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2A" w:rsidRPr="00474FA8" w:rsidRDefault="00245E2A" w:rsidP="00C25E3D">
      <w:pPr>
        <w:shd w:val="clear" w:color="auto" w:fill="FFFFFF"/>
        <w:tabs>
          <w:tab w:val="left" w:pos="6330"/>
        </w:tabs>
        <w:spacing w:after="0" w:line="240" w:lineRule="auto"/>
        <w:jc w:val="both"/>
        <w:rPr>
          <w:rFonts w:ascii="Times New Roman" w:hAnsi="Times New Roman"/>
          <w:bCs/>
          <w:sz w:val="24"/>
          <w:szCs w:val="24"/>
        </w:rPr>
      </w:pPr>
      <w:r w:rsidRPr="00474FA8">
        <w:rPr>
          <w:rFonts w:ascii="Times New Roman" w:hAnsi="Times New Roman"/>
          <w:bCs/>
          <w:sz w:val="24"/>
          <w:szCs w:val="24"/>
        </w:rPr>
        <w:t>ПРИНЯТ</w:t>
      </w:r>
      <w:r w:rsidRPr="00474FA8">
        <w:rPr>
          <w:rFonts w:ascii="Times New Roman" w:hAnsi="Times New Roman"/>
          <w:bCs/>
          <w:sz w:val="24"/>
          <w:szCs w:val="24"/>
        </w:rPr>
        <w:tab/>
        <w:t>УТВЕРЖДАЮ:</w:t>
      </w:r>
    </w:p>
    <w:p w:rsidR="00245E2A" w:rsidRPr="00474FA8" w:rsidRDefault="00245E2A" w:rsidP="00C25E3D">
      <w:pPr>
        <w:shd w:val="clear" w:color="auto" w:fill="FFFFFF"/>
        <w:tabs>
          <w:tab w:val="left" w:pos="6330"/>
        </w:tabs>
        <w:spacing w:after="0" w:line="240" w:lineRule="auto"/>
        <w:jc w:val="both"/>
        <w:rPr>
          <w:rFonts w:ascii="Times New Roman" w:hAnsi="Times New Roman"/>
          <w:bCs/>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83.6pt;margin-top:12.8pt;width:86.3pt;height:86.95pt;z-index:251658240;visibility:visible">
            <v:imagedata r:id="rId7" o:title=""/>
          </v:shape>
        </w:pict>
      </w:r>
      <w:r w:rsidRPr="00474FA8">
        <w:rPr>
          <w:rFonts w:ascii="Times New Roman" w:hAnsi="Times New Roman"/>
          <w:bCs/>
          <w:sz w:val="24"/>
          <w:szCs w:val="24"/>
        </w:rPr>
        <w:t xml:space="preserve">на Педагогическом совете                             </w:t>
      </w:r>
      <w:r>
        <w:rPr>
          <w:rFonts w:ascii="Times New Roman" w:hAnsi="Times New Roman"/>
          <w:bCs/>
          <w:sz w:val="24"/>
          <w:szCs w:val="24"/>
        </w:rPr>
        <w:t xml:space="preserve">                   Заведующий МБДОУ д/с№8</w:t>
      </w:r>
    </w:p>
    <w:p w:rsidR="00245E2A" w:rsidRPr="00474FA8" w:rsidRDefault="00245E2A" w:rsidP="00C25E3D">
      <w:pPr>
        <w:shd w:val="clear" w:color="auto" w:fill="FFFFFF"/>
        <w:tabs>
          <w:tab w:val="left" w:pos="5520"/>
        </w:tabs>
        <w:spacing w:after="0" w:line="240" w:lineRule="auto"/>
        <w:jc w:val="both"/>
        <w:rPr>
          <w:rFonts w:ascii="Times New Roman" w:hAnsi="Times New Roman"/>
          <w:bCs/>
          <w:sz w:val="24"/>
          <w:szCs w:val="24"/>
        </w:rPr>
      </w:pPr>
      <w:r>
        <w:rPr>
          <w:rFonts w:ascii="Times New Roman" w:hAnsi="Times New Roman"/>
          <w:bCs/>
          <w:sz w:val="24"/>
          <w:szCs w:val="24"/>
        </w:rPr>
        <w:t>МБДОУ д/с№ 8</w:t>
      </w:r>
      <w:r w:rsidRPr="00474FA8">
        <w:rPr>
          <w:rFonts w:ascii="Times New Roman" w:hAnsi="Times New Roman"/>
          <w:bCs/>
          <w:sz w:val="24"/>
          <w:szCs w:val="24"/>
        </w:rPr>
        <w:t xml:space="preserve"> Протокол </w:t>
      </w:r>
      <w:r w:rsidRPr="00474FA8">
        <w:rPr>
          <w:rFonts w:ascii="Times New Roman" w:hAnsi="Times New Roman"/>
          <w:bCs/>
          <w:sz w:val="24"/>
          <w:szCs w:val="24"/>
        </w:rPr>
        <w:tab/>
      </w:r>
      <w:r>
        <w:rPr>
          <w:rFonts w:ascii="Times New Roman" w:hAnsi="Times New Roman"/>
          <w:bCs/>
          <w:sz w:val="24"/>
          <w:szCs w:val="24"/>
        </w:rPr>
        <w:t>Е.С.Лухтан</w:t>
      </w:r>
      <w:r w:rsidRPr="003A2562">
        <w:rPr>
          <w:noProof/>
          <w:lang w:eastAsia="ru-RU"/>
        </w:rPr>
        <w:pict>
          <v:shape id="Рисунок 1" o:spid="_x0000_i1025" type="#_x0000_t75" style="width:36pt;height:27pt;visibility:visible">
            <v:imagedata r:id="rId8" o:title="" croptop="6880f" cropbottom="45053f" cropleft="8922f" cropright="35334f" chromakey="white"/>
          </v:shape>
        </w:pict>
      </w:r>
    </w:p>
    <w:p w:rsidR="00245E2A" w:rsidRPr="00474FA8" w:rsidRDefault="00245E2A" w:rsidP="00C25E3D">
      <w:pPr>
        <w:shd w:val="clear" w:color="auto" w:fill="FFFFFF"/>
        <w:tabs>
          <w:tab w:val="left" w:pos="5520"/>
        </w:tabs>
        <w:spacing w:after="0" w:line="240" w:lineRule="auto"/>
        <w:jc w:val="both"/>
        <w:rPr>
          <w:rFonts w:ascii="Times New Roman" w:hAnsi="Times New Roman"/>
          <w:bCs/>
          <w:sz w:val="24"/>
          <w:szCs w:val="24"/>
        </w:rPr>
      </w:pPr>
      <w:r>
        <w:rPr>
          <w:rFonts w:ascii="Times New Roman" w:hAnsi="Times New Roman"/>
          <w:bCs/>
          <w:sz w:val="24"/>
          <w:szCs w:val="24"/>
        </w:rPr>
        <w:t>о</w:t>
      </w:r>
      <w:r w:rsidRPr="00474FA8">
        <w:rPr>
          <w:rFonts w:ascii="Times New Roman" w:hAnsi="Times New Roman"/>
          <w:bCs/>
          <w:sz w:val="24"/>
          <w:szCs w:val="24"/>
        </w:rPr>
        <w:t>т</w:t>
      </w:r>
      <w:r>
        <w:rPr>
          <w:rFonts w:ascii="Times New Roman" w:hAnsi="Times New Roman"/>
          <w:bCs/>
          <w:sz w:val="24"/>
          <w:szCs w:val="24"/>
        </w:rPr>
        <w:t xml:space="preserve"> 29.08.2023 </w:t>
      </w:r>
      <w:r w:rsidRPr="00474FA8">
        <w:rPr>
          <w:rFonts w:ascii="Times New Roman" w:hAnsi="Times New Roman"/>
          <w:bCs/>
          <w:sz w:val="24"/>
          <w:szCs w:val="24"/>
        </w:rPr>
        <w:t>№</w:t>
      </w:r>
      <w:r>
        <w:rPr>
          <w:rFonts w:ascii="Times New Roman" w:hAnsi="Times New Roman"/>
          <w:bCs/>
          <w:sz w:val="24"/>
          <w:szCs w:val="24"/>
        </w:rPr>
        <w:t>1</w:t>
      </w:r>
      <w:r w:rsidRPr="00474FA8">
        <w:rPr>
          <w:rFonts w:ascii="Times New Roman" w:hAnsi="Times New Roman"/>
          <w:bCs/>
          <w:sz w:val="24"/>
          <w:szCs w:val="24"/>
        </w:rPr>
        <w:tab/>
        <w:t>приказ от</w:t>
      </w:r>
      <w:r>
        <w:rPr>
          <w:rFonts w:ascii="Times New Roman" w:hAnsi="Times New Roman"/>
          <w:bCs/>
          <w:sz w:val="24"/>
          <w:szCs w:val="24"/>
        </w:rPr>
        <w:t xml:space="preserve"> 29.08.2023 </w:t>
      </w:r>
      <w:r w:rsidRPr="00474FA8">
        <w:rPr>
          <w:rFonts w:ascii="Times New Roman" w:hAnsi="Times New Roman"/>
          <w:bCs/>
          <w:sz w:val="24"/>
          <w:szCs w:val="24"/>
        </w:rPr>
        <w:t>№</w:t>
      </w:r>
      <w:r>
        <w:rPr>
          <w:rFonts w:ascii="Times New Roman" w:hAnsi="Times New Roman"/>
          <w:bCs/>
          <w:sz w:val="24"/>
          <w:szCs w:val="24"/>
        </w:rPr>
        <w:t>44</w:t>
      </w:r>
    </w:p>
    <w:p w:rsidR="00245E2A" w:rsidRPr="00474FA8" w:rsidRDefault="00245E2A" w:rsidP="00C25E3D">
      <w:pPr>
        <w:keepNext/>
        <w:tabs>
          <w:tab w:val="left" w:pos="1080"/>
        </w:tabs>
        <w:jc w:val="center"/>
        <w:rPr>
          <w:rFonts w:ascii="Times New Roman" w:hAnsi="Times New Roman"/>
          <w:b/>
          <w:sz w:val="44"/>
          <w:szCs w:val="44"/>
        </w:rPr>
      </w:pPr>
    </w:p>
    <w:p w:rsidR="00245E2A" w:rsidRPr="00474FA8" w:rsidRDefault="00245E2A" w:rsidP="00C25E3D">
      <w:pPr>
        <w:keepNext/>
        <w:tabs>
          <w:tab w:val="left" w:pos="1080"/>
        </w:tabs>
        <w:jc w:val="center"/>
        <w:rPr>
          <w:rFonts w:ascii="Times New Roman" w:hAnsi="Times New Roman"/>
          <w:b/>
          <w:sz w:val="44"/>
          <w:szCs w:val="44"/>
        </w:rPr>
      </w:pPr>
    </w:p>
    <w:p w:rsidR="00245E2A" w:rsidRPr="00474FA8" w:rsidRDefault="00245E2A" w:rsidP="00C25E3D">
      <w:pPr>
        <w:keepNext/>
        <w:tabs>
          <w:tab w:val="left" w:pos="1080"/>
        </w:tabs>
        <w:jc w:val="center"/>
        <w:rPr>
          <w:rFonts w:ascii="Times New Roman" w:hAnsi="Times New Roman"/>
          <w:b/>
          <w:sz w:val="44"/>
          <w:szCs w:val="44"/>
        </w:rPr>
      </w:pPr>
    </w:p>
    <w:p w:rsidR="00245E2A" w:rsidRPr="00474FA8" w:rsidRDefault="00245E2A" w:rsidP="00C25E3D">
      <w:pPr>
        <w:keepNext/>
        <w:tabs>
          <w:tab w:val="left" w:pos="1080"/>
        </w:tabs>
        <w:jc w:val="center"/>
        <w:rPr>
          <w:rFonts w:ascii="Times New Roman" w:hAnsi="Times New Roman"/>
          <w:b/>
          <w:sz w:val="44"/>
          <w:szCs w:val="44"/>
        </w:rPr>
      </w:pPr>
    </w:p>
    <w:p w:rsidR="00245E2A" w:rsidRPr="00474FA8" w:rsidRDefault="00245E2A" w:rsidP="00C25E3D">
      <w:pPr>
        <w:keepNext/>
        <w:tabs>
          <w:tab w:val="left" w:pos="1080"/>
        </w:tabs>
        <w:jc w:val="center"/>
        <w:rPr>
          <w:rFonts w:ascii="Times New Roman" w:hAnsi="Times New Roman"/>
          <w:b/>
          <w:sz w:val="44"/>
          <w:szCs w:val="44"/>
        </w:rPr>
      </w:pPr>
    </w:p>
    <w:p w:rsidR="00245E2A" w:rsidRPr="00474FA8" w:rsidRDefault="00245E2A" w:rsidP="00C25E3D">
      <w:pPr>
        <w:keepNext/>
        <w:tabs>
          <w:tab w:val="left" w:pos="1080"/>
        </w:tabs>
        <w:jc w:val="center"/>
        <w:rPr>
          <w:rFonts w:ascii="Times New Roman" w:hAnsi="Times New Roman"/>
          <w:b/>
          <w:sz w:val="44"/>
          <w:szCs w:val="44"/>
        </w:rPr>
      </w:pPr>
      <w:r w:rsidRPr="00474FA8">
        <w:rPr>
          <w:rFonts w:ascii="Times New Roman" w:hAnsi="Times New Roman"/>
          <w:b/>
          <w:sz w:val="44"/>
          <w:szCs w:val="44"/>
        </w:rPr>
        <w:t>Годовой план работы</w:t>
      </w:r>
    </w:p>
    <w:p w:rsidR="00245E2A" w:rsidRDefault="00245E2A" w:rsidP="00C25E3D">
      <w:pPr>
        <w:keepNext/>
        <w:tabs>
          <w:tab w:val="left" w:pos="1080"/>
        </w:tabs>
        <w:jc w:val="center"/>
        <w:rPr>
          <w:rFonts w:ascii="Times New Roman" w:hAnsi="Times New Roman"/>
          <w:b/>
          <w:sz w:val="44"/>
          <w:szCs w:val="44"/>
        </w:rPr>
      </w:pPr>
      <w:r w:rsidRPr="00474FA8">
        <w:rPr>
          <w:rFonts w:ascii="Times New Roman" w:hAnsi="Times New Roman"/>
          <w:b/>
          <w:sz w:val="44"/>
          <w:szCs w:val="44"/>
        </w:rPr>
        <w:t xml:space="preserve">муниципального бюджетного дошкольного образовательного учреждения </w:t>
      </w:r>
      <w:r>
        <w:rPr>
          <w:rFonts w:ascii="Times New Roman" w:hAnsi="Times New Roman"/>
          <w:b/>
          <w:sz w:val="44"/>
          <w:szCs w:val="44"/>
        </w:rPr>
        <w:t>«Д</w:t>
      </w:r>
      <w:r w:rsidRPr="00474FA8">
        <w:rPr>
          <w:rFonts w:ascii="Times New Roman" w:hAnsi="Times New Roman"/>
          <w:b/>
          <w:sz w:val="44"/>
          <w:szCs w:val="44"/>
        </w:rPr>
        <w:t>етск</w:t>
      </w:r>
      <w:r>
        <w:rPr>
          <w:rFonts w:ascii="Times New Roman" w:hAnsi="Times New Roman"/>
          <w:b/>
          <w:sz w:val="44"/>
          <w:szCs w:val="44"/>
        </w:rPr>
        <w:t>ий сад комбинированного вида № 8»</w:t>
      </w:r>
    </w:p>
    <w:p w:rsidR="00245E2A" w:rsidRPr="00474FA8" w:rsidRDefault="00245E2A" w:rsidP="00C25E3D">
      <w:pPr>
        <w:keepNext/>
        <w:tabs>
          <w:tab w:val="left" w:pos="1080"/>
        </w:tabs>
        <w:jc w:val="center"/>
        <w:rPr>
          <w:rFonts w:ascii="Times New Roman" w:hAnsi="Times New Roman"/>
          <w:b/>
          <w:sz w:val="44"/>
          <w:szCs w:val="44"/>
        </w:rPr>
      </w:pPr>
      <w:r>
        <w:rPr>
          <w:rFonts w:ascii="Times New Roman" w:hAnsi="Times New Roman"/>
          <w:b/>
          <w:sz w:val="44"/>
          <w:szCs w:val="44"/>
        </w:rPr>
        <w:t>Алексеевского городского округа</w:t>
      </w:r>
    </w:p>
    <w:p w:rsidR="00245E2A" w:rsidRPr="00474FA8" w:rsidRDefault="00245E2A" w:rsidP="00C25E3D">
      <w:pPr>
        <w:jc w:val="center"/>
        <w:rPr>
          <w:rFonts w:ascii="Times New Roman" w:hAnsi="Times New Roman"/>
        </w:rPr>
      </w:pPr>
    </w:p>
    <w:p w:rsidR="00245E2A" w:rsidRPr="00474FA8" w:rsidRDefault="00245E2A" w:rsidP="00C25E3D">
      <w:pPr>
        <w:jc w:val="center"/>
        <w:rPr>
          <w:rFonts w:ascii="Times New Roman" w:hAnsi="Times New Roman"/>
          <w:b/>
          <w:sz w:val="36"/>
          <w:szCs w:val="36"/>
        </w:rPr>
      </w:pPr>
      <w:r>
        <w:rPr>
          <w:rFonts w:ascii="Times New Roman" w:hAnsi="Times New Roman"/>
          <w:b/>
          <w:sz w:val="36"/>
          <w:szCs w:val="36"/>
        </w:rPr>
        <w:t>на период с 1 сентября 2023 года по 31 августа 2024</w:t>
      </w:r>
      <w:r w:rsidRPr="00474FA8">
        <w:rPr>
          <w:rFonts w:ascii="Times New Roman" w:hAnsi="Times New Roman"/>
          <w:b/>
          <w:sz w:val="36"/>
          <w:szCs w:val="36"/>
        </w:rPr>
        <w:t xml:space="preserve"> года</w:t>
      </w:r>
    </w:p>
    <w:p w:rsidR="00245E2A" w:rsidRPr="00474FA8" w:rsidRDefault="00245E2A" w:rsidP="00C25E3D">
      <w:pPr>
        <w:jc w:val="center"/>
        <w:rPr>
          <w:rFonts w:ascii="Times New Roman" w:hAnsi="Times New Roman"/>
          <w:b/>
          <w:sz w:val="36"/>
          <w:szCs w:val="36"/>
        </w:rPr>
      </w:pPr>
    </w:p>
    <w:p w:rsidR="00245E2A" w:rsidRPr="00474FA8" w:rsidRDefault="00245E2A" w:rsidP="00C25E3D">
      <w:pPr>
        <w:jc w:val="center"/>
        <w:rPr>
          <w:rFonts w:ascii="Times New Roman" w:hAnsi="Times New Roman"/>
          <w:b/>
          <w:sz w:val="36"/>
          <w:szCs w:val="36"/>
        </w:rPr>
      </w:pPr>
    </w:p>
    <w:p w:rsidR="00245E2A" w:rsidRPr="00474FA8" w:rsidRDefault="00245E2A" w:rsidP="00C25E3D">
      <w:pPr>
        <w:jc w:val="center"/>
        <w:rPr>
          <w:rFonts w:ascii="Times New Roman" w:hAnsi="Times New Roman"/>
          <w:b/>
          <w:sz w:val="36"/>
          <w:szCs w:val="36"/>
        </w:rPr>
      </w:pPr>
    </w:p>
    <w:p w:rsidR="00245E2A" w:rsidRPr="00474FA8" w:rsidRDefault="00245E2A" w:rsidP="00C25E3D">
      <w:pPr>
        <w:jc w:val="center"/>
        <w:rPr>
          <w:rFonts w:ascii="Times New Roman" w:hAnsi="Times New Roman"/>
          <w:b/>
          <w:sz w:val="36"/>
          <w:szCs w:val="36"/>
        </w:rPr>
      </w:pPr>
    </w:p>
    <w:p w:rsidR="00245E2A" w:rsidRPr="00474FA8" w:rsidRDefault="00245E2A" w:rsidP="00C25E3D">
      <w:pPr>
        <w:jc w:val="center"/>
        <w:rPr>
          <w:rFonts w:ascii="Times New Roman" w:hAnsi="Times New Roman"/>
          <w:b/>
          <w:sz w:val="36"/>
          <w:szCs w:val="36"/>
        </w:rPr>
      </w:pPr>
    </w:p>
    <w:p w:rsidR="00245E2A" w:rsidRPr="00474FA8" w:rsidRDefault="00245E2A" w:rsidP="00C25E3D">
      <w:pPr>
        <w:jc w:val="center"/>
        <w:rPr>
          <w:rFonts w:ascii="Times New Roman" w:hAnsi="Times New Roman"/>
          <w:b/>
          <w:sz w:val="36"/>
          <w:szCs w:val="36"/>
        </w:rPr>
      </w:pPr>
    </w:p>
    <w:p w:rsidR="00245E2A" w:rsidRPr="00474FA8" w:rsidRDefault="00245E2A" w:rsidP="00C25E3D">
      <w:pPr>
        <w:jc w:val="center"/>
        <w:rPr>
          <w:rFonts w:ascii="Times New Roman" w:hAnsi="Times New Roman"/>
          <w:b/>
          <w:sz w:val="36"/>
          <w:szCs w:val="36"/>
        </w:rPr>
      </w:pPr>
      <w:r>
        <w:rPr>
          <w:rFonts w:ascii="Times New Roman" w:hAnsi="Times New Roman"/>
          <w:b/>
          <w:sz w:val="36"/>
          <w:szCs w:val="36"/>
        </w:rPr>
        <w:t>Алексеевка, 2023</w:t>
      </w:r>
      <w:r w:rsidRPr="00474FA8">
        <w:rPr>
          <w:rFonts w:ascii="Times New Roman" w:hAnsi="Times New Roman"/>
          <w:b/>
          <w:sz w:val="36"/>
          <w:szCs w:val="36"/>
        </w:rPr>
        <w:t>г.</w:t>
      </w:r>
    </w:p>
    <w:p w:rsidR="00245E2A" w:rsidRDefault="00245E2A" w:rsidP="00606FA9">
      <w:pPr>
        <w:spacing w:after="0" w:line="240" w:lineRule="auto"/>
        <w:ind w:firstLine="708"/>
        <w:jc w:val="both"/>
        <w:rPr>
          <w:rFonts w:ascii="Times New Roman" w:hAnsi="Times New Roman"/>
          <w:sz w:val="28"/>
          <w:szCs w:val="28"/>
        </w:rPr>
      </w:pPr>
    </w:p>
    <w:p w:rsidR="00245E2A" w:rsidRDefault="00245E2A" w:rsidP="00606FA9">
      <w:pPr>
        <w:spacing w:after="0" w:line="240" w:lineRule="auto"/>
        <w:ind w:firstLine="708"/>
        <w:jc w:val="both"/>
        <w:rPr>
          <w:rFonts w:ascii="Times New Roman" w:hAnsi="Times New Roman"/>
          <w:sz w:val="28"/>
          <w:szCs w:val="28"/>
        </w:rPr>
      </w:pPr>
    </w:p>
    <w:p w:rsidR="00245E2A" w:rsidRPr="004B38C2" w:rsidRDefault="00245E2A" w:rsidP="009C035F">
      <w:pPr>
        <w:spacing w:after="0" w:line="240" w:lineRule="auto"/>
        <w:jc w:val="center"/>
        <w:rPr>
          <w:rFonts w:ascii="Times New Roman" w:hAnsi="Times New Roman"/>
          <w:b/>
          <w:sz w:val="24"/>
          <w:szCs w:val="24"/>
          <w:lang w:eastAsia="ru-RU"/>
        </w:rPr>
      </w:pPr>
      <w:r w:rsidRPr="004B38C2">
        <w:rPr>
          <w:rFonts w:ascii="Times New Roman" w:hAnsi="Times New Roman"/>
          <w:b/>
          <w:sz w:val="24"/>
          <w:szCs w:val="24"/>
          <w:lang w:eastAsia="ru-RU"/>
        </w:rPr>
        <w:t>СОДЕРЖАНИЕ:</w:t>
      </w:r>
    </w:p>
    <w:p w:rsidR="00245E2A" w:rsidRPr="00F30D2A" w:rsidRDefault="00245E2A" w:rsidP="00C25E3D">
      <w:pPr>
        <w:spacing w:after="0" w:line="240" w:lineRule="auto"/>
        <w:jc w:val="both"/>
        <w:rPr>
          <w:rFonts w:ascii="Times New Roman" w:hAnsi="Times New Roman"/>
          <w:b/>
          <w:color w:val="000000"/>
          <w:sz w:val="24"/>
          <w:szCs w:val="24"/>
        </w:rPr>
      </w:pPr>
      <w:r w:rsidRPr="00F30D2A">
        <w:rPr>
          <w:rFonts w:ascii="Times New Roman" w:hAnsi="Times New Roman"/>
          <w:b/>
          <w:color w:val="000000"/>
          <w:sz w:val="24"/>
          <w:szCs w:val="24"/>
          <w:u w:color="000000"/>
        </w:rPr>
        <w:t xml:space="preserve">1. Анализ конечных результатов деятельности ДОУ за </w:t>
      </w:r>
      <w:r w:rsidRPr="00F30D2A">
        <w:rPr>
          <w:rFonts w:ascii="Times New Roman" w:hAnsi="Times New Roman"/>
          <w:b/>
          <w:color w:val="000000"/>
          <w:sz w:val="24"/>
          <w:szCs w:val="24"/>
        </w:rPr>
        <w:t>период  с 1 сентября 202</w:t>
      </w:r>
      <w:r>
        <w:rPr>
          <w:rFonts w:ascii="Times New Roman" w:hAnsi="Times New Roman"/>
          <w:b/>
          <w:color w:val="000000"/>
          <w:sz w:val="24"/>
          <w:szCs w:val="24"/>
        </w:rPr>
        <w:t>2</w:t>
      </w:r>
      <w:r w:rsidRPr="00F30D2A">
        <w:rPr>
          <w:rFonts w:ascii="Times New Roman" w:hAnsi="Times New Roman"/>
          <w:b/>
          <w:color w:val="000000"/>
          <w:sz w:val="24"/>
          <w:szCs w:val="24"/>
        </w:rPr>
        <w:t>г.  по 30 мая 202</w:t>
      </w:r>
      <w:r>
        <w:rPr>
          <w:rFonts w:ascii="Times New Roman" w:hAnsi="Times New Roman"/>
          <w:b/>
          <w:color w:val="000000"/>
          <w:sz w:val="24"/>
          <w:szCs w:val="24"/>
        </w:rPr>
        <w:t>3</w:t>
      </w:r>
      <w:r w:rsidRPr="00F30D2A">
        <w:rPr>
          <w:rFonts w:ascii="Times New Roman" w:hAnsi="Times New Roman"/>
          <w:b/>
          <w:color w:val="000000"/>
          <w:sz w:val="24"/>
          <w:szCs w:val="24"/>
        </w:rPr>
        <w:t>г.</w:t>
      </w:r>
    </w:p>
    <w:p w:rsidR="00245E2A" w:rsidRPr="00F30D2A" w:rsidRDefault="00245E2A" w:rsidP="00C25E3D">
      <w:pPr>
        <w:widowControl w:val="0"/>
        <w:overflowPunct w:val="0"/>
        <w:autoSpaceDE w:val="0"/>
        <w:autoSpaceDN w:val="0"/>
        <w:adjustRightInd w:val="0"/>
        <w:spacing w:after="0" w:line="240" w:lineRule="auto"/>
        <w:jc w:val="both"/>
        <w:rPr>
          <w:rFonts w:ascii="Times New Roman" w:hAnsi="Times New Roman"/>
          <w:bCs/>
          <w:color w:val="000000"/>
          <w:sz w:val="24"/>
          <w:szCs w:val="24"/>
        </w:rPr>
      </w:pPr>
    </w:p>
    <w:p w:rsidR="00245E2A" w:rsidRPr="00F30D2A" w:rsidRDefault="00245E2A" w:rsidP="00C25E3D">
      <w:pPr>
        <w:widowControl w:val="0"/>
        <w:overflowPunct w:val="0"/>
        <w:autoSpaceDE w:val="0"/>
        <w:autoSpaceDN w:val="0"/>
        <w:adjustRightInd w:val="0"/>
        <w:spacing w:after="0" w:line="240" w:lineRule="auto"/>
        <w:jc w:val="both"/>
        <w:rPr>
          <w:rFonts w:ascii="Times New Roman" w:hAnsi="Times New Roman"/>
          <w:bCs/>
          <w:color w:val="000000"/>
          <w:sz w:val="24"/>
          <w:szCs w:val="24"/>
        </w:rPr>
      </w:pPr>
      <w:r w:rsidRPr="00F30D2A">
        <w:rPr>
          <w:rFonts w:ascii="Times New Roman" w:hAnsi="Times New Roman"/>
          <w:bCs/>
          <w:color w:val="000000"/>
          <w:sz w:val="24"/>
          <w:szCs w:val="24"/>
        </w:rPr>
        <w:t xml:space="preserve">1.1. Анализ качества условий в </w:t>
      </w:r>
      <w:r>
        <w:rPr>
          <w:rFonts w:ascii="Times New Roman" w:hAnsi="Times New Roman"/>
          <w:bCs/>
          <w:color w:val="000000"/>
          <w:sz w:val="24"/>
          <w:szCs w:val="24"/>
        </w:rPr>
        <w:t>детского сада №8</w:t>
      </w:r>
      <w:r w:rsidRPr="00F30D2A">
        <w:rPr>
          <w:rFonts w:ascii="Times New Roman" w:hAnsi="Times New Roman"/>
          <w:bCs/>
          <w:color w:val="000000"/>
          <w:sz w:val="24"/>
          <w:szCs w:val="24"/>
        </w:rPr>
        <w:t>, созданных и использованных для реализации ОП ДО</w:t>
      </w:r>
    </w:p>
    <w:p w:rsidR="00245E2A" w:rsidRPr="00F30D2A" w:rsidRDefault="00245E2A" w:rsidP="00C25E3D">
      <w:pPr>
        <w:overflowPunct w:val="0"/>
        <w:autoSpaceDE w:val="0"/>
        <w:autoSpaceDN w:val="0"/>
        <w:adjustRightInd w:val="0"/>
        <w:spacing w:after="0" w:line="240" w:lineRule="auto"/>
        <w:jc w:val="both"/>
        <w:rPr>
          <w:rFonts w:ascii="Times New Roman" w:hAnsi="Times New Roman"/>
          <w:color w:val="000000"/>
          <w:sz w:val="24"/>
          <w:szCs w:val="24"/>
        </w:rPr>
      </w:pPr>
      <w:r w:rsidRPr="00F30D2A">
        <w:rPr>
          <w:rFonts w:ascii="Times New Roman" w:hAnsi="Times New Roman"/>
          <w:color w:val="000000"/>
          <w:sz w:val="24"/>
          <w:szCs w:val="24"/>
        </w:rPr>
        <w:t xml:space="preserve">1.2. </w:t>
      </w:r>
      <w:r w:rsidRPr="00F30D2A">
        <w:rPr>
          <w:rFonts w:ascii="Times New Roman" w:hAnsi="Times New Roman"/>
          <w:bCs/>
          <w:color w:val="000000"/>
          <w:sz w:val="24"/>
          <w:szCs w:val="24"/>
        </w:rPr>
        <w:t>Анализ качества</w:t>
      </w:r>
      <w:r w:rsidRPr="00F30D2A">
        <w:rPr>
          <w:rFonts w:ascii="Times New Roman" w:hAnsi="Times New Roman"/>
          <w:color w:val="000000"/>
          <w:sz w:val="24"/>
          <w:szCs w:val="24"/>
        </w:rPr>
        <w:t xml:space="preserve"> организации образовательной деятельности в ДОУ</w:t>
      </w:r>
    </w:p>
    <w:p w:rsidR="00245E2A" w:rsidRPr="00F30D2A" w:rsidRDefault="00245E2A" w:rsidP="00C25E3D">
      <w:pPr>
        <w:widowControl w:val="0"/>
        <w:overflowPunct w:val="0"/>
        <w:autoSpaceDE w:val="0"/>
        <w:autoSpaceDN w:val="0"/>
        <w:adjustRightInd w:val="0"/>
        <w:spacing w:after="0" w:line="240" w:lineRule="auto"/>
        <w:jc w:val="both"/>
        <w:rPr>
          <w:rFonts w:ascii="Times New Roman" w:hAnsi="Times New Roman"/>
          <w:color w:val="000000"/>
          <w:sz w:val="24"/>
          <w:szCs w:val="24"/>
        </w:rPr>
      </w:pPr>
    </w:p>
    <w:p w:rsidR="00245E2A" w:rsidRPr="000E2801" w:rsidRDefault="00245E2A" w:rsidP="00C25E3D">
      <w:pPr>
        <w:spacing w:after="0" w:line="240" w:lineRule="auto"/>
        <w:jc w:val="both"/>
        <w:rPr>
          <w:rFonts w:ascii="Times New Roman" w:hAnsi="Times New Roman"/>
          <w:color w:val="000000"/>
          <w:sz w:val="24"/>
          <w:szCs w:val="24"/>
        </w:rPr>
      </w:pPr>
    </w:p>
    <w:p w:rsidR="00245E2A" w:rsidRPr="000E2801" w:rsidRDefault="00245E2A" w:rsidP="00C25E3D">
      <w:pPr>
        <w:spacing w:after="0" w:line="240" w:lineRule="auto"/>
        <w:jc w:val="both"/>
        <w:rPr>
          <w:rFonts w:ascii="Times New Roman" w:hAnsi="Times New Roman"/>
          <w:b/>
          <w:color w:val="000000"/>
          <w:sz w:val="24"/>
          <w:szCs w:val="24"/>
          <w:u w:color="000000"/>
        </w:rPr>
      </w:pPr>
      <w:r w:rsidRPr="000E2801">
        <w:rPr>
          <w:rFonts w:ascii="Times New Roman" w:hAnsi="Times New Roman"/>
          <w:b/>
          <w:color w:val="000000"/>
          <w:sz w:val="24"/>
          <w:szCs w:val="24"/>
          <w:lang w:eastAsia="ru-RU"/>
        </w:rPr>
        <w:t>2</w:t>
      </w:r>
      <w:r w:rsidRPr="000E2801">
        <w:rPr>
          <w:rFonts w:ascii="Times New Roman" w:hAnsi="Times New Roman"/>
          <w:b/>
          <w:color w:val="000000"/>
          <w:sz w:val="24"/>
          <w:szCs w:val="24"/>
          <w:u w:color="000000"/>
        </w:rPr>
        <w:t xml:space="preserve">.Анализ результатов деятельности ДОУ за летний оздоровительный период </w:t>
      </w:r>
      <w:r w:rsidRPr="000E2801">
        <w:rPr>
          <w:rFonts w:ascii="Times New Roman" w:hAnsi="Times New Roman"/>
          <w:b/>
          <w:color w:val="000000"/>
          <w:sz w:val="24"/>
          <w:szCs w:val="24"/>
          <w:u w:color="000000"/>
          <w:lang w:val="en-US"/>
        </w:rPr>
        <w:t>c</w:t>
      </w:r>
      <w:r w:rsidRPr="000E2801">
        <w:rPr>
          <w:rFonts w:ascii="Times New Roman" w:hAnsi="Times New Roman"/>
          <w:b/>
          <w:color w:val="000000"/>
          <w:sz w:val="24"/>
          <w:szCs w:val="24"/>
          <w:u w:color="000000"/>
        </w:rPr>
        <w:t xml:space="preserve"> 1 июня 202</w:t>
      </w:r>
      <w:r>
        <w:rPr>
          <w:rFonts w:ascii="Times New Roman" w:hAnsi="Times New Roman"/>
          <w:b/>
          <w:color w:val="000000"/>
          <w:sz w:val="24"/>
          <w:szCs w:val="24"/>
          <w:u w:color="000000"/>
        </w:rPr>
        <w:t>3</w:t>
      </w:r>
      <w:r w:rsidRPr="000E2801">
        <w:rPr>
          <w:rFonts w:ascii="Times New Roman" w:hAnsi="Times New Roman"/>
          <w:b/>
          <w:color w:val="000000"/>
          <w:sz w:val="24"/>
          <w:szCs w:val="24"/>
          <w:u w:color="000000"/>
        </w:rPr>
        <w:t>г. по 31 августа 202</w:t>
      </w:r>
      <w:r>
        <w:rPr>
          <w:rFonts w:ascii="Times New Roman" w:hAnsi="Times New Roman"/>
          <w:b/>
          <w:color w:val="000000"/>
          <w:sz w:val="24"/>
          <w:szCs w:val="24"/>
          <w:u w:color="000000"/>
        </w:rPr>
        <w:t>3</w:t>
      </w:r>
      <w:r w:rsidRPr="000E2801">
        <w:rPr>
          <w:rFonts w:ascii="Times New Roman" w:hAnsi="Times New Roman"/>
          <w:b/>
          <w:color w:val="000000"/>
          <w:sz w:val="24"/>
          <w:szCs w:val="24"/>
          <w:u w:color="000000"/>
        </w:rPr>
        <w:t>г.</w:t>
      </w:r>
    </w:p>
    <w:p w:rsidR="00245E2A" w:rsidRPr="000E2801" w:rsidRDefault="00245E2A" w:rsidP="00C25E3D">
      <w:pPr>
        <w:spacing w:after="0" w:line="240" w:lineRule="auto"/>
        <w:jc w:val="both"/>
        <w:rPr>
          <w:rFonts w:ascii="Times New Roman" w:hAnsi="Times New Roman"/>
          <w:color w:val="000000"/>
          <w:sz w:val="24"/>
          <w:szCs w:val="24"/>
          <w:u w:color="000000"/>
        </w:rPr>
      </w:pPr>
    </w:p>
    <w:p w:rsidR="00245E2A" w:rsidRPr="000E2801" w:rsidRDefault="00245E2A" w:rsidP="00C25E3D">
      <w:pPr>
        <w:spacing w:after="0" w:line="240" w:lineRule="auto"/>
        <w:jc w:val="both"/>
        <w:rPr>
          <w:rFonts w:ascii="Times New Roman" w:hAnsi="Times New Roman"/>
          <w:color w:val="000000"/>
          <w:sz w:val="24"/>
          <w:szCs w:val="24"/>
          <w:u w:color="000000"/>
        </w:rPr>
      </w:pPr>
      <w:r w:rsidRPr="000E2801">
        <w:rPr>
          <w:rFonts w:ascii="Times New Roman" w:hAnsi="Times New Roman"/>
          <w:color w:val="000000"/>
          <w:sz w:val="24"/>
          <w:szCs w:val="24"/>
          <w:u w:color="000000"/>
        </w:rPr>
        <w:t>2.1. Степень и качество достижения цели и реализации запланированных задач на летний оздоровительный период в ДОУ</w:t>
      </w:r>
    </w:p>
    <w:p w:rsidR="00245E2A" w:rsidRPr="000E2801" w:rsidRDefault="00245E2A" w:rsidP="00C25E3D">
      <w:pPr>
        <w:spacing w:after="0" w:line="240" w:lineRule="auto"/>
        <w:jc w:val="both"/>
        <w:rPr>
          <w:rFonts w:ascii="Times New Roman" w:hAnsi="Times New Roman"/>
          <w:color w:val="000000"/>
          <w:sz w:val="24"/>
          <w:szCs w:val="24"/>
          <w:u w:color="000000"/>
        </w:rPr>
      </w:pPr>
    </w:p>
    <w:p w:rsidR="00245E2A" w:rsidRPr="000E2801" w:rsidRDefault="00245E2A" w:rsidP="00C25E3D">
      <w:pPr>
        <w:spacing w:after="0" w:line="240" w:lineRule="auto"/>
        <w:jc w:val="both"/>
        <w:rPr>
          <w:rFonts w:ascii="Times New Roman" w:hAnsi="Times New Roman"/>
          <w:color w:val="000000"/>
          <w:sz w:val="24"/>
          <w:szCs w:val="24"/>
          <w:u w:color="000000"/>
        </w:rPr>
      </w:pPr>
      <w:r w:rsidRPr="000E2801">
        <w:rPr>
          <w:rFonts w:ascii="Times New Roman" w:hAnsi="Times New Roman"/>
          <w:color w:val="000000"/>
          <w:sz w:val="24"/>
          <w:szCs w:val="24"/>
          <w:u w:color="000000"/>
        </w:rPr>
        <w:t>2.2.Создание благоприятных условий, их рациональное использование для развития, оздоровления и воспитания детей в соответствии с их индивидуальными и возрастными особенностями в летний оздоровительный период</w:t>
      </w:r>
    </w:p>
    <w:p w:rsidR="00245E2A" w:rsidRPr="000E2801" w:rsidRDefault="00245E2A" w:rsidP="00C25E3D">
      <w:pPr>
        <w:spacing w:after="0" w:line="240" w:lineRule="auto"/>
        <w:jc w:val="both"/>
        <w:rPr>
          <w:rFonts w:ascii="Times New Roman" w:hAnsi="Times New Roman"/>
          <w:color w:val="000000"/>
          <w:sz w:val="24"/>
          <w:szCs w:val="24"/>
          <w:u w:color="000000"/>
        </w:rPr>
      </w:pPr>
    </w:p>
    <w:p w:rsidR="00245E2A" w:rsidRPr="000E2801" w:rsidRDefault="00245E2A" w:rsidP="00C25E3D">
      <w:pPr>
        <w:spacing w:after="0" w:line="240" w:lineRule="auto"/>
        <w:jc w:val="both"/>
        <w:rPr>
          <w:rFonts w:ascii="Times New Roman" w:hAnsi="Times New Roman"/>
          <w:color w:val="000000"/>
          <w:sz w:val="24"/>
          <w:szCs w:val="24"/>
          <w:u w:color="000000"/>
        </w:rPr>
      </w:pPr>
      <w:r w:rsidRPr="000E2801">
        <w:rPr>
          <w:rFonts w:ascii="Times New Roman" w:hAnsi="Times New Roman"/>
          <w:color w:val="000000"/>
          <w:sz w:val="24"/>
          <w:szCs w:val="24"/>
          <w:u w:color="000000"/>
        </w:rPr>
        <w:t>2.3. Организация профилактической работы с детьми, двигательного режима, рационального питания дошкольников</w:t>
      </w:r>
    </w:p>
    <w:p w:rsidR="00245E2A" w:rsidRPr="000E2801" w:rsidRDefault="00245E2A" w:rsidP="00C25E3D">
      <w:pPr>
        <w:spacing w:after="0" w:line="240" w:lineRule="auto"/>
        <w:jc w:val="both"/>
        <w:rPr>
          <w:rFonts w:ascii="Times New Roman" w:hAnsi="Times New Roman"/>
          <w:color w:val="000000"/>
          <w:sz w:val="24"/>
          <w:szCs w:val="24"/>
          <w:u w:color="000000"/>
        </w:rPr>
      </w:pPr>
    </w:p>
    <w:p w:rsidR="00245E2A" w:rsidRPr="000E2801" w:rsidRDefault="00245E2A" w:rsidP="00C25E3D">
      <w:pPr>
        <w:spacing w:after="0" w:line="240" w:lineRule="auto"/>
        <w:jc w:val="both"/>
        <w:rPr>
          <w:rFonts w:ascii="Times New Roman" w:hAnsi="Times New Roman"/>
          <w:color w:val="000000"/>
          <w:sz w:val="24"/>
          <w:szCs w:val="24"/>
          <w:u w:color="000000"/>
        </w:rPr>
      </w:pPr>
      <w:r w:rsidRPr="000E2801">
        <w:rPr>
          <w:rFonts w:ascii="Times New Roman" w:hAnsi="Times New Roman"/>
          <w:color w:val="000000"/>
          <w:sz w:val="24"/>
          <w:szCs w:val="24"/>
          <w:u w:color="000000"/>
        </w:rPr>
        <w:t>2.4.Организация системы работы с родителями воспитанников, социумом, направленных на решение задач, запланированных на летний оздоровительный период</w:t>
      </w:r>
    </w:p>
    <w:p w:rsidR="00245E2A" w:rsidRPr="000E2801" w:rsidRDefault="00245E2A" w:rsidP="00C25E3D">
      <w:pPr>
        <w:pStyle w:val="acxsplast"/>
        <w:spacing w:before="0" w:beforeAutospacing="0" w:after="0" w:afterAutospacing="0"/>
        <w:contextualSpacing/>
        <w:jc w:val="both"/>
        <w:rPr>
          <w:color w:val="000000"/>
          <w:spacing w:val="2"/>
        </w:rPr>
      </w:pPr>
    </w:p>
    <w:p w:rsidR="00245E2A" w:rsidRPr="000E2801" w:rsidRDefault="00245E2A" w:rsidP="00C25E3D">
      <w:pPr>
        <w:pStyle w:val="acxsplast"/>
        <w:spacing w:before="0" w:beforeAutospacing="0" w:after="0" w:afterAutospacing="0"/>
        <w:contextualSpacing/>
        <w:jc w:val="both"/>
        <w:rPr>
          <w:color w:val="000000"/>
          <w:spacing w:val="2"/>
        </w:rPr>
      </w:pPr>
      <w:r w:rsidRPr="000E2801">
        <w:rPr>
          <w:color w:val="000000"/>
          <w:spacing w:val="2"/>
        </w:rPr>
        <w:t xml:space="preserve">2.5. Оценка конечных результатов работы </w:t>
      </w:r>
      <w:r w:rsidRPr="000E2801">
        <w:rPr>
          <w:color w:val="000000"/>
          <w:u w:color="000000"/>
        </w:rPr>
        <w:t>летний оздоровительный период</w:t>
      </w:r>
      <w:r w:rsidRPr="000E2801">
        <w:rPr>
          <w:color w:val="000000"/>
          <w:spacing w:val="2"/>
        </w:rPr>
        <w:t xml:space="preserve"> 20</w:t>
      </w:r>
      <w:r>
        <w:rPr>
          <w:color w:val="000000"/>
          <w:spacing w:val="2"/>
        </w:rPr>
        <w:t>22</w:t>
      </w:r>
      <w:r w:rsidRPr="000E2801">
        <w:rPr>
          <w:color w:val="000000"/>
          <w:spacing w:val="2"/>
        </w:rPr>
        <w:t xml:space="preserve"> года</w:t>
      </w:r>
    </w:p>
    <w:p w:rsidR="00245E2A" w:rsidRDefault="00245E2A" w:rsidP="00C25E3D">
      <w:pPr>
        <w:spacing w:after="0" w:line="240" w:lineRule="auto"/>
        <w:jc w:val="both"/>
        <w:rPr>
          <w:rFonts w:ascii="Times New Roman" w:hAnsi="Times New Roman"/>
          <w:b/>
          <w:color w:val="000000"/>
          <w:sz w:val="24"/>
          <w:szCs w:val="24"/>
          <w:u w:color="000000"/>
        </w:rPr>
      </w:pPr>
    </w:p>
    <w:p w:rsidR="00245E2A" w:rsidRPr="000E2801" w:rsidRDefault="00245E2A" w:rsidP="00C25E3D">
      <w:pPr>
        <w:spacing w:after="0" w:line="240" w:lineRule="auto"/>
        <w:jc w:val="both"/>
        <w:rPr>
          <w:rFonts w:ascii="Times New Roman" w:hAnsi="Times New Roman"/>
          <w:b/>
          <w:color w:val="000000"/>
          <w:sz w:val="24"/>
          <w:szCs w:val="24"/>
        </w:rPr>
      </w:pPr>
      <w:r w:rsidRPr="000E2801">
        <w:rPr>
          <w:rFonts w:ascii="Times New Roman" w:hAnsi="Times New Roman"/>
          <w:b/>
          <w:color w:val="000000"/>
          <w:sz w:val="24"/>
          <w:szCs w:val="24"/>
          <w:u w:color="000000"/>
        </w:rPr>
        <w:t xml:space="preserve">3.Планирование деятельности ДОУ на </w:t>
      </w:r>
      <w:r w:rsidRPr="000E2801">
        <w:rPr>
          <w:rFonts w:ascii="Times New Roman" w:hAnsi="Times New Roman"/>
          <w:b/>
          <w:color w:val="000000"/>
          <w:sz w:val="24"/>
          <w:szCs w:val="24"/>
        </w:rPr>
        <w:t>период  с 1 сентября 202</w:t>
      </w:r>
      <w:r>
        <w:rPr>
          <w:rFonts w:ascii="Times New Roman" w:hAnsi="Times New Roman"/>
          <w:b/>
          <w:color w:val="000000"/>
          <w:sz w:val="24"/>
          <w:szCs w:val="24"/>
        </w:rPr>
        <w:t>3</w:t>
      </w:r>
      <w:r w:rsidRPr="000E2801">
        <w:rPr>
          <w:rFonts w:ascii="Times New Roman" w:hAnsi="Times New Roman"/>
          <w:b/>
          <w:color w:val="000000"/>
          <w:sz w:val="24"/>
          <w:szCs w:val="24"/>
        </w:rPr>
        <w:t>г.  по 31 мая 202</w:t>
      </w:r>
      <w:r>
        <w:rPr>
          <w:rFonts w:ascii="Times New Roman" w:hAnsi="Times New Roman"/>
          <w:b/>
          <w:color w:val="000000"/>
          <w:sz w:val="24"/>
          <w:szCs w:val="24"/>
        </w:rPr>
        <w:t>4</w:t>
      </w:r>
      <w:r w:rsidRPr="000E2801">
        <w:rPr>
          <w:rFonts w:ascii="Times New Roman" w:hAnsi="Times New Roman"/>
          <w:b/>
          <w:color w:val="000000"/>
          <w:sz w:val="24"/>
          <w:szCs w:val="24"/>
        </w:rPr>
        <w:t>г.</w:t>
      </w:r>
    </w:p>
    <w:p w:rsidR="00245E2A" w:rsidRPr="000E2801" w:rsidRDefault="00245E2A" w:rsidP="00C25E3D">
      <w:pPr>
        <w:spacing w:after="0" w:line="240" w:lineRule="auto"/>
        <w:jc w:val="both"/>
        <w:rPr>
          <w:rFonts w:ascii="Times New Roman" w:hAnsi="Times New Roman"/>
          <w:color w:val="000000"/>
          <w:sz w:val="24"/>
          <w:szCs w:val="24"/>
        </w:rPr>
      </w:pPr>
    </w:p>
    <w:p w:rsidR="00245E2A" w:rsidRPr="000E2801" w:rsidRDefault="00245E2A" w:rsidP="00C25E3D">
      <w:pPr>
        <w:spacing w:after="0" w:line="240" w:lineRule="auto"/>
        <w:jc w:val="both"/>
        <w:rPr>
          <w:rFonts w:ascii="Times New Roman" w:hAnsi="Times New Roman"/>
          <w:color w:val="000000"/>
          <w:sz w:val="24"/>
          <w:szCs w:val="24"/>
        </w:rPr>
      </w:pPr>
      <w:r w:rsidRPr="000E2801">
        <w:rPr>
          <w:rFonts w:ascii="Times New Roman" w:hAnsi="Times New Roman"/>
          <w:color w:val="000000"/>
          <w:sz w:val="24"/>
          <w:szCs w:val="24"/>
        </w:rPr>
        <w:t>3.1. Цель, задачи, приоритетные направления ДОУ на 202</w:t>
      </w:r>
      <w:r>
        <w:rPr>
          <w:rFonts w:ascii="Times New Roman" w:hAnsi="Times New Roman"/>
          <w:color w:val="000000"/>
          <w:sz w:val="24"/>
          <w:szCs w:val="24"/>
        </w:rPr>
        <w:t>2</w:t>
      </w:r>
      <w:r w:rsidRPr="000E2801">
        <w:rPr>
          <w:rFonts w:ascii="Times New Roman" w:hAnsi="Times New Roman"/>
          <w:color w:val="000000"/>
          <w:sz w:val="24"/>
          <w:szCs w:val="24"/>
        </w:rPr>
        <w:t>- 202</w:t>
      </w:r>
      <w:r>
        <w:rPr>
          <w:rFonts w:ascii="Times New Roman" w:hAnsi="Times New Roman"/>
          <w:color w:val="000000"/>
          <w:sz w:val="24"/>
          <w:szCs w:val="24"/>
        </w:rPr>
        <w:t>3</w:t>
      </w:r>
      <w:r w:rsidRPr="000E2801">
        <w:rPr>
          <w:rFonts w:ascii="Times New Roman" w:hAnsi="Times New Roman"/>
          <w:color w:val="000000"/>
          <w:sz w:val="24"/>
          <w:szCs w:val="24"/>
        </w:rPr>
        <w:t xml:space="preserve"> учебный год.</w:t>
      </w:r>
    </w:p>
    <w:p w:rsidR="00245E2A" w:rsidRPr="000E2801" w:rsidRDefault="00245E2A" w:rsidP="00C25E3D">
      <w:pPr>
        <w:spacing w:after="0" w:line="240" w:lineRule="auto"/>
        <w:jc w:val="both"/>
        <w:rPr>
          <w:rFonts w:ascii="Times New Roman" w:hAnsi="Times New Roman"/>
          <w:color w:val="000000"/>
          <w:sz w:val="24"/>
          <w:szCs w:val="24"/>
        </w:rPr>
      </w:pPr>
    </w:p>
    <w:p w:rsidR="00245E2A" w:rsidRPr="000E2801" w:rsidRDefault="00245E2A" w:rsidP="00C25E3D">
      <w:pPr>
        <w:spacing w:after="0" w:line="240" w:lineRule="auto"/>
        <w:jc w:val="both"/>
        <w:rPr>
          <w:rFonts w:ascii="Times New Roman" w:hAnsi="Times New Roman"/>
          <w:color w:val="000000"/>
          <w:sz w:val="24"/>
          <w:szCs w:val="24"/>
        </w:rPr>
      </w:pPr>
      <w:r w:rsidRPr="000E2801">
        <w:rPr>
          <w:rFonts w:ascii="Times New Roman" w:hAnsi="Times New Roman"/>
          <w:color w:val="000000"/>
          <w:sz w:val="24"/>
          <w:szCs w:val="24"/>
        </w:rPr>
        <w:t>3.2. Охрана здоровья воспитанников.</w:t>
      </w:r>
    </w:p>
    <w:p w:rsidR="00245E2A" w:rsidRPr="000E2801" w:rsidRDefault="00245E2A" w:rsidP="00C25E3D">
      <w:pPr>
        <w:spacing w:after="0" w:line="240" w:lineRule="auto"/>
        <w:jc w:val="both"/>
        <w:rPr>
          <w:rFonts w:ascii="Times New Roman" w:hAnsi="Times New Roman"/>
          <w:color w:val="000000"/>
          <w:sz w:val="24"/>
          <w:szCs w:val="24"/>
        </w:rPr>
      </w:pPr>
    </w:p>
    <w:p w:rsidR="00245E2A" w:rsidRPr="000E2801" w:rsidRDefault="00245E2A" w:rsidP="00C25E3D">
      <w:pPr>
        <w:spacing w:after="0" w:line="240" w:lineRule="auto"/>
        <w:jc w:val="both"/>
        <w:rPr>
          <w:rFonts w:ascii="Times New Roman" w:hAnsi="Times New Roman"/>
          <w:color w:val="000000"/>
          <w:sz w:val="24"/>
          <w:szCs w:val="24"/>
        </w:rPr>
      </w:pPr>
      <w:r w:rsidRPr="000E2801">
        <w:rPr>
          <w:rFonts w:ascii="Times New Roman" w:hAnsi="Times New Roman"/>
          <w:color w:val="000000"/>
          <w:sz w:val="24"/>
          <w:szCs w:val="24"/>
        </w:rPr>
        <w:t>3.3. Организация образовательной деятельности в ДОУ.</w:t>
      </w:r>
    </w:p>
    <w:p w:rsidR="00245E2A" w:rsidRPr="000E2801" w:rsidRDefault="00245E2A" w:rsidP="00C25E3D">
      <w:pPr>
        <w:widowControl w:val="0"/>
        <w:overflowPunct w:val="0"/>
        <w:autoSpaceDE w:val="0"/>
        <w:autoSpaceDN w:val="0"/>
        <w:adjustRightInd w:val="0"/>
        <w:spacing w:after="0" w:line="240" w:lineRule="auto"/>
        <w:jc w:val="both"/>
        <w:rPr>
          <w:rFonts w:ascii="Times New Roman" w:hAnsi="Times New Roman"/>
          <w:bCs/>
          <w:i/>
          <w:color w:val="000000"/>
          <w:sz w:val="24"/>
          <w:szCs w:val="24"/>
        </w:rPr>
      </w:pPr>
      <w:r w:rsidRPr="000E2801">
        <w:rPr>
          <w:rFonts w:ascii="Times New Roman" w:hAnsi="Times New Roman"/>
          <w:bCs/>
          <w:i/>
          <w:color w:val="000000"/>
          <w:sz w:val="24"/>
          <w:szCs w:val="24"/>
        </w:rPr>
        <w:t xml:space="preserve">     3.3.1.Выбор методов и технологий в соответствии с содержанием ОП ДО</w:t>
      </w:r>
    </w:p>
    <w:p w:rsidR="00245E2A" w:rsidRPr="000E2801" w:rsidRDefault="00245E2A" w:rsidP="00C25E3D">
      <w:pPr>
        <w:widowControl w:val="0"/>
        <w:overflowPunct w:val="0"/>
        <w:autoSpaceDE w:val="0"/>
        <w:autoSpaceDN w:val="0"/>
        <w:adjustRightInd w:val="0"/>
        <w:spacing w:after="0" w:line="240" w:lineRule="auto"/>
        <w:jc w:val="both"/>
        <w:rPr>
          <w:rFonts w:ascii="Times New Roman" w:hAnsi="Times New Roman"/>
          <w:bCs/>
          <w:i/>
          <w:color w:val="000000"/>
          <w:sz w:val="24"/>
          <w:szCs w:val="24"/>
        </w:rPr>
      </w:pPr>
      <w:r w:rsidRPr="000E2801">
        <w:rPr>
          <w:rFonts w:ascii="Times New Roman" w:hAnsi="Times New Roman"/>
          <w:bCs/>
          <w:i/>
          <w:color w:val="000000"/>
          <w:sz w:val="24"/>
          <w:szCs w:val="24"/>
        </w:rPr>
        <w:t xml:space="preserve">     3.3.2. Инициирование проектной деятельности в ДОУ с участниками образовательных отношений и социумом</w:t>
      </w:r>
    </w:p>
    <w:p w:rsidR="00245E2A" w:rsidRPr="000E2801" w:rsidRDefault="00245E2A" w:rsidP="00C25E3D">
      <w:pPr>
        <w:widowControl w:val="0"/>
        <w:overflowPunct w:val="0"/>
        <w:autoSpaceDE w:val="0"/>
        <w:autoSpaceDN w:val="0"/>
        <w:adjustRightInd w:val="0"/>
        <w:spacing w:after="0" w:line="240" w:lineRule="auto"/>
        <w:jc w:val="both"/>
        <w:rPr>
          <w:rFonts w:ascii="Times New Roman" w:hAnsi="Times New Roman"/>
          <w:bCs/>
          <w:i/>
          <w:color w:val="000000"/>
          <w:sz w:val="24"/>
          <w:szCs w:val="24"/>
        </w:rPr>
      </w:pPr>
      <w:r w:rsidRPr="000E2801">
        <w:rPr>
          <w:rFonts w:ascii="Times New Roman" w:hAnsi="Times New Roman"/>
          <w:bCs/>
          <w:i/>
          <w:color w:val="000000"/>
          <w:sz w:val="24"/>
          <w:szCs w:val="24"/>
        </w:rPr>
        <w:t xml:space="preserve">     3.3.3.Система мер, направленная на организацию видов детской деятельности</w:t>
      </w:r>
    </w:p>
    <w:p w:rsidR="00245E2A" w:rsidRPr="000E2801" w:rsidRDefault="00245E2A" w:rsidP="00C25E3D">
      <w:pPr>
        <w:widowControl w:val="0"/>
        <w:overflowPunct w:val="0"/>
        <w:autoSpaceDE w:val="0"/>
        <w:autoSpaceDN w:val="0"/>
        <w:adjustRightInd w:val="0"/>
        <w:spacing w:after="0" w:line="240" w:lineRule="auto"/>
        <w:jc w:val="both"/>
        <w:rPr>
          <w:rFonts w:ascii="Times New Roman" w:hAnsi="Times New Roman"/>
          <w:i/>
          <w:color w:val="000000"/>
          <w:sz w:val="24"/>
          <w:szCs w:val="24"/>
        </w:rPr>
      </w:pPr>
      <w:r w:rsidRPr="000E2801">
        <w:rPr>
          <w:rFonts w:ascii="Times New Roman" w:hAnsi="Times New Roman"/>
          <w:bCs/>
          <w:i/>
          <w:color w:val="000000"/>
          <w:sz w:val="24"/>
          <w:szCs w:val="24"/>
        </w:rPr>
        <w:t xml:space="preserve">     3.3.4. Взаимосвязь дошкольной образовательной организации с семьей, школой и другими организациями.</w:t>
      </w:r>
    </w:p>
    <w:p w:rsidR="00245E2A" w:rsidRPr="000E2801" w:rsidRDefault="00245E2A" w:rsidP="00C25E3D">
      <w:pPr>
        <w:spacing w:after="0" w:line="240" w:lineRule="auto"/>
        <w:jc w:val="both"/>
        <w:rPr>
          <w:rFonts w:ascii="Times New Roman" w:hAnsi="Times New Roman"/>
          <w:i/>
          <w:color w:val="000000"/>
          <w:sz w:val="24"/>
          <w:szCs w:val="24"/>
        </w:rPr>
      </w:pPr>
    </w:p>
    <w:p w:rsidR="00245E2A" w:rsidRPr="000E2801" w:rsidRDefault="00245E2A" w:rsidP="00C25E3D">
      <w:pPr>
        <w:spacing w:after="0" w:line="240" w:lineRule="auto"/>
        <w:jc w:val="both"/>
        <w:rPr>
          <w:rFonts w:ascii="Times New Roman" w:hAnsi="Times New Roman"/>
          <w:color w:val="000000"/>
          <w:sz w:val="24"/>
          <w:szCs w:val="24"/>
        </w:rPr>
      </w:pPr>
      <w:r w:rsidRPr="000E2801">
        <w:rPr>
          <w:rFonts w:ascii="Times New Roman" w:hAnsi="Times New Roman"/>
          <w:color w:val="000000"/>
          <w:sz w:val="24"/>
          <w:szCs w:val="24"/>
        </w:rPr>
        <w:t>3.4. Обеспечение условий для реализации образовательной программы в ДОУ.</w:t>
      </w:r>
    </w:p>
    <w:p w:rsidR="00245E2A" w:rsidRPr="000E2801" w:rsidRDefault="00245E2A" w:rsidP="00C25E3D">
      <w:pPr>
        <w:widowControl w:val="0"/>
        <w:autoSpaceDE w:val="0"/>
        <w:autoSpaceDN w:val="0"/>
        <w:adjustRightInd w:val="0"/>
        <w:spacing w:after="0" w:line="240" w:lineRule="auto"/>
        <w:jc w:val="both"/>
        <w:rPr>
          <w:rFonts w:ascii="Times New Roman" w:hAnsi="Times New Roman"/>
          <w:bCs/>
          <w:i/>
          <w:color w:val="000000"/>
          <w:sz w:val="24"/>
          <w:szCs w:val="24"/>
        </w:rPr>
      </w:pPr>
      <w:r w:rsidRPr="000E2801">
        <w:rPr>
          <w:rFonts w:ascii="Times New Roman" w:hAnsi="Times New Roman"/>
          <w:bCs/>
          <w:i/>
          <w:color w:val="000000"/>
          <w:sz w:val="24"/>
          <w:szCs w:val="24"/>
        </w:rPr>
        <w:t xml:space="preserve">     3.4.1. Система мер, направленная на развитие кадровых условий в ДОУ.</w:t>
      </w:r>
    </w:p>
    <w:p w:rsidR="00245E2A" w:rsidRPr="000E2801" w:rsidRDefault="00245E2A" w:rsidP="00C25E3D">
      <w:pPr>
        <w:widowControl w:val="0"/>
        <w:autoSpaceDE w:val="0"/>
        <w:autoSpaceDN w:val="0"/>
        <w:adjustRightInd w:val="0"/>
        <w:spacing w:after="0" w:line="240" w:lineRule="auto"/>
        <w:jc w:val="both"/>
        <w:rPr>
          <w:rFonts w:ascii="Times New Roman" w:hAnsi="Times New Roman"/>
          <w:bCs/>
          <w:i/>
          <w:color w:val="000000"/>
          <w:sz w:val="24"/>
          <w:szCs w:val="24"/>
        </w:rPr>
      </w:pPr>
      <w:r w:rsidRPr="000E2801">
        <w:rPr>
          <w:rFonts w:ascii="Times New Roman" w:hAnsi="Times New Roman"/>
          <w:bCs/>
          <w:i/>
          <w:color w:val="000000"/>
          <w:sz w:val="24"/>
          <w:szCs w:val="24"/>
        </w:rPr>
        <w:t xml:space="preserve">     3.4.2. Система мер, направленная на создание развитие и использование в образовательной деятельности материально – технических условий.</w:t>
      </w:r>
    </w:p>
    <w:p w:rsidR="00245E2A" w:rsidRPr="000E2801" w:rsidRDefault="00245E2A" w:rsidP="00C25E3D">
      <w:pPr>
        <w:widowControl w:val="0"/>
        <w:autoSpaceDE w:val="0"/>
        <w:autoSpaceDN w:val="0"/>
        <w:adjustRightInd w:val="0"/>
        <w:spacing w:after="0" w:line="240" w:lineRule="auto"/>
        <w:jc w:val="both"/>
        <w:rPr>
          <w:rFonts w:ascii="Times New Roman" w:hAnsi="Times New Roman"/>
          <w:bCs/>
          <w:i/>
          <w:color w:val="000000"/>
          <w:sz w:val="24"/>
          <w:szCs w:val="24"/>
        </w:rPr>
      </w:pPr>
      <w:r w:rsidRPr="000E2801">
        <w:rPr>
          <w:rFonts w:ascii="Times New Roman" w:hAnsi="Times New Roman"/>
          <w:bCs/>
          <w:i/>
          <w:color w:val="000000"/>
          <w:sz w:val="24"/>
          <w:szCs w:val="24"/>
        </w:rPr>
        <w:t xml:space="preserve">     3.4.3. Система мер, направленная на создание развитие и использование в образовательной деятельности развивающей предметно- пространственной среды.</w:t>
      </w:r>
    </w:p>
    <w:p w:rsidR="00245E2A" w:rsidRPr="000E2801" w:rsidRDefault="00245E2A" w:rsidP="00C25E3D">
      <w:pPr>
        <w:widowControl w:val="0"/>
        <w:autoSpaceDE w:val="0"/>
        <w:autoSpaceDN w:val="0"/>
        <w:adjustRightInd w:val="0"/>
        <w:spacing w:after="0" w:line="240" w:lineRule="auto"/>
        <w:jc w:val="both"/>
        <w:rPr>
          <w:rFonts w:ascii="Times New Roman" w:hAnsi="Times New Roman"/>
          <w:i/>
          <w:color w:val="000000"/>
          <w:sz w:val="24"/>
          <w:szCs w:val="24"/>
        </w:rPr>
      </w:pPr>
      <w:r w:rsidRPr="000E2801">
        <w:rPr>
          <w:rFonts w:ascii="Times New Roman" w:hAnsi="Times New Roman"/>
          <w:bCs/>
          <w:i/>
          <w:color w:val="000000"/>
          <w:sz w:val="24"/>
          <w:szCs w:val="24"/>
        </w:rPr>
        <w:t xml:space="preserve">     3.4.4. </w:t>
      </w:r>
      <w:r w:rsidRPr="000E2801">
        <w:rPr>
          <w:rFonts w:ascii="Times New Roman" w:hAnsi="Times New Roman"/>
          <w:i/>
          <w:color w:val="000000"/>
          <w:sz w:val="24"/>
          <w:szCs w:val="24"/>
        </w:rPr>
        <w:t>Система мер, направленная на создание, развитие и использование в образовательной деятельности психолого-педагогических условий в МБДОУ</w:t>
      </w:r>
    </w:p>
    <w:p w:rsidR="00245E2A" w:rsidRPr="000E2801" w:rsidRDefault="00245E2A" w:rsidP="00C25E3D">
      <w:pPr>
        <w:autoSpaceDE w:val="0"/>
        <w:autoSpaceDN w:val="0"/>
        <w:adjustRightInd w:val="0"/>
        <w:spacing w:after="0" w:line="240" w:lineRule="auto"/>
        <w:jc w:val="both"/>
        <w:rPr>
          <w:rFonts w:ascii="Times New Roman" w:hAnsi="Times New Roman"/>
          <w:color w:val="000000"/>
          <w:sz w:val="24"/>
          <w:szCs w:val="24"/>
        </w:rPr>
      </w:pPr>
      <w:r w:rsidRPr="000E2801">
        <w:rPr>
          <w:rFonts w:ascii="Times New Roman" w:hAnsi="Times New Roman"/>
          <w:bCs/>
          <w:i/>
          <w:color w:val="000000"/>
          <w:sz w:val="24"/>
          <w:szCs w:val="24"/>
        </w:rPr>
        <w:t xml:space="preserve">     3.4.5. </w:t>
      </w:r>
      <w:r w:rsidRPr="000E2801">
        <w:rPr>
          <w:rFonts w:ascii="Times New Roman" w:hAnsi="Times New Roman"/>
          <w:bCs/>
          <w:i/>
          <w:color w:val="000000"/>
          <w:kern w:val="24"/>
          <w:sz w:val="24"/>
          <w:szCs w:val="24"/>
        </w:rPr>
        <w:t>Система мер, направленная на финансовое обеспечение реализации образовательной программы дошкольного образования</w:t>
      </w:r>
    </w:p>
    <w:p w:rsidR="00245E2A" w:rsidRPr="000E2801" w:rsidRDefault="00245E2A" w:rsidP="00C25E3D">
      <w:pPr>
        <w:widowControl w:val="0"/>
        <w:autoSpaceDE w:val="0"/>
        <w:autoSpaceDN w:val="0"/>
        <w:adjustRightInd w:val="0"/>
        <w:spacing w:after="0" w:line="240" w:lineRule="auto"/>
        <w:jc w:val="both"/>
        <w:rPr>
          <w:rFonts w:ascii="Times New Roman" w:hAnsi="Times New Roman"/>
          <w:i/>
          <w:color w:val="000000"/>
          <w:sz w:val="24"/>
          <w:szCs w:val="24"/>
        </w:rPr>
      </w:pPr>
    </w:p>
    <w:p w:rsidR="00245E2A" w:rsidRPr="000E2801" w:rsidRDefault="00245E2A" w:rsidP="00C25E3D">
      <w:pPr>
        <w:widowControl w:val="0"/>
        <w:autoSpaceDE w:val="0"/>
        <w:autoSpaceDN w:val="0"/>
        <w:adjustRightInd w:val="0"/>
        <w:spacing w:after="0" w:line="240" w:lineRule="auto"/>
        <w:jc w:val="both"/>
        <w:rPr>
          <w:rFonts w:ascii="Times New Roman" w:hAnsi="Times New Roman"/>
          <w:color w:val="000000"/>
          <w:sz w:val="24"/>
          <w:szCs w:val="24"/>
        </w:rPr>
      </w:pPr>
      <w:r w:rsidRPr="000E2801">
        <w:rPr>
          <w:rFonts w:ascii="Times New Roman" w:hAnsi="Times New Roman"/>
          <w:color w:val="000000"/>
          <w:sz w:val="24"/>
          <w:szCs w:val="24"/>
        </w:rPr>
        <w:t>3.5. Обеспечение результатов реализации образовательной программы дошкольного образования в ДОУ</w:t>
      </w:r>
    </w:p>
    <w:p w:rsidR="00245E2A" w:rsidRPr="000E2801" w:rsidRDefault="00245E2A" w:rsidP="00C25E3D">
      <w:pPr>
        <w:tabs>
          <w:tab w:val="num" w:pos="1440"/>
        </w:tabs>
        <w:overflowPunct w:val="0"/>
        <w:autoSpaceDE w:val="0"/>
        <w:autoSpaceDN w:val="0"/>
        <w:adjustRightInd w:val="0"/>
        <w:spacing w:after="0" w:line="240" w:lineRule="auto"/>
        <w:jc w:val="both"/>
        <w:rPr>
          <w:rFonts w:ascii="Times New Roman" w:hAnsi="Times New Roman"/>
          <w:color w:val="000000"/>
          <w:sz w:val="24"/>
          <w:szCs w:val="24"/>
          <w:u w:color="000000"/>
        </w:rPr>
      </w:pPr>
    </w:p>
    <w:p w:rsidR="00245E2A" w:rsidRPr="000E2801" w:rsidRDefault="00245E2A" w:rsidP="00C25E3D">
      <w:pPr>
        <w:tabs>
          <w:tab w:val="num" w:pos="1440"/>
        </w:tabs>
        <w:overflowPunct w:val="0"/>
        <w:autoSpaceDE w:val="0"/>
        <w:autoSpaceDN w:val="0"/>
        <w:adjustRightInd w:val="0"/>
        <w:spacing w:after="0" w:line="240" w:lineRule="auto"/>
        <w:jc w:val="both"/>
        <w:rPr>
          <w:rFonts w:ascii="Times New Roman" w:hAnsi="Times New Roman"/>
          <w:b/>
          <w:color w:val="000000"/>
          <w:sz w:val="24"/>
          <w:szCs w:val="24"/>
          <w:u w:color="000000"/>
        </w:rPr>
      </w:pPr>
      <w:r w:rsidRPr="000E2801">
        <w:rPr>
          <w:rFonts w:ascii="Times New Roman" w:hAnsi="Times New Roman"/>
          <w:b/>
          <w:color w:val="000000"/>
          <w:sz w:val="24"/>
          <w:szCs w:val="24"/>
          <w:u w:color="000000"/>
        </w:rPr>
        <w:t xml:space="preserve">4.Планирование деятельности ДОУ на летний оздоровительный период </w:t>
      </w:r>
      <w:r w:rsidRPr="000E2801">
        <w:rPr>
          <w:rFonts w:ascii="Times New Roman" w:hAnsi="Times New Roman"/>
          <w:b/>
          <w:color w:val="000000"/>
          <w:sz w:val="24"/>
          <w:szCs w:val="24"/>
          <w:u w:color="000000"/>
          <w:lang w:val="en-US"/>
        </w:rPr>
        <w:t>c</w:t>
      </w:r>
      <w:r w:rsidRPr="000E2801">
        <w:rPr>
          <w:rFonts w:ascii="Times New Roman" w:hAnsi="Times New Roman"/>
          <w:b/>
          <w:color w:val="000000"/>
          <w:sz w:val="24"/>
          <w:szCs w:val="24"/>
          <w:u w:color="000000"/>
        </w:rPr>
        <w:t xml:space="preserve"> 1 июня 202</w:t>
      </w:r>
      <w:r>
        <w:rPr>
          <w:rFonts w:ascii="Times New Roman" w:hAnsi="Times New Roman"/>
          <w:b/>
          <w:color w:val="000000"/>
          <w:sz w:val="24"/>
          <w:szCs w:val="24"/>
          <w:u w:color="000000"/>
        </w:rPr>
        <w:t>4</w:t>
      </w:r>
      <w:r w:rsidRPr="000E2801">
        <w:rPr>
          <w:rFonts w:ascii="Times New Roman" w:hAnsi="Times New Roman"/>
          <w:b/>
          <w:color w:val="000000"/>
          <w:sz w:val="24"/>
          <w:szCs w:val="24"/>
          <w:u w:color="000000"/>
        </w:rPr>
        <w:t>г. по 31 августа 202</w:t>
      </w:r>
      <w:r>
        <w:rPr>
          <w:rFonts w:ascii="Times New Roman" w:hAnsi="Times New Roman"/>
          <w:b/>
          <w:color w:val="000000"/>
          <w:sz w:val="24"/>
          <w:szCs w:val="24"/>
          <w:u w:color="000000"/>
        </w:rPr>
        <w:t>4</w:t>
      </w:r>
      <w:r w:rsidRPr="000E2801">
        <w:rPr>
          <w:rFonts w:ascii="Times New Roman" w:hAnsi="Times New Roman"/>
          <w:b/>
          <w:color w:val="000000"/>
          <w:sz w:val="24"/>
          <w:szCs w:val="24"/>
          <w:u w:color="000000"/>
        </w:rPr>
        <w:t>г.</w:t>
      </w:r>
    </w:p>
    <w:p w:rsidR="00245E2A" w:rsidRPr="000E2801" w:rsidRDefault="00245E2A" w:rsidP="00C25E3D">
      <w:pPr>
        <w:tabs>
          <w:tab w:val="num" w:pos="1440"/>
        </w:tabs>
        <w:overflowPunct w:val="0"/>
        <w:autoSpaceDE w:val="0"/>
        <w:autoSpaceDN w:val="0"/>
        <w:adjustRightInd w:val="0"/>
        <w:spacing w:after="0" w:line="240" w:lineRule="auto"/>
        <w:jc w:val="both"/>
        <w:rPr>
          <w:rFonts w:ascii="Times New Roman" w:hAnsi="Times New Roman"/>
          <w:color w:val="000000"/>
          <w:sz w:val="24"/>
          <w:szCs w:val="24"/>
          <w:u w:color="000000"/>
        </w:rPr>
      </w:pPr>
    </w:p>
    <w:p w:rsidR="00245E2A" w:rsidRPr="000E2801" w:rsidRDefault="00245E2A" w:rsidP="00C25E3D">
      <w:pPr>
        <w:tabs>
          <w:tab w:val="num" w:pos="1440"/>
        </w:tabs>
        <w:overflowPunct w:val="0"/>
        <w:autoSpaceDE w:val="0"/>
        <w:autoSpaceDN w:val="0"/>
        <w:adjustRightInd w:val="0"/>
        <w:spacing w:after="0" w:line="240" w:lineRule="auto"/>
        <w:jc w:val="both"/>
        <w:rPr>
          <w:rFonts w:ascii="Times New Roman" w:hAnsi="Times New Roman"/>
          <w:color w:val="000000"/>
          <w:sz w:val="24"/>
          <w:szCs w:val="24"/>
          <w:u w:color="000000"/>
        </w:rPr>
      </w:pPr>
      <w:r w:rsidRPr="000E2801">
        <w:rPr>
          <w:rFonts w:ascii="Times New Roman" w:hAnsi="Times New Roman"/>
          <w:color w:val="000000"/>
          <w:sz w:val="24"/>
          <w:szCs w:val="24"/>
          <w:u w:color="000000"/>
        </w:rPr>
        <w:t>4.1. Цель, задачи на летний оздоровительный период 202</w:t>
      </w:r>
      <w:r>
        <w:rPr>
          <w:rFonts w:ascii="Times New Roman" w:hAnsi="Times New Roman"/>
          <w:color w:val="000000"/>
          <w:sz w:val="24"/>
          <w:szCs w:val="24"/>
          <w:u w:color="000000"/>
        </w:rPr>
        <w:t>4</w:t>
      </w:r>
      <w:r w:rsidRPr="000E2801">
        <w:rPr>
          <w:rFonts w:ascii="Times New Roman" w:hAnsi="Times New Roman"/>
          <w:color w:val="000000"/>
          <w:sz w:val="24"/>
          <w:szCs w:val="24"/>
          <w:u w:color="000000"/>
        </w:rPr>
        <w:t xml:space="preserve"> года.</w:t>
      </w:r>
    </w:p>
    <w:p w:rsidR="00245E2A" w:rsidRPr="000E2801" w:rsidRDefault="00245E2A" w:rsidP="00C25E3D">
      <w:pPr>
        <w:tabs>
          <w:tab w:val="num" w:pos="1440"/>
        </w:tabs>
        <w:overflowPunct w:val="0"/>
        <w:autoSpaceDE w:val="0"/>
        <w:autoSpaceDN w:val="0"/>
        <w:adjustRightInd w:val="0"/>
        <w:spacing w:after="0" w:line="240" w:lineRule="auto"/>
        <w:jc w:val="both"/>
        <w:rPr>
          <w:rFonts w:ascii="Times New Roman" w:hAnsi="Times New Roman"/>
          <w:color w:val="000000"/>
          <w:sz w:val="24"/>
          <w:szCs w:val="24"/>
          <w:u w:color="000000"/>
        </w:rPr>
      </w:pPr>
    </w:p>
    <w:p w:rsidR="00245E2A" w:rsidRPr="000E2801" w:rsidRDefault="00245E2A" w:rsidP="00C25E3D">
      <w:pPr>
        <w:tabs>
          <w:tab w:val="num" w:pos="1440"/>
        </w:tabs>
        <w:overflowPunct w:val="0"/>
        <w:autoSpaceDE w:val="0"/>
        <w:autoSpaceDN w:val="0"/>
        <w:adjustRightInd w:val="0"/>
        <w:spacing w:after="0" w:line="240" w:lineRule="auto"/>
        <w:jc w:val="both"/>
        <w:rPr>
          <w:rFonts w:ascii="Times New Roman" w:hAnsi="Times New Roman"/>
          <w:color w:val="000000"/>
          <w:sz w:val="24"/>
          <w:szCs w:val="24"/>
          <w:u w:color="000000"/>
        </w:rPr>
      </w:pPr>
      <w:r w:rsidRPr="000E2801">
        <w:rPr>
          <w:rFonts w:ascii="Times New Roman" w:hAnsi="Times New Roman"/>
          <w:color w:val="000000"/>
          <w:sz w:val="24"/>
          <w:szCs w:val="24"/>
          <w:u w:color="000000"/>
        </w:rPr>
        <w:t>4.2. Обеспечение условий в ДОУ.</w:t>
      </w:r>
    </w:p>
    <w:p w:rsidR="00245E2A" w:rsidRPr="000E2801" w:rsidRDefault="00245E2A" w:rsidP="00C25E3D">
      <w:pPr>
        <w:tabs>
          <w:tab w:val="num" w:pos="1440"/>
        </w:tabs>
        <w:overflowPunct w:val="0"/>
        <w:autoSpaceDE w:val="0"/>
        <w:autoSpaceDN w:val="0"/>
        <w:adjustRightInd w:val="0"/>
        <w:spacing w:after="0" w:line="240" w:lineRule="auto"/>
        <w:jc w:val="both"/>
        <w:rPr>
          <w:rFonts w:ascii="Times New Roman" w:hAnsi="Times New Roman"/>
          <w:color w:val="000000"/>
          <w:sz w:val="24"/>
          <w:szCs w:val="24"/>
          <w:u w:color="000000"/>
        </w:rPr>
      </w:pPr>
    </w:p>
    <w:p w:rsidR="00245E2A" w:rsidRPr="000E2801" w:rsidRDefault="00245E2A" w:rsidP="00C25E3D">
      <w:pPr>
        <w:tabs>
          <w:tab w:val="num" w:pos="1440"/>
        </w:tabs>
        <w:overflowPunct w:val="0"/>
        <w:autoSpaceDE w:val="0"/>
        <w:autoSpaceDN w:val="0"/>
        <w:adjustRightInd w:val="0"/>
        <w:spacing w:after="0" w:line="240" w:lineRule="auto"/>
        <w:jc w:val="both"/>
        <w:rPr>
          <w:rFonts w:ascii="Times New Roman" w:hAnsi="Times New Roman"/>
          <w:color w:val="000000"/>
          <w:sz w:val="24"/>
          <w:szCs w:val="24"/>
          <w:u w:color="000000"/>
        </w:rPr>
      </w:pPr>
      <w:r w:rsidRPr="000E2801">
        <w:rPr>
          <w:rFonts w:ascii="Times New Roman" w:hAnsi="Times New Roman"/>
          <w:color w:val="000000"/>
          <w:sz w:val="24"/>
          <w:szCs w:val="24"/>
          <w:u w:color="000000"/>
        </w:rPr>
        <w:t>4.3. Охрана здоровья детей в летний оздоровительный период.</w:t>
      </w:r>
    </w:p>
    <w:p w:rsidR="00245E2A" w:rsidRPr="000E2801" w:rsidRDefault="00245E2A" w:rsidP="00C25E3D">
      <w:pPr>
        <w:tabs>
          <w:tab w:val="num" w:pos="1440"/>
        </w:tabs>
        <w:overflowPunct w:val="0"/>
        <w:autoSpaceDE w:val="0"/>
        <w:autoSpaceDN w:val="0"/>
        <w:adjustRightInd w:val="0"/>
        <w:spacing w:after="0" w:line="240" w:lineRule="auto"/>
        <w:jc w:val="both"/>
        <w:rPr>
          <w:rFonts w:ascii="Times New Roman" w:hAnsi="Times New Roman"/>
          <w:color w:val="000000"/>
          <w:sz w:val="24"/>
          <w:szCs w:val="24"/>
          <w:u w:color="000000"/>
        </w:rPr>
      </w:pPr>
    </w:p>
    <w:p w:rsidR="00245E2A" w:rsidRPr="000E2801" w:rsidRDefault="00245E2A" w:rsidP="00C25E3D">
      <w:pPr>
        <w:tabs>
          <w:tab w:val="num" w:pos="1440"/>
        </w:tabs>
        <w:overflowPunct w:val="0"/>
        <w:autoSpaceDE w:val="0"/>
        <w:autoSpaceDN w:val="0"/>
        <w:adjustRightInd w:val="0"/>
        <w:spacing w:after="0" w:line="240" w:lineRule="auto"/>
        <w:jc w:val="both"/>
        <w:rPr>
          <w:rFonts w:ascii="Times New Roman" w:hAnsi="Times New Roman"/>
          <w:color w:val="000000"/>
          <w:sz w:val="24"/>
          <w:szCs w:val="24"/>
          <w:u w:color="000000"/>
        </w:rPr>
      </w:pPr>
      <w:r w:rsidRPr="000E2801">
        <w:rPr>
          <w:rFonts w:ascii="Times New Roman" w:hAnsi="Times New Roman"/>
          <w:color w:val="000000"/>
          <w:sz w:val="24"/>
          <w:szCs w:val="24"/>
          <w:u w:color="000000"/>
        </w:rPr>
        <w:t>4.4. Реализация образовательной деятельности в летний оздоровительный период.</w:t>
      </w:r>
    </w:p>
    <w:p w:rsidR="00245E2A" w:rsidRPr="000E2801" w:rsidRDefault="00245E2A" w:rsidP="00C25E3D">
      <w:pPr>
        <w:spacing w:after="0" w:line="240" w:lineRule="auto"/>
        <w:jc w:val="both"/>
        <w:rPr>
          <w:rFonts w:ascii="Times New Roman" w:hAnsi="Times New Roman"/>
          <w:b/>
          <w:i/>
          <w:color w:val="000000"/>
          <w:sz w:val="24"/>
          <w:szCs w:val="24"/>
          <w:u w:color="000000"/>
        </w:rPr>
      </w:pPr>
    </w:p>
    <w:p w:rsidR="00245E2A" w:rsidRDefault="00245E2A">
      <w:pPr>
        <w:rPr>
          <w:rFonts w:ascii="Times New Roman" w:hAnsi="Times New Roman"/>
          <w:b/>
          <w:bCs/>
          <w:sz w:val="28"/>
          <w:szCs w:val="28"/>
          <w:bdr w:val="none" w:sz="0" w:space="0" w:color="auto" w:frame="1"/>
          <w:lang w:eastAsia="ru-RU"/>
        </w:rPr>
      </w:pPr>
      <w:r>
        <w:rPr>
          <w:rFonts w:ascii="Times New Roman" w:hAnsi="Times New Roman"/>
          <w:b/>
          <w:bCs/>
          <w:sz w:val="28"/>
          <w:szCs w:val="28"/>
          <w:bdr w:val="none" w:sz="0" w:space="0" w:color="auto" w:frame="1"/>
          <w:lang w:eastAsia="ru-RU"/>
        </w:rPr>
        <w:br w:type="page"/>
      </w:r>
    </w:p>
    <w:p w:rsidR="00245E2A" w:rsidRDefault="00245E2A" w:rsidP="00C25E3D">
      <w:pPr>
        <w:spacing w:after="0" w:line="240" w:lineRule="auto"/>
        <w:jc w:val="center"/>
        <w:rPr>
          <w:rFonts w:ascii="Times New Roman" w:hAnsi="Times New Roman"/>
          <w:b/>
          <w:color w:val="000000"/>
          <w:sz w:val="32"/>
          <w:szCs w:val="32"/>
          <w:u w:color="000000"/>
        </w:rPr>
      </w:pPr>
      <w:r w:rsidRPr="00C25E3D">
        <w:rPr>
          <w:rFonts w:ascii="Times New Roman" w:hAnsi="Times New Roman"/>
          <w:b/>
          <w:color w:val="000000"/>
          <w:sz w:val="32"/>
          <w:szCs w:val="32"/>
          <w:u w:color="000000"/>
        </w:rPr>
        <w:t xml:space="preserve">1. Анализ конечных результатов деятельности ДОУ </w:t>
      </w:r>
    </w:p>
    <w:p w:rsidR="00245E2A" w:rsidRPr="00C25E3D" w:rsidRDefault="00245E2A" w:rsidP="00C25E3D">
      <w:pPr>
        <w:spacing w:after="0" w:line="240" w:lineRule="auto"/>
        <w:jc w:val="center"/>
        <w:rPr>
          <w:rFonts w:ascii="Times New Roman" w:hAnsi="Times New Roman"/>
          <w:b/>
          <w:color w:val="000000"/>
          <w:sz w:val="32"/>
          <w:szCs w:val="32"/>
        </w:rPr>
      </w:pPr>
      <w:r w:rsidRPr="00C25E3D">
        <w:rPr>
          <w:rFonts w:ascii="Times New Roman" w:hAnsi="Times New Roman"/>
          <w:b/>
          <w:color w:val="000000"/>
          <w:sz w:val="32"/>
          <w:szCs w:val="32"/>
          <w:u w:color="000000"/>
        </w:rPr>
        <w:t xml:space="preserve">за </w:t>
      </w:r>
      <w:r w:rsidRPr="00C25E3D">
        <w:rPr>
          <w:rFonts w:ascii="Times New Roman" w:hAnsi="Times New Roman"/>
          <w:b/>
          <w:color w:val="000000"/>
          <w:sz w:val="32"/>
          <w:szCs w:val="32"/>
        </w:rPr>
        <w:t>период  с 1 сентября 202</w:t>
      </w:r>
      <w:r>
        <w:rPr>
          <w:rFonts w:ascii="Times New Roman" w:hAnsi="Times New Roman"/>
          <w:b/>
          <w:color w:val="000000"/>
          <w:sz w:val="32"/>
          <w:szCs w:val="32"/>
        </w:rPr>
        <w:t>2</w:t>
      </w:r>
      <w:r w:rsidRPr="00C25E3D">
        <w:rPr>
          <w:rFonts w:ascii="Times New Roman" w:hAnsi="Times New Roman"/>
          <w:b/>
          <w:color w:val="000000"/>
          <w:sz w:val="32"/>
          <w:szCs w:val="32"/>
        </w:rPr>
        <w:t>г.  по 30 мая 202</w:t>
      </w:r>
      <w:r>
        <w:rPr>
          <w:rFonts w:ascii="Times New Roman" w:hAnsi="Times New Roman"/>
          <w:b/>
          <w:color w:val="000000"/>
          <w:sz w:val="32"/>
          <w:szCs w:val="32"/>
        </w:rPr>
        <w:t>3</w:t>
      </w:r>
      <w:r w:rsidRPr="00C25E3D">
        <w:rPr>
          <w:rFonts w:ascii="Times New Roman" w:hAnsi="Times New Roman"/>
          <w:b/>
          <w:color w:val="000000"/>
          <w:sz w:val="32"/>
          <w:szCs w:val="32"/>
        </w:rPr>
        <w:t>г.</w:t>
      </w:r>
    </w:p>
    <w:p w:rsidR="00245E2A" w:rsidRPr="004551C6" w:rsidRDefault="00245E2A" w:rsidP="009C035F">
      <w:pPr>
        <w:shd w:val="clear" w:color="auto" w:fill="FFFFFF"/>
        <w:spacing w:after="0" w:line="240" w:lineRule="auto"/>
        <w:jc w:val="both"/>
        <w:textAlignment w:val="baseline"/>
        <w:rPr>
          <w:rFonts w:ascii="Times New Roman" w:hAnsi="Times New Roman"/>
          <w:bCs/>
          <w:sz w:val="28"/>
          <w:szCs w:val="28"/>
          <w:bdr w:val="none" w:sz="0" w:space="0" w:color="auto" w:frame="1"/>
          <w:lang w:eastAsia="ru-RU"/>
        </w:rPr>
      </w:pPr>
      <w:r w:rsidRPr="004551C6">
        <w:rPr>
          <w:rFonts w:ascii="Times New Roman" w:hAnsi="Times New Roman"/>
          <w:b/>
          <w:bCs/>
          <w:sz w:val="28"/>
          <w:szCs w:val="28"/>
          <w:bdr w:val="none" w:sz="0" w:space="0" w:color="auto" w:frame="1"/>
          <w:lang w:eastAsia="ru-RU"/>
        </w:rPr>
        <w:t xml:space="preserve">Цель: </w:t>
      </w:r>
      <w:r w:rsidRPr="004551C6">
        <w:rPr>
          <w:rFonts w:ascii="Times New Roman" w:hAnsi="Times New Roman"/>
          <w:bCs/>
          <w:sz w:val="28"/>
          <w:szCs w:val="28"/>
          <w:bdr w:val="none" w:sz="0" w:space="0" w:color="auto" w:frame="1"/>
          <w:lang w:eastAsia="ru-RU"/>
        </w:rPr>
        <w:t xml:space="preserve">установление соответствия качества дошкольного образования в   муниципальном бюджетном дошкольном образовательном учреждении </w:t>
      </w:r>
      <w:r>
        <w:rPr>
          <w:rFonts w:ascii="Times New Roman" w:hAnsi="Times New Roman"/>
          <w:bCs/>
          <w:sz w:val="28"/>
          <w:szCs w:val="28"/>
          <w:bdr w:val="none" w:sz="0" w:space="0" w:color="auto" w:frame="1"/>
          <w:lang w:eastAsia="ru-RU"/>
        </w:rPr>
        <w:t>«Детский</w:t>
      </w:r>
      <w:r w:rsidRPr="004551C6">
        <w:rPr>
          <w:rFonts w:ascii="Times New Roman" w:hAnsi="Times New Roman"/>
          <w:bCs/>
          <w:sz w:val="28"/>
          <w:szCs w:val="28"/>
          <w:bdr w:val="none" w:sz="0" w:space="0" w:color="auto" w:frame="1"/>
          <w:lang w:eastAsia="ru-RU"/>
        </w:rPr>
        <w:t xml:space="preserve"> сад</w:t>
      </w:r>
      <w:r>
        <w:rPr>
          <w:rFonts w:ascii="Times New Roman" w:hAnsi="Times New Roman"/>
          <w:bCs/>
          <w:sz w:val="28"/>
          <w:szCs w:val="28"/>
          <w:bdr w:val="none" w:sz="0" w:space="0" w:color="auto" w:frame="1"/>
          <w:lang w:eastAsia="ru-RU"/>
        </w:rPr>
        <w:t>а</w:t>
      </w:r>
      <w:r w:rsidRPr="004551C6">
        <w:rPr>
          <w:rFonts w:ascii="Times New Roman" w:hAnsi="Times New Roman"/>
          <w:bCs/>
          <w:sz w:val="28"/>
          <w:szCs w:val="28"/>
          <w:bdr w:val="none" w:sz="0" w:space="0" w:color="auto" w:frame="1"/>
          <w:lang w:eastAsia="ru-RU"/>
        </w:rPr>
        <w:t xml:space="preserve"> </w:t>
      </w:r>
      <w:r>
        <w:rPr>
          <w:rFonts w:ascii="Times New Roman" w:hAnsi="Times New Roman"/>
          <w:bCs/>
          <w:sz w:val="28"/>
          <w:szCs w:val="28"/>
          <w:bdr w:val="none" w:sz="0" w:space="0" w:color="auto" w:frame="1"/>
          <w:lang w:eastAsia="ru-RU"/>
        </w:rPr>
        <w:t xml:space="preserve">комбинированного </w:t>
      </w:r>
      <w:r w:rsidRPr="004551C6">
        <w:rPr>
          <w:rFonts w:ascii="Times New Roman" w:hAnsi="Times New Roman"/>
          <w:bCs/>
          <w:sz w:val="28"/>
          <w:szCs w:val="28"/>
          <w:bdr w:val="none" w:sz="0" w:space="0" w:color="auto" w:frame="1"/>
          <w:lang w:eastAsia="ru-RU"/>
        </w:rPr>
        <w:t xml:space="preserve">вида № </w:t>
      </w:r>
      <w:r>
        <w:rPr>
          <w:rFonts w:ascii="Times New Roman" w:hAnsi="Times New Roman"/>
          <w:bCs/>
          <w:sz w:val="28"/>
          <w:szCs w:val="28"/>
          <w:bdr w:val="none" w:sz="0" w:space="0" w:color="auto" w:frame="1"/>
          <w:lang w:eastAsia="ru-RU"/>
        </w:rPr>
        <w:t>8»</w:t>
      </w:r>
      <w:r w:rsidRPr="004551C6">
        <w:rPr>
          <w:rFonts w:ascii="Times New Roman" w:hAnsi="Times New Roman"/>
          <w:bCs/>
          <w:sz w:val="28"/>
          <w:szCs w:val="28"/>
          <w:bdr w:val="none" w:sz="0" w:space="0" w:color="auto" w:frame="1"/>
          <w:lang w:eastAsia="ru-RU"/>
        </w:rPr>
        <w:t xml:space="preserve"> г. </w:t>
      </w:r>
      <w:r>
        <w:rPr>
          <w:rFonts w:ascii="Times New Roman" w:hAnsi="Times New Roman"/>
          <w:bCs/>
          <w:sz w:val="28"/>
          <w:szCs w:val="28"/>
          <w:bdr w:val="none" w:sz="0" w:space="0" w:color="auto" w:frame="1"/>
          <w:lang w:eastAsia="ru-RU"/>
        </w:rPr>
        <w:t>Алексеевка</w:t>
      </w:r>
      <w:r w:rsidRPr="004551C6">
        <w:rPr>
          <w:rFonts w:ascii="Times New Roman" w:hAnsi="Times New Roman"/>
          <w:bCs/>
          <w:sz w:val="28"/>
          <w:szCs w:val="28"/>
          <w:bdr w:val="none" w:sz="0" w:space="0" w:color="auto" w:frame="1"/>
          <w:lang w:eastAsia="ru-RU"/>
        </w:rPr>
        <w:t xml:space="preserve">   требованиям действующего законодательства Российской Федерации. </w:t>
      </w:r>
    </w:p>
    <w:p w:rsidR="00245E2A" w:rsidRPr="004551C6" w:rsidRDefault="00245E2A" w:rsidP="009C035F">
      <w:pPr>
        <w:spacing w:after="0" w:line="240" w:lineRule="auto"/>
        <w:ind w:firstLine="708"/>
        <w:jc w:val="both"/>
        <w:rPr>
          <w:rFonts w:ascii="Times New Roman" w:hAnsi="Times New Roman"/>
          <w:b/>
          <w:bCs/>
          <w:i/>
          <w:sz w:val="28"/>
          <w:szCs w:val="28"/>
          <w:lang w:eastAsia="ru-RU"/>
        </w:rPr>
      </w:pPr>
      <w:r w:rsidRPr="004551C6">
        <w:rPr>
          <w:rFonts w:ascii="Times New Roman" w:hAnsi="Times New Roman"/>
          <w:b/>
          <w:bCs/>
          <w:i/>
          <w:sz w:val="28"/>
          <w:szCs w:val="28"/>
          <w:lang w:eastAsia="ru-RU"/>
        </w:rPr>
        <w:t>1.1</w:t>
      </w:r>
      <w:r>
        <w:rPr>
          <w:rFonts w:ascii="Times New Roman" w:hAnsi="Times New Roman"/>
          <w:b/>
          <w:bCs/>
          <w:i/>
          <w:sz w:val="28"/>
          <w:szCs w:val="28"/>
          <w:lang w:eastAsia="ru-RU"/>
        </w:rPr>
        <w:t>.</w:t>
      </w:r>
      <w:r w:rsidRPr="004551C6">
        <w:rPr>
          <w:rFonts w:ascii="Times New Roman" w:hAnsi="Times New Roman"/>
          <w:b/>
          <w:bCs/>
          <w:i/>
          <w:sz w:val="28"/>
          <w:szCs w:val="28"/>
          <w:lang w:eastAsia="ru-RU"/>
        </w:rPr>
        <w:t xml:space="preserve"> </w:t>
      </w:r>
      <w:r w:rsidRPr="004551C6">
        <w:rPr>
          <w:rFonts w:ascii="Times New Roman" w:hAnsi="Times New Roman"/>
          <w:b/>
          <w:bCs/>
          <w:i/>
          <w:sz w:val="28"/>
          <w:szCs w:val="28"/>
          <w:lang w:eastAsia="ru-RU"/>
        </w:rPr>
        <w:tab/>
        <w:t>Анализ качества условий в дошкольной образовательной организации, созданных и использованных для реализации основной образовательной программы дошкольного образования</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 xml:space="preserve">Для оценки качества условий </w:t>
      </w:r>
      <w:r w:rsidRPr="004551C6">
        <w:rPr>
          <w:rFonts w:ascii="Times New Roman" w:hAnsi="Times New Roman"/>
          <w:sz w:val="28"/>
          <w:szCs w:val="28"/>
        </w:rPr>
        <w:t>в дошкольной организации</w:t>
      </w:r>
      <w:r w:rsidRPr="004551C6">
        <w:rPr>
          <w:rFonts w:ascii="Times New Roman" w:hAnsi="Times New Roman"/>
          <w:bCs/>
          <w:sz w:val="28"/>
          <w:szCs w:val="28"/>
          <w:lang w:eastAsia="ru-RU"/>
        </w:rPr>
        <w:t xml:space="preserve"> в 2</w:t>
      </w:r>
      <w:r>
        <w:rPr>
          <w:rFonts w:ascii="Times New Roman" w:hAnsi="Times New Roman"/>
          <w:bCs/>
          <w:sz w:val="28"/>
          <w:szCs w:val="28"/>
          <w:lang w:eastAsia="ru-RU"/>
        </w:rPr>
        <w:t>022</w:t>
      </w:r>
      <w:r w:rsidRPr="004551C6">
        <w:rPr>
          <w:rFonts w:ascii="Times New Roman" w:hAnsi="Times New Roman"/>
          <w:bCs/>
          <w:sz w:val="28"/>
          <w:szCs w:val="28"/>
          <w:lang w:eastAsia="ru-RU"/>
        </w:rPr>
        <w:t>-202</w:t>
      </w:r>
      <w:r>
        <w:rPr>
          <w:rFonts w:ascii="Times New Roman" w:hAnsi="Times New Roman"/>
          <w:bCs/>
          <w:sz w:val="28"/>
          <w:szCs w:val="28"/>
          <w:lang w:eastAsia="ru-RU"/>
        </w:rPr>
        <w:t>3</w:t>
      </w:r>
      <w:r w:rsidRPr="004551C6">
        <w:rPr>
          <w:rFonts w:ascii="Times New Roman" w:hAnsi="Times New Roman"/>
          <w:bCs/>
          <w:sz w:val="28"/>
          <w:szCs w:val="28"/>
          <w:lang w:eastAsia="ru-RU"/>
        </w:rPr>
        <w:t xml:space="preserve"> учебном году был проведен анализ соответствия созданных условий требованиям, предъявляемым к реализации основной образовательной программы дошкольного образования (далее ООП ДО), включая требования к психолого-педагогическим, кадровым, материально-техническим условиям реализации ООП ДО, развивающей предметно-пространственной среде, а также выполнения национально-регионального компонента и приоритетных направлений ДОО участниками образовательных отношений.</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Анализ условий реализации ООП ДО в ДОО показал, что в 20</w:t>
      </w:r>
      <w:r>
        <w:rPr>
          <w:rFonts w:ascii="Times New Roman" w:hAnsi="Times New Roman"/>
          <w:bCs/>
          <w:sz w:val="28"/>
          <w:szCs w:val="28"/>
          <w:lang w:eastAsia="ru-RU"/>
        </w:rPr>
        <w:t>22</w:t>
      </w:r>
      <w:r w:rsidRPr="004551C6">
        <w:rPr>
          <w:rFonts w:ascii="Times New Roman" w:hAnsi="Times New Roman"/>
          <w:bCs/>
          <w:sz w:val="28"/>
          <w:szCs w:val="28"/>
          <w:lang w:eastAsia="ru-RU"/>
        </w:rPr>
        <w:t>-202</w:t>
      </w:r>
      <w:r>
        <w:rPr>
          <w:rFonts w:ascii="Times New Roman" w:hAnsi="Times New Roman"/>
          <w:bCs/>
          <w:sz w:val="28"/>
          <w:szCs w:val="28"/>
          <w:lang w:eastAsia="ru-RU"/>
        </w:rPr>
        <w:t>3</w:t>
      </w:r>
      <w:r w:rsidRPr="004551C6">
        <w:rPr>
          <w:rFonts w:ascii="Times New Roman" w:hAnsi="Times New Roman"/>
          <w:bCs/>
          <w:sz w:val="28"/>
          <w:szCs w:val="28"/>
          <w:lang w:eastAsia="ru-RU"/>
        </w:rPr>
        <w:t xml:space="preserve"> учебном году обеспечивалось всестороннее развитие воспитанников в основных образовательных областях: социально-коммуникативного, познавательного, речевого, художественно-эстетического и физического развития личности детей с учетом их эмоционального благополучия и положительного отношения к миру, к себе и к другим людям.</w:t>
      </w:r>
    </w:p>
    <w:p w:rsidR="00245E2A" w:rsidRPr="004551C6" w:rsidRDefault="00245E2A" w:rsidP="009C035F">
      <w:pPr>
        <w:shd w:val="clear" w:color="auto" w:fill="FFFFFF"/>
        <w:suppressAutoHyphens/>
        <w:spacing w:after="0" w:line="240" w:lineRule="auto"/>
        <w:ind w:firstLine="709"/>
        <w:jc w:val="both"/>
        <w:rPr>
          <w:rFonts w:ascii="Times New Roman" w:hAnsi="Times New Roman"/>
          <w:color w:val="000000"/>
          <w:sz w:val="28"/>
          <w:szCs w:val="28"/>
          <w:lang w:eastAsia="ru-RU"/>
        </w:rPr>
      </w:pPr>
      <w:r w:rsidRPr="004551C6">
        <w:rPr>
          <w:rFonts w:ascii="Times New Roman" w:hAnsi="Times New Roman"/>
          <w:color w:val="000000"/>
          <w:sz w:val="28"/>
          <w:szCs w:val="28"/>
          <w:lang w:eastAsia="ru-RU"/>
        </w:rPr>
        <w:t>В 20</w:t>
      </w:r>
      <w:r>
        <w:rPr>
          <w:rFonts w:ascii="Times New Roman" w:hAnsi="Times New Roman"/>
          <w:color w:val="000000"/>
          <w:sz w:val="28"/>
          <w:szCs w:val="28"/>
          <w:lang w:eastAsia="ru-RU"/>
        </w:rPr>
        <w:t>22</w:t>
      </w:r>
      <w:r w:rsidRPr="004551C6">
        <w:rPr>
          <w:rFonts w:ascii="Times New Roman" w:hAnsi="Times New Roman"/>
          <w:color w:val="000000"/>
          <w:sz w:val="28"/>
          <w:szCs w:val="28"/>
          <w:lang w:eastAsia="ru-RU"/>
        </w:rPr>
        <w:t>-202</w:t>
      </w:r>
      <w:r>
        <w:rPr>
          <w:rFonts w:ascii="Times New Roman" w:hAnsi="Times New Roman"/>
          <w:color w:val="000000"/>
          <w:sz w:val="28"/>
          <w:szCs w:val="28"/>
          <w:lang w:eastAsia="ru-RU"/>
        </w:rPr>
        <w:t>3</w:t>
      </w:r>
      <w:r w:rsidRPr="004551C6">
        <w:rPr>
          <w:rFonts w:ascii="Times New Roman" w:hAnsi="Times New Roman"/>
          <w:color w:val="000000"/>
          <w:sz w:val="28"/>
          <w:szCs w:val="28"/>
          <w:lang w:eastAsia="ru-RU"/>
        </w:rPr>
        <w:t xml:space="preserve"> учебном году в дошкольной организации функционировало </w:t>
      </w:r>
      <w:r>
        <w:rPr>
          <w:rFonts w:ascii="Times New Roman" w:hAnsi="Times New Roman"/>
          <w:color w:val="000000"/>
          <w:sz w:val="28"/>
          <w:szCs w:val="28"/>
          <w:lang w:eastAsia="ru-RU"/>
        </w:rPr>
        <w:t xml:space="preserve">6 </w:t>
      </w:r>
      <w:r w:rsidRPr="004551C6">
        <w:rPr>
          <w:rFonts w:ascii="Times New Roman" w:hAnsi="Times New Roman"/>
          <w:color w:val="000000"/>
          <w:sz w:val="28"/>
          <w:szCs w:val="28"/>
          <w:lang w:eastAsia="ru-RU"/>
        </w:rPr>
        <w:t>возрастных групп. Из них:</w:t>
      </w:r>
    </w:p>
    <w:p w:rsidR="00245E2A" w:rsidRPr="004551C6" w:rsidRDefault="00245E2A" w:rsidP="009C035F">
      <w:pPr>
        <w:shd w:val="clear" w:color="auto" w:fill="FFFFFF"/>
        <w:suppressAutoHyphens/>
        <w:spacing w:after="0" w:line="240" w:lineRule="auto"/>
        <w:ind w:firstLine="709"/>
        <w:jc w:val="right"/>
        <w:rPr>
          <w:rFonts w:ascii="Times New Roman" w:hAnsi="Times New Roman"/>
          <w:i/>
          <w:color w:val="000000"/>
          <w:sz w:val="28"/>
          <w:szCs w:val="28"/>
          <w:lang w:eastAsia="ru-RU"/>
        </w:rPr>
      </w:pPr>
      <w:r w:rsidRPr="004551C6">
        <w:rPr>
          <w:rFonts w:ascii="Times New Roman" w:hAnsi="Times New Roman"/>
          <w:i/>
          <w:color w:val="000000"/>
          <w:sz w:val="28"/>
          <w:szCs w:val="28"/>
          <w:lang w:eastAsia="ru-RU"/>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46"/>
        <w:gridCol w:w="2410"/>
      </w:tblGrid>
      <w:tr w:rsidR="00245E2A" w:rsidRPr="00F61602" w:rsidTr="00C21CF1">
        <w:tc>
          <w:tcPr>
            <w:tcW w:w="6946" w:type="dxa"/>
          </w:tcPr>
          <w:p w:rsidR="00245E2A" w:rsidRPr="00F61602" w:rsidRDefault="00245E2A" w:rsidP="00C21CF1">
            <w:pPr>
              <w:shd w:val="clear" w:color="auto" w:fill="FFFFFF"/>
              <w:suppressAutoHyphens/>
              <w:spacing w:after="0" w:line="240" w:lineRule="auto"/>
              <w:ind w:firstLine="709"/>
              <w:jc w:val="both"/>
              <w:rPr>
                <w:rFonts w:ascii="Times New Roman" w:hAnsi="Times New Roman"/>
                <w:sz w:val="24"/>
                <w:szCs w:val="24"/>
                <w:lang w:eastAsia="ru-RU"/>
              </w:rPr>
            </w:pPr>
            <w:r w:rsidRPr="00F61602">
              <w:rPr>
                <w:rFonts w:ascii="Times New Roman" w:hAnsi="Times New Roman"/>
                <w:sz w:val="24"/>
                <w:szCs w:val="24"/>
                <w:lang w:eastAsia="ru-RU"/>
              </w:rPr>
              <w:t>Возрастная группа</w:t>
            </w:r>
          </w:p>
        </w:tc>
        <w:tc>
          <w:tcPr>
            <w:tcW w:w="2410" w:type="dxa"/>
          </w:tcPr>
          <w:p w:rsidR="00245E2A" w:rsidRPr="00F61602" w:rsidRDefault="00245E2A" w:rsidP="004B2406">
            <w:pPr>
              <w:shd w:val="clear" w:color="auto" w:fill="FFFFFF"/>
              <w:suppressAutoHyphens/>
              <w:spacing w:after="0" w:line="240" w:lineRule="auto"/>
              <w:jc w:val="center"/>
              <w:rPr>
                <w:rFonts w:ascii="Times New Roman" w:hAnsi="Times New Roman"/>
                <w:sz w:val="24"/>
                <w:szCs w:val="24"/>
                <w:lang w:eastAsia="ru-RU"/>
              </w:rPr>
            </w:pPr>
            <w:r w:rsidRPr="00F61602">
              <w:rPr>
                <w:rFonts w:ascii="Times New Roman" w:hAnsi="Times New Roman"/>
                <w:sz w:val="24"/>
                <w:szCs w:val="24"/>
                <w:lang w:eastAsia="ru-RU"/>
              </w:rPr>
              <w:t>Количество воспитанников</w:t>
            </w:r>
          </w:p>
        </w:tc>
      </w:tr>
      <w:tr w:rsidR="00245E2A" w:rsidRPr="00F61602" w:rsidTr="00C21CF1">
        <w:tc>
          <w:tcPr>
            <w:tcW w:w="6946" w:type="dxa"/>
          </w:tcPr>
          <w:p w:rsidR="00245E2A" w:rsidRPr="00F61602" w:rsidRDefault="00245E2A" w:rsidP="004B2406">
            <w:pPr>
              <w:shd w:val="clear" w:color="auto" w:fill="FFFFFF"/>
              <w:suppressAutoHyphens/>
              <w:spacing w:after="0" w:line="240" w:lineRule="auto"/>
              <w:jc w:val="both"/>
              <w:rPr>
                <w:rFonts w:ascii="Times New Roman" w:hAnsi="Times New Roman"/>
                <w:sz w:val="24"/>
                <w:szCs w:val="24"/>
                <w:lang w:eastAsia="ru-RU"/>
              </w:rPr>
            </w:pPr>
            <w:r w:rsidRPr="00F61602">
              <w:rPr>
                <w:rFonts w:ascii="Times New Roman" w:hAnsi="Times New Roman"/>
                <w:sz w:val="24"/>
                <w:szCs w:val="24"/>
                <w:lang w:val="en-US" w:eastAsia="ru-RU"/>
              </w:rPr>
              <w:t>I</w:t>
            </w:r>
            <w:r w:rsidRPr="00F61602">
              <w:rPr>
                <w:rFonts w:ascii="Times New Roman" w:hAnsi="Times New Roman"/>
                <w:sz w:val="24"/>
                <w:szCs w:val="24"/>
                <w:lang w:eastAsia="ru-RU"/>
              </w:rPr>
              <w:t xml:space="preserve"> младшая группа </w:t>
            </w:r>
          </w:p>
        </w:tc>
        <w:tc>
          <w:tcPr>
            <w:tcW w:w="2410" w:type="dxa"/>
          </w:tcPr>
          <w:p w:rsidR="00245E2A" w:rsidRPr="00F61602" w:rsidRDefault="00245E2A" w:rsidP="004B2406">
            <w:pPr>
              <w:pStyle w:val="1a"/>
              <w:jc w:val="center"/>
            </w:pPr>
            <w:r w:rsidRPr="00F61602">
              <w:t>1</w:t>
            </w:r>
            <w:r>
              <w:t>6</w:t>
            </w:r>
          </w:p>
        </w:tc>
      </w:tr>
      <w:tr w:rsidR="00245E2A" w:rsidRPr="00F61602" w:rsidTr="00C21CF1">
        <w:tc>
          <w:tcPr>
            <w:tcW w:w="6946" w:type="dxa"/>
          </w:tcPr>
          <w:p w:rsidR="00245E2A" w:rsidRPr="00F61602" w:rsidRDefault="00245E2A" w:rsidP="004B2406">
            <w:pPr>
              <w:shd w:val="clear" w:color="auto" w:fill="FFFFFF"/>
              <w:suppressAutoHyphens/>
              <w:spacing w:after="0" w:line="240" w:lineRule="auto"/>
              <w:jc w:val="both"/>
              <w:rPr>
                <w:rFonts w:ascii="Times New Roman" w:hAnsi="Times New Roman"/>
                <w:sz w:val="24"/>
                <w:szCs w:val="24"/>
                <w:lang w:val="en-US" w:eastAsia="ru-RU"/>
              </w:rPr>
            </w:pPr>
            <w:r w:rsidRPr="00F61602">
              <w:rPr>
                <w:rFonts w:ascii="Times New Roman" w:hAnsi="Times New Roman"/>
                <w:sz w:val="24"/>
                <w:szCs w:val="24"/>
                <w:lang w:val="en-US" w:eastAsia="ru-RU"/>
              </w:rPr>
              <w:t xml:space="preserve">I </w:t>
            </w:r>
            <w:r w:rsidRPr="00F61602">
              <w:rPr>
                <w:rFonts w:ascii="Times New Roman" w:hAnsi="Times New Roman"/>
                <w:sz w:val="24"/>
                <w:szCs w:val="24"/>
                <w:lang w:eastAsia="ru-RU"/>
              </w:rPr>
              <w:t>младшая группа (компенсирующая)</w:t>
            </w:r>
          </w:p>
        </w:tc>
        <w:tc>
          <w:tcPr>
            <w:tcW w:w="2410" w:type="dxa"/>
          </w:tcPr>
          <w:p w:rsidR="00245E2A" w:rsidRPr="00F61602" w:rsidRDefault="00245E2A" w:rsidP="004B2406">
            <w:pPr>
              <w:pStyle w:val="1a"/>
              <w:jc w:val="center"/>
            </w:pPr>
            <w:r w:rsidRPr="00F61602">
              <w:t>6</w:t>
            </w:r>
          </w:p>
        </w:tc>
      </w:tr>
      <w:tr w:rsidR="00245E2A" w:rsidRPr="00F61602" w:rsidTr="00C21CF1">
        <w:tc>
          <w:tcPr>
            <w:tcW w:w="6946" w:type="dxa"/>
          </w:tcPr>
          <w:p w:rsidR="00245E2A" w:rsidRPr="00474C1E" w:rsidRDefault="00245E2A" w:rsidP="004B2406">
            <w:pPr>
              <w:shd w:val="clear" w:color="auto" w:fill="FFFFFF"/>
              <w:suppressAutoHyphens/>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II младшая</w:t>
            </w:r>
          </w:p>
        </w:tc>
        <w:tc>
          <w:tcPr>
            <w:tcW w:w="2410" w:type="dxa"/>
          </w:tcPr>
          <w:p w:rsidR="00245E2A" w:rsidRPr="00F61602" w:rsidRDefault="00245E2A" w:rsidP="004B2406">
            <w:pPr>
              <w:pStyle w:val="1a"/>
              <w:jc w:val="center"/>
            </w:pPr>
            <w:r>
              <w:t>30</w:t>
            </w:r>
          </w:p>
        </w:tc>
      </w:tr>
      <w:tr w:rsidR="00245E2A" w:rsidRPr="00F61602" w:rsidTr="00C21CF1">
        <w:tc>
          <w:tcPr>
            <w:tcW w:w="6946" w:type="dxa"/>
          </w:tcPr>
          <w:p w:rsidR="00245E2A" w:rsidRPr="00F61602" w:rsidRDefault="00245E2A" w:rsidP="004B2406">
            <w:pPr>
              <w:shd w:val="clear" w:color="auto" w:fill="FFFFFF"/>
              <w:suppressAutoHyphens/>
              <w:spacing w:after="0" w:line="240" w:lineRule="auto"/>
              <w:jc w:val="both"/>
              <w:rPr>
                <w:rFonts w:ascii="Times New Roman" w:hAnsi="Times New Roman"/>
                <w:sz w:val="24"/>
                <w:szCs w:val="24"/>
                <w:lang w:val="en-US" w:eastAsia="ru-RU"/>
              </w:rPr>
            </w:pPr>
            <w:r w:rsidRPr="00F61602">
              <w:rPr>
                <w:rFonts w:ascii="Times New Roman" w:hAnsi="Times New Roman"/>
                <w:sz w:val="24"/>
                <w:szCs w:val="24"/>
                <w:lang w:eastAsia="ru-RU"/>
              </w:rPr>
              <w:t>Средняя группа</w:t>
            </w:r>
          </w:p>
        </w:tc>
        <w:tc>
          <w:tcPr>
            <w:tcW w:w="2410" w:type="dxa"/>
          </w:tcPr>
          <w:p w:rsidR="00245E2A" w:rsidRPr="00F61602" w:rsidRDefault="00245E2A" w:rsidP="004B2406">
            <w:pPr>
              <w:pStyle w:val="1a"/>
              <w:jc w:val="center"/>
            </w:pPr>
            <w:r w:rsidRPr="00F61602">
              <w:t>2</w:t>
            </w:r>
            <w:r>
              <w:t>4</w:t>
            </w:r>
          </w:p>
        </w:tc>
      </w:tr>
      <w:tr w:rsidR="00245E2A" w:rsidRPr="00F61602" w:rsidTr="00C21CF1">
        <w:tc>
          <w:tcPr>
            <w:tcW w:w="6946" w:type="dxa"/>
          </w:tcPr>
          <w:p w:rsidR="00245E2A" w:rsidRPr="00F61602" w:rsidRDefault="00245E2A" w:rsidP="004B2406">
            <w:pPr>
              <w:shd w:val="clear" w:color="auto" w:fill="FFFFFF"/>
              <w:suppressAutoHyphens/>
              <w:spacing w:after="0" w:line="240" w:lineRule="auto"/>
              <w:jc w:val="both"/>
              <w:rPr>
                <w:rFonts w:ascii="Times New Roman" w:hAnsi="Times New Roman"/>
                <w:sz w:val="24"/>
                <w:szCs w:val="24"/>
                <w:lang w:val="en-US" w:eastAsia="ru-RU"/>
              </w:rPr>
            </w:pPr>
            <w:r w:rsidRPr="00F61602">
              <w:rPr>
                <w:rFonts w:ascii="Times New Roman" w:hAnsi="Times New Roman"/>
                <w:sz w:val="24"/>
                <w:szCs w:val="24"/>
                <w:lang w:eastAsia="ru-RU"/>
              </w:rPr>
              <w:t>Старшая  группа (комбинированная)</w:t>
            </w:r>
          </w:p>
        </w:tc>
        <w:tc>
          <w:tcPr>
            <w:tcW w:w="2410" w:type="dxa"/>
          </w:tcPr>
          <w:p w:rsidR="00245E2A" w:rsidRPr="00F61602" w:rsidRDefault="00245E2A" w:rsidP="004B2406">
            <w:pPr>
              <w:pStyle w:val="1a"/>
              <w:jc w:val="center"/>
            </w:pPr>
            <w:r>
              <w:t>27</w:t>
            </w:r>
          </w:p>
        </w:tc>
      </w:tr>
      <w:tr w:rsidR="00245E2A" w:rsidRPr="00F61602" w:rsidTr="00C21CF1">
        <w:tc>
          <w:tcPr>
            <w:tcW w:w="6946" w:type="dxa"/>
          </w:tcPr>
          <w:p w:rsidR="00245E2A" w:rsidRPr="00F61602" w:rsidRDefault="00245E2A" w:rsidP="004B2406">
            <w:pPr>
              <w:shd w:val="clear" w:color="auto" w:fill="FFFFFF"/>
              <w:suppressAutoHyphens/>
              <w:spacing w:after="0" w:line="240" w:lineRule="auto"/>
              <w:jc w:val="both"/>
              <w:rPr>
                <w:rFonts w:ascii="Times New Roman" w:hAnsi="Times New Roman"/>
                <w:sz w:val="24"/>
                <w:szCs w:val="24"/>
                <w:lang w:val="en-US" w:eastAsia="ru-RU"/>
              </w:rPr>
            </w:pPr>
            <w:r w:rsidRPr="00F61602">
              <w:rPr>
                <w:rFonts w:ascii="Times New Roman" w:hAnsi="Times New Roman"/>
                <w:sz w:val="24"/>
                <w:szCs w:val="24"/>
                <w:lang w:eastAsia="ru-RU"/>
              </w:rPr>
              <w:t>Подготовительная группа</w:t>
            </w:r>
          </w:p>
        </w:tc>
        <w:tc>
          <w:tcPr>
            <w:tcW w:w="2410" w:type="dxa"/>
          </w:tcPr>
          <w:p w:rsidR="00245E2A" w:rsidRPr="00F61602" w:rsidRDefault="00245E2A" w:rsidP="004B2406">
            <w:pPr>
              <w:pStyle w:val="1a"/>
              <w:jc w:val="center"/>
            </w:pPr>
            <w:r w:rsidRPr="00F61602">
              <w:t>25</w:t>
            </w:r>
          </w:p>
        </w:tc>
      </w:tr>
      <w:tr w:rsidR="00245E2A" w:rsidRPr="00F61602" w:rsidTr="00C21CF1">
        <w:tc>
          <w:tcPr>
            <w:tcW w:w="6946" w:type="dxa"/>
          </w:tcPr>
          <w:p w:rsidR="00245E2A" w:rsidRPr="00F61602" w:rsidRDefault="00245E2A" w:rsidP="004B2406">
            <w:pPr>
              <w:shd w:val="clear" w:color="auto" w:fill="FFFFFF"/>
              <w:suppressAutoHyphens/>
              <w:spacing w:after="0" w:line="240" w:lineRule="auto"/>
              <w:jc w:val="both"/>
              <w:rPr>
                <w:rFonts w:ascii="Times New Roman" w:hAnsi="Times New Roman"/>
                <w:sz w:val="24"/>
                <w:szCs w:val="24"/>
                <w:lang w:val="en-US" w:eastAsia="ru-RU"/>
              </w:rPr>
            </w:pPr>
            <w:r w:rsidRPr="00F61602">
              <w:rPr>
                <w:rFonts w:ascii="Times New Roman" w:hAnsi="Times New Roman"/>
                <w:sz w:val="24"/>
                <w:szCs w:val="24"/>
                <w:lang w:eastAsia="ru-RU"/>
              </w:rPr>
              <w:t>ГКП</w:t>
            </w:r>
          </w:p>
        </w:tc>
        <w:tc>
          <w:tcPr>
            <w:tcW w:w="2410" w:type="dxa"/>
          </w:tcPr>
          <w:p w:rsidR="00245E2A" w:rsidRPr="00F61602" w:rsidRDefault="00245E2A" w:rsidP="004B2406">
            <w:pPr>
              <w:pStyle w:val="1a"/>
              <w:jc w:val="center"/>
            </w:pPr>
            <w:r w:rsidRPr="00F61602">
              <w:t>1</w:t>
            </w:r>
            <w:r>
              <w:t>0</w:t>
            </w:r>
          </w:p>
        </w:tc>
      </w:tr>
      <w:tr w:rsidR="00245E2A" w:rsidRPr="00F61602" w:rsidTr="00C21CF1">
        <w:tc>
          <w:tcPr>
            <w:tcW w:w="6946" w:type="dxa"/>
          </w:tcPr>
          <w:p w:rsidR="00245E2A" w:rsidRPr="00F61602" w:rsidRDefault="00245E2A" w:rsidP="004B2406">
            <w:pPr>
              <w:shd w:val="clear" w:color="auto" w:fill="FFFFFF"/>
              <w:suppressAutoHyphens/>
              <w:spacing w:after="0" w:line="240" w:lineRule="auto"/>
              <w:jc w:val="both"/>
              <w:rPr>
                <w:rFonts w:ascii="Times New Roman" w:hAnsi="Times New Roman"/>
                <w:sz w:val="24"/>
                <w:szCs w:val="24"/>
                <w:lang w:val="en-US" w:eastAsia="ru-RU"/>
              </w:rPr>
            </w:pPr>
            <w:r w:rsidRPr="00F61602">
              <w:rPr>
                <w:rFonts w:ascii="Times New Roman" w:hAnsi="Times New Roman"/>
                <w:sz w:val="24"/>
                <w:szCs w:val="24"/>
                <w:lang w:eastAsia="ru-RU"/>
              </w:rPr>
              <w:t>ВСЕГО</w:t>
            </w:r>
          </w:p>
        </w:tc>
        <w:tc>
          <w:tcPr>
            <w:tcW w:w="2410" w:type="dxa"/>
          </w:tcPr>
          <w:p w:rsidR="00245E2A" w:rsidRPr="00F61602" w:rsidRDefault="00245E2A" w:rsidP="004B2406">
            <w:pPr>
              <w:shd w:val="clear" w:color="auto" w:fill="FFFFFF"/>
              <w:suppressAutoHyphens/>
              <w:spacing w:after="0" w:line="240" w:lineRule="auto"/>
              <w:ind w:firstLine="709"/>
              <w:rPr>
                <w:rFonts w:ascii="Times New Roman" w:hAnsi="Times New Roman"/>
                <w:sz w:val="24"/>
                <w:szCs w:val="24"/>
                <w:lang w:eastAsia="ru-RU"/>
              </w:rPr>
            </w:pPr>
            <w:r w:rsidRPr="00F61602">
              <w:rPr>
                <w:rFonts w:ascii="Times New Roman" w:hAnsi="Times New Roman"/>
                <w:sz w:val="24"/>
                <w:szCs w:val="24"/>
                <w:lang w:eastAsia="ru-RU"/>
              </w:rPr>
              <w:t xml:space="preserve">   137</w:t>
            </w:r>
          </w:p>
        </w:tc>
      </w:tr>
    </w:tbl>
    <w:p w:rsidR="00245E2A" w:rsidRPr="004551C6" w:rsidRDefault="00245E2A" w:rsidP="009C035F">
      <w:pPr>
        <w:spacing w:after="0" w:line="240" w:lineRule="auto"/>
        <w:ind w:firstLine="708"/>
        <w:jc w:val="both"/>
        <w:rPr>
          <w:rFonts w:ascii="Times New Roman" w:hAnsi="Times New Roman"/>
          <w:bCs/>
          <w:sz w:val="28"/>
          <w:szCs w:val="28"/>
          <w:lang w:eastAsia="ru-RU"/>
        </w:rPr>
      </w:pP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Условия, созданные в 20</w:t>
      </w:r>
      <w:r>
        <w:rPr>
          <w:rFonts w:ascii="Times New Roman" w:hAnsi="Times New Roman"/>
          <w:bCs/>
          <w:sz w:val="28"/>
          <w:szCs w:val="28"/>
          <w:lang w:eastAsia="ru-RU"/>
        </w:rPr>
        <w:t>22-</w:t>
      </w:r>
      <w:r w:rsidRPr="004551C6">
        <w:rPr>
          <w:rFonts w:ascii="Times New Roman" w:hAnsi="Times New Roman"/>
          <w:bCs/>
          <w:sz w:val="28"/>
          <w:szCs w:val="28"/>
          <w:lang w:eastAsia="ru-RU"/>
        </w:rPr>
        <w:t>202</w:t>
      </w:r>
      <w:r>
        <w:rPr>
          <w:rFonts w:ascii="Times New Roman" w:hAnsi="Times New Roman"/>
          <w:bCs/>
          <w:sz w:val="28"/>
          <w:szCs w:val="28"/>
          <w:lang w:eastAsia="ru-RU"/>
        </w:rPr>
        <w:t>3</w:t>
      </w:r>
      <w:r w:rsidRPr="004551C6">
        <w:rPr>
          <w:rFonts w:ascii="Times New Roman" w:hAnsi="Times New Roman"/>
          <w:bCs/>
          <w:sz w:val="28"/>
          <w:szCs w:val="28"/>
          <w:lang w:eastAsia="ru-RU"/>
        </w:rPr>
        <w:t xml:space="preserve"> учебном году, были направлены на создание социальной ситуации развития для всех участников образовательных отношений, включая создание образовательной среды, которая:</w:t>
      </w:r>
    </w:p>
    <w:p w:rsidR="00245E2A" w:rsidRPr="004551C6" w:rsidRDefault="00245E2A" w:rsidP="009C035F">
      <w:pPr>
        <w:spacing w:after="0" w:line="240" w:lineRule="auto"/>
        <w:ind w:firstLine="708"/>
        <w:jc w:val="both"/>
        <w:rPr>
          <w:rFonts w:ascii="Times New Roman" w:hAnsi="Times New Roman"/>
          <w:b/>
          <w:bCs/>
          <w:i/>
          <w:sz w:val="28"/>
          <w:szCs w:val="28"/>
        </w:rPr>
      </w:pPr>
      <w:r w:rsidRPr="004551C6">
        <w:rPr>
          <w:rFonts w:ascii="Times New Roman" w:hAnsi="Times New Roman"/>
          <w:b/>
          <w:bCs/>
          <w:i/>
          <w:sz w:val="28"/>
          <w:szCs w:val="28"/>
        </w:rPr>
        <w:t>1) гарантирует охрану и укрепление физического и психического здоровья детей:</w:t>
      </w:r>
    </w:p>
    <w:p w:rsidR="00245E2A" w:rsidRPr="00107CB1" w:rsidRDefault="00245E2A" w:rsidP="00474C1E">
      <w:pPr>
        <w:ind w:firstLine="709"/>
        <w:jc w:val="both"/>
        <w:rPr>
          <w:rFonts w:ascii="Times New Roman" w:hAnsi="Times New Roman"/>
          <w:sz w:val="28"/>
          <w:szCs w:val="28"/>
        </w:rPr>
      </w:pPr>
      <w:r w:rsidRPr="00107CB1">
        <w:rPr>
          <w:rFonts w:ascii="Times New Roman" w:hAnsi="Times New Roman"/>
          <w:sz w:val="28"/>
          <w:szCs w:val="28"/>
        </w:rPr>
        <w:t xml:space="preserve">В 2022 году  реализовывался план работы, направленный на укрепление здоровья и снижения уровня заболеваемости. </w:t>
      </w:r>
    </w:p>
    <w:p w:rsidR="00245E2A" w:rsidRPr="00107CB1" w:rsidRDefault="00245E2A" w:rsidP="00474C1E">
      <w:pPr>
        <w:ind w:firstLine="709"/>
        <w:jc w:val="both"/>
        <w:rPr>
          <w:rFonts w:ascii="Times New Roman" w:hAnsi="Times New Roman"/>
          <w:sz w:val="28"/>
          <w:szCs w:val="28"/>
        </w:rPr>
      </w:pPr>
      <w:r w:rsidRPr="00107CB1">
        <w:rPr>
          <w:rFonts w:ascii="Times New Roman" w:hAnsi="Times New Roman"/>
          <w:sz w:val="28"/>
          <w:szCs w:val="28"/>
        </w:rPr>
        <w:t>В соответствии с «</w:t>
      </w:r>
      <w:r w:rsidRPr="00107CB1">
        <w:rPr>
          <w:rFonts w:ascii="Times New Roman" w:hAnsi="Times New Roman"/>
          <w:bCs/>
          <w:sz w:val="28"/>
          <w:szCs w:val="28"/>
        </w:rPr>
        <w:t>Дорожной картой» по организации профилактических мероприятий и санитарно-гигиенических процедур</w:t>
      </w:r>
      <w:r w:rsidRPr="00107CB1">
        <w:rPr>
          <w:rFonts w:ascii="Times New Roman" w:hAnsi="Times New Roman"/>
          <w:sz w:val="28"/>
          <w:szCs w:val="28"/>
        </w:rPr>
        <w:t xml:space="preserve"> в детском саду имеются утверждённые графики утреннего фильтра, проветривания, уборки, расписания занятий.</w:t>
      </w:r>
    </w:p>
    <w:p w:rsidR="00245E2A" w:rsidRPr="00107CB1" w:rsidRDefault="00245E2A" w:rsidP="00474C1E">
      <w:pPr>
        <w:widowControl w:val="0"/>
        <w:tabs>
          <w:tab w:val="left" w:pos="360"/>
        </w:tabs>
        <w:autoSpaceDE w:val="0"/>
        <w:autoSpaceDN w:val="0"/>
        <w:adjustRightInd w:val="0"/>
        <w:ind w:firstLine="709"/>
        <w:jc w:val="both"/>
        <w:rPr>
          <w:rFonts w:ascii="Times New Roman" w:hAnsi="Times New Roman"/>
          <w:sz w:val="28"/>
          <w:szCs w:val="28"/>
        </w:rPr>
      </w:pPr>
      <w:r w:rsidRPr="00107CB1">
        <w:rPr>
          <w:rFonts w:ascii="Times New Roman" w:hAnsi="Times New Roman"/>
          <w:sz w:val="28"/>
          <w:szCs w:val="28"/>
        </w:rPr>
        <w:t>В летний оздоровительный период в ДОУ проводилась система закаливающих мероприятий. При организации закаливающих процедур педагогами строго учитывались возрастные и индивидуальные особенности каждого ребенка – его состояние здоровья, физическое развитие, особенности нервной системы. Особое внимание уделялось часто болеющим детям: осуществлялся индивидуальный подход к их закаливанию (более длительно использовались мягкие формы закаливания), снижалась нагрузка на физкультурных занятиях, период повышенной заболеваемости ОРЗ и гриппом проводился строгий контроль за утренним приемом детей в детский сад – не принимались дети с начальными признаками заболевания (насморк, кашель, повышенная температура), для профилактики применялась фитонцидопрофилактика (лук, чеснок, чесночные бусы).</w:t>
      </w:r>
    </w:p>
    <w:p w:rsidR="00245E2A" w:rsidRPr="00107CB1" w:rsidRDefault="00245E2A" w:rsidP="00474C1E">
      <w:pPr>
        <w:ind w:firstLine="709"/>
        <w:jc w:val="both"/>
        <w:rPr>
          <w:rFonts w:ascii="Times New Roman" w:hAnsi="Times New Roman"/>
          <w:sz w:val="28"/>
          <w:szCs w:val="28"/>
        </w:rPr>
      </w:pPr>
      <w:r w:rsidRPr="00107CB1">
        <w:rPr>
          <w:rFonts w:ascii="Times New Roman" w:hAnsi="Times New Roman"/>
          <w:sz w:val="28"/>
          <w:szCs w:val="28"/>
        </w:rPr>
        <w:t>Для повышения эффективности оздоровительных мероприятий, а также целях обеспечения их индивидуализации, в каждой возрастной группе ДОУ, по единой форме, ведутся «Тетради здоровья», в которых воспитатели прослеживают изменение в антропометрических данных, в связи с этим подбор и маркировку мебели, а также физического развития ребенка, группы здоровья и рекомендации врача каждому ребенку индивидуально.</w:t>
      </w:r>
    </w:p>
    <w:p w:rsidR="00245E2A" w:rsidRPr="00107CB1" w:rsidRDefault="00245E2A" w:rsidP="00474C1E">
      <w:pPr>
        <w:tabs>
          <w:tab w:val="num" w:pos="1080"/>
        </w:tabs>
        <w:ind w:firstLine="709"/>
        <w:jc w:val="both"/>
        <w:rPr>
          <w:rFonts w:ascii="Times New Roman" w:hAnsi="Times New Roman"/>
          <w:sz w:val="28"/>
          <w:szCs w:val="28"/>
        </w:rPr>
      </w:pPr>
      <w:r w:rsidRPr="00107CB1">
        <w:rPr>
          <w:rFonts w:ascii="Times New Roman" w:hAnsi="Times New Roman"/>
          <w:sz w:val="28"/>
          <w:szCs w:val="28"/>
        </w:rPr>
        <w:t>Реализуя задачи образовательной области физическое развитие в течение года:</w:t>
      </w:r>
    </w:p>
    <w:p w:rsidR="00245E2A" w:rsidRPr="00107CB1" w:rsidRDefault="00245E2A" w:rsidP="001315CC">
      <w:pPr>
        <w:pStyle w:val="NormalWeb"/>
        <w:numPr>
          <w:ilvl w:val="0"/>
          <w:numId w:val="31"/>
        </w:numPr>
        <w:spacing w:before="0" w:beforeAutospacing="0" w:after="0" w:afterAutospacing="0"/>
        <w:ind w:left="0" w:firstLine="360"/>
        <w:jc w:val="both"/>
        <w:rPr>
          <w:sz w:val="28"/>
          <w:szCs w:val="28"/>
        </w:rPr>
      </w:pPr>
      <w:r w:rsidRPr="00107CB1">
        <w:rPr>
          <w:sz w:val="28"/>
          <w:szCs w:val="28"/>
        </w:rPr>
        <w:t>проводится витаминизация блюд, в меню включены свежие овощи, фрукты, соки;</w:t>
      </w:r>
    </w:p>
    <w:p w:rsidR="00245E2A" w:rsidRPr="00107CB1" w:rsidRDefault="00245E2A" w:rsidP="001315CC">
      <w:pPr>
        <w:pStyle w:val="NormalWeb"/>
        <w:numPr>
          <w:ilvl w:val="0"/>
          <w:numId w:val="31"/>
        </w:numPr>
        <w:spacing w:before="0" w:beforeAutospacing="0" w:after="0" w:afterAutospacing="0"/>
        <w:ind w:left="0" w:firstLine="360"/>
        <w:rPr>
          <w:sz w:val="28"/>
          <w:szCs w:val="28"/>
        </w:rPr>
      </w:pPr>
      <w:r w:rsidRPr="00107CB1">
        <w:rPr>
          <w:sz w:val="28"/>
          <w:szCs w:val="28"/>
        </w:rPr>
        <w:t>включены системные мероприятия по приобщению детей к здоровому образу жизни;</w:t>
      </w:r>
    </w:p>
    <w:p w:rsidR="00245E2A" w:rsidRPr="00107CB1" w:rsidRDefault="00245E2A" w:rsidP="001315CC">
      <w:pPr>
        <w:pStyle w:val="NormalWeb"/>
        <w:numPr>
          <w:ilvl w:val="0"/>
          <w:numId w:val="31"/>
        </w:numPr>
        <w:spacing w:before="0" w:beforeAutospacing="0" w:after="0" w:afterAutospacing="0"/>
        <w:ind w:left="0" w:firstLine="360"/>
        <w:jc w:val="both"/>
        <w:rPr>
          <w:sz w:val="28"/>
          <w:szCs w:val="28"/>
        </w:rPr>
      </w:pPr>
      <w:r w:rsidRPr="00107CB1">
        <w:rPr>
          <w:sz w:val="28"/>
          <w:szCs w:val="28"/>
        </w:rPr>
        <w:t xml:space="preserve">проводятся 3 раза в неделю физкультурные занятия, 1 из них для детей среднего и старшего дошкольного возраста проводится на воздухе; </w:t>
      </w:r>
    </w:p>
    <w:p w:rsidR="00245E2A" w:rsidRPr="00107CB1" w:rsidRDefault="00245E2A" w:rsidP="001315CC">
      <w:pPr>
        <w:pStyle w:val="NormalWeb"/>
        <w:numPr>
          <w:ilvl w:val="0"/>
          <w:numId w:val="31"/>
        </w:numPr>
        <w:spacing w:before="0" w:beforeAutospacing="0" w:after="0" w:afterAutospacing="0"/>
        <w:ind w:left="0" w:firstLine="360"/>
        <w:jc w:val="both"/>
        <w:rPr>
          <w:sz w:val="28"/>
          <w:szCs w:val="28"/>
        </w:rPr>
      </w:pPr>
      <w:r w:rsidRPr="00107CB1">
        <w:rPr>
          <w:sz w:val="28"/>
          <w:szCs w:val="28"/>
        </w:rPr>
        <w:t>используется методика круговой тренировки с детьми среднего и старшего  дошкольного возраста;</w:t>
      </w:r>
    </w:p>
    <w:p w:rsidR="00245E2A" w:rsidRPr="00107CB1" w:rsidRDefault="00245E2A" w:rsidP="001315CC">
      <w:pPr>
        <w:pStyle w:val="NormalWeb"/>
        <w:numPr>
          <w:ilvl w:val="0"/>
          <w:numId w:val="31"/>
        </w:numPr>
        <w:spacing w:before="0" w:beforeAutospacing="0" w:after="0" w:afterAutospacing="0"/>
        <w:ind w:left="0" w:firstLine="360"/>
        <w:rPr>
          <w:sz w:val="28"/>
          <w:szCs w:val="28"/>
        </w:rPr>
      </w:pPr>
      <w:r w:rsidRPr="00107CB1">
        <w:rPr>
          <w:sz w:val="28"/>
          <w:szCs w:val="28"/>
        </w:rPr>
        <w:t>системно проводятся оздоровительные и коррекционные мероприятия;</w:t>
      </w:r>
    </w:p>
    <w:p w:rsidR="00245E2A" w:rsidRPr="00107CB1" w:rsidRDefault="00245E2A" w:rsidP="001315CC">
      <w:pPr>
        <w:pStyle w:val="NormalWeb"/>
        <w:numPr>
          <w:ilvl w:val="0"/>
          <w:numId w:val="31"/>
        </w:numPr>
        <w:spacing w:before="0" w:beforeAutospacing="0" w:after="0" w:afterAutospacing="0"/>
        <w:ind w:left="0" w:firstLine="360"/>
        <w:jc w:val="both"/>
        <w:rPr>
          <w:sz w:val="28"/>
          <w:szCs w:val="28"/>
        </w:rPr>
      </w:pPr>
      <w:r w:rsidRPr="00107CB1">
        <w:rPr>
          <w:sz w:val="28"/>
          <w:szCs w:val="28"/>
        </w:rPr>
        <w:t>осуществляется работа с семьей: работает клуб «Карапуз» для родителей вновь поступивших детей, где проводятся консультации специалистов по адаптации детей к ДОУ;</w:t>
      </w:r>
    </w:p>
    <w:p w:rsidR="00245E2A" w:rsidRPr="00107CB1" w:rsidRDefault="00245E2A" w:rsidP="001315CC">
      <w:pPr>
        <w:pStyle w:val="NormalWeb"/>
        <w:numPr>
          <w:ilvl w:val="0"/>
          <w:numId w:val="31"/>
        </w:numPr>
        <w:spacing w:before="0" w:beforeAutospacing="0" w:after="0" w:afterAutospacing="0"/>
        <w:ind w:left="0" w:firstLine="360"/>
        <w:jc w:val="both"/>
        <w:rPr>
          <w:sz w:val="28"/>
          <w:szCs w:val="28"/>
        </w:rPr>
      </w:pPr>
      <w:r w:rsidRPr="00107CB1">
        <w:rPr>
          <w:sz w:val="28"/>
          <w:szCs w:val="28"/>
        </w:rPr>
        <w:t>постоянно осуществляется информационная поддержка родителей по вопросам нераспространения коронавирусной инфекции, соблюдения правил личной гигиены, вакцинации взрослых и детей.</w:t>
      </w:r>
    </w:p>
    <w:p w:rsidR="00245E2A" w:rsidRDefault="00245E2A" w:rsidP="00474C1E">
      <w:pPr>
        <w:ind w:firstLine="708"/>
        <w:jc w:val="both"/>
      </w:pPr>
      <w:r w:rsidRPr="00107CB1">
        <w:rPr>
          <w:rFonts w:ascii="Times New Roman" w:hAnsi="Times New Roman"/>
          <w:sz w:val="28"/>
          <w:szCs w:val="28"/>
        </w:rPr>
        <w:t>Два раза в год детям проводится антропометрия с измерением веса, роста. Медсестрой ежегодно проводится плантография для выявления плоскостопия. Ежегодно проводится анализ групп здоровья и групп для занятий физкультурой.</w:t>
      </w:r>
      <w:r w:rsidRPr="00B40862">
        <w:t xml:space="preserve"> </w:t>
      </w:r>
    </w:p>
    <w:p w:rsidR="00245E2A" w:rsidRPr="004551C6" w:rsidRDefault="00245E2A" w:rsidP="009C035F">
      <w:pPr>
        <w:spacing w:after="0" w:line="240" w:lineRule="auto"/>
        <w:ind w:firstLine="708"/>
        <w:jc w:val="both"/>
        <w:rPr>
          <w:rFonts w:ascii="Times New Roman" w:hAnsi="Times New Roman"/>
          <w:sz w:val="28"/>
          <w:szCs w:val="28"/>
          <w:lang w:eastAsia="ru-RU"/>
        </w:rPr>
      </w:pPr>
      <w:r w:rsidRPr="004551C6">
        <w:rPr>
          <w:rFonts w:ascii="Times New Roman" w:hAnsi="Times New Roman"/>
          <w:bCs/>
          <w:sz w:val="28"/>
          <w:szCs w:val="28"/>
        </w:rPr>
        <w:t xml:space="preserve">Для эффективной организации оздоровительных и профилактических мероприятий в течение учебного года проводился мониторинг состояния здоровья воспитанников. Так </w:t>
      </w:r>
      <w:r w:rsidRPr="004551C6">
        <w:rPr>
          <w:rFonts w:ascii="Times New Roman" w:hAnsi="Times New Roman"/>
          <w:sz w:val="28"/>
          <w:szCs w:val="28"/>
          <w:lang w:eastAsia="ru-RU"/>
        </w:rPr>
        <w:t>мониторинг состояния здоровья воспитанников за 3 учебных года показал, что в детский сад поступили воспитанники с 1, 2, 3 и 4 группой здоровья. Сравнительный анализ показал увеличение 1 группы здоровья и уменьшение количества воспитанников с 3 группой здоровья</w:t>
      </w:r>
    </w:p>
    <w:p w:rsidR="00245E2A" w:rsidRPr="004551C6" w:rsidRDefault="00245E2A" w:rsidP="009C035F">
      <w:pPr>
        <w:spacing w:after="0" w:line="240" w:lineRule="auto"/>
        <w:ind w:firstLine="708"/>
        <w:jc w:val="right"/>
        <w:rPr>
          <w:rFonts w:ascii="Times New Roman" w:hAnsi="Times New Roman"/>
          <w:i/>
          <w:sz w:val="28"/>
          <w:szCs w:val="28"/>
          <w:lang w:eastAsia="ru-RU"/>
        </w:rPr>
      </w:pPr>
      <w:r w:rsidRPr="004551C6">
        <w:rPr>
          <w:rFonts w:ascii="Times New Roman" w:hAnsi="Times New Roman"/>
          <w:i/>
          <w:sz w:val="28"/>
          <w:szCs w:val="28"/>
          <w:lang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1485"/>
        <w:gridCol w:w="1350"/>
        <w:gridCol w:w="1560"/>
        <w:gridCol w:w="1984"/>
        <w:gridCol w:w="1808"/>
      </w:tblGrid>
      <w:tr w:rsidR="00245E2A" w:rsidRPr="003936B1" w:rsidTr="00140875">
        <w:tc>
          <w:tcPr>
            <w:tcW w:w="9571" w:type="dxa"/>
            <w:gridSpan w:val="6"/>
          </w:tcPr>
          <w:p w:rsidR="00245E2A" w:rsidRPr="003936B1" w:rsidRDefault="00245E2A" w:rsidP="00C21CF1">
            <w:pPr>
              <w:tabs>
                <w:tab w:val="left" w:pos="720"/>
                <w:tab w:val="left" w:pos="1845"/>
              </w:tabs>
              <w:spacing w:after="0" w:line="240" w:lineRule="auto"/>
              <w:jc w:val="center"/>
              <w:rPr>
                <w:rFonts w:ascii="Times New Roman" w:hAnsi="Times New Roman"/>
                <w:b/>
                <w:sz w:val="24"/>
                <w:szCs w:val="24"/>
                <w:lang w:eastAsia="ru-RU"/>
              </w:rPr>
            </w:pPr>
            <w:r w:rsidRPr="003936B1">
              <w:rPr>
                <w:rFonts w:ascii="Times New Roman" w:hAnsi="Times New Roman"/>
                <w:b/>
                <w:sz w:val="28"/>
                <w:szCs w:val="28"/>
                <w:lang w:eastAsia="ru-RU"/>
              </w:rPr>
              <w:t>Сравнительный анализ по группам здоровья</w:t>
            </w:r>
          </w:p>
        </w:tc>
      </w:tr>
      <w:tr w:rsidR="00245E2A" w:rsidRPr="003936B1" w:rsidTr="00C21CF1">
        <w:tc>
          <w:tcPr>
            <w:tcW w:w="1384" w:type="dxa"/>
          </w:tcPr>
          <w:p w:rsidR="00245E2A" w:rsidRPr="003936B1" w:rsidRDefault="00245E2A" w:rsidP="00887F91">
            <w:pPr>
              <w:tabs>
                <w:tab w:val="left" w:pos="720"/>
                <w:tab w:val="left" w:pos="1845"/>
              </w:tabs>
              <w:spacing w:after="0" w:line="240" w:lineRule="auto"/>
              <w:rPr>
                <w:rFonts w:ascii="Times New Roman" w:hAnsi="Times New Roman"/>
                <w:b/>
                <w:sz w:val="24"/>
                <w:szCs w:val="24"/>
                <w:lang w:eastAsia="ru-RU"/>
              </w:rPr>
            </w:pPr>
            <w:r w:rsidRPr="003936B1">
              <w:rPr>
                <w:rFonts w:ascii="Times New Roman" w:hAnsi="Times New Roman"/>
                <w:b/>
                <w:sz w:val="24"/>
                <w:szCs w:val="24"/>
                <w:lang w:eastAsia="ru-RU"/>
              </w:rPr>
              <w:t>Годы</w:t>
            </w:r>
          </w:p>
        </w:tc>
        <w:tc>
          <w:tcPr>
            <w:tcW w:w="8187" w:type="dxa"/>
            <w:gridSpan w:val="5"/>
          </w:tcPr>
          <w:p w:rsidR="00245E2A" w:rsidRPr="003936B1" w:rsidRDefault="00245E2A" w:rsidP="00887F91">
            <w:pPr>
              <w:tabs>
                <w:tab w:val="left" w:pos="720"/>
                <w:tab w:val="left" w:pos="1845"/>
              </w:tabs>
              <w:spacing w:after="0" w:line="240" w:lineRule="auto"/>
              <w:jc w:val="center"/>
              <w:rPr>
                <w:rFonts w:ascii="Times New Roman" w:hAnsi="Times New Roman"/>
                <w:b/>
                <w:sz w:val="24"/>
                <w:szCs w:val="24"/>
                <w:lang w:eastAsia="ru-RU"/>
              </w:rPr>
            </w:pPr>
            <w:r w:rsidRPr="003936B1">
              <w:rPr>
                <w:rFonts w:ascii="Times New Roman" w:hAnsi="Times New Roman"/>
                <w:b/>
                <w:sz w:val="24"/>
                <w:szCs w:val="24"/>
                <w:lang w:eastAsia="ru-RU"/>
              </w:rPr>
              <w:t>Группы здоровья</w:t>
            </w:r>
          </w:p>
        </w:tc>
      </w:tr>
      <w:tr w:rsidR="00245E2A" w:rsidRPr="003936B1" w:rsidTr="00C21CF1">
        <w:tc>
          <w:tcPr>
            <w:tcW w:w="1384" w:type="dxa"/>
          </w:tcPr>
          <w:p w:rsidR="00245E2A" w:rsidRPr="003936B1" w:rsidRDefault="00245E2A" w:rsidP="00887F91">
            <w:pPr>
              <w:tabs>
                <w:tab w:val="left" w:pos="720"/>
                <w:tab w:val="left" w:pos="1845"/>
              </w:tabs>
              <w:spacing w:after="0" w:line="240" w:lineRule="auto"/>
              <w:rPr>
                <w:rFonts w:ascii="Times New Roman" w:hAnsi="Times New Roman"/>
                <w:sz w:val="24"/>
                <w:szCs w:val="24"/>
                <w:lang w:eastAsia="ru-RU"/>
              </w:rPr>
            </w:pPr>
          </w:p>
        </w:tc>
        <w:tc>
          <w:tcPr>
            <w:tcW w:w="1485" w:type="dxa"/>
          </w:tcPr>
          <w:p w:rsidR="00245E2A" w:rsidRPr="003936B1" w:rsidRDefault="00245E2A" w:rsidP="00887F91">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итого</w:t>
            </w:r>
          </w:p>
        </w:tc>
        <w:tc>
          <w:tcPr>
            <w:tcW w:w="1350" w:type="dxa"/>
          </w:tcPr>
          <w:p w:rsidR="00245E2A" w:rsidRPr="003936B1" w:rsidRDefault="00245E2A" w:rsidP="00887F91">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1</w:t>
            </w:r>
          </w:p>
        </w:tc>
        <w:tc>
          <w:tcPr>
            <w:tcW w:w="1560" w:type="dxa"/>
          </w:tcPr>
          <w:p w:rsidR="00245E2A" w:rsidRPr="003936B1" w:rsidRDefault="00245E2A" w:rsidP="00887F91">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2</w:t>
            </w:r>
          </w:p>
        </w:tc>
        <w:tc>
          <w:tcPr>
            <w:tcW w:w="1984" w:type="dxa"/>
          </w:tcPr>
          <w:p w:rsidR="00245E2A" w:rsidRPr="003936B1" w:rsidRDefault="00245E2A" w:rsidP="00887F91">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3</w:t>
            </w:r>
          </w:p>
        </w:tc>
        <w:tc>
          <w:tcPr>
            <w:tcW w:w="1808" w:type="dxa"/>
          </w:tcPr>
          <w:p w:rsidR="00245E2A" w:rsidRPr="003936B1" w:rsidRDefault="00245E2A" w:rsidP="00887F91">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4</w:t>
            </w:r>
          </w:p>
        </w:tc>
      </w:tr>
      <w:tr w:rsidR="00245E2A" w:rsidRPr="003936B1" w:rsidTr="00C21CF1">
        <w:tc>
          <w:tcPr>
            <w:tcW w:w="1384" w:type="dxa"/>
          </w:tcPr>
          <w:p w:rsidR="00245E2A" w:rsidRPr="003936B1" w:rsidRDefault="00245E2A" w:rsidP="00887F91">
            <w:pPr>
              <w:tabs>
                <w:tab w:val="left" w:pos="720"/>
                <w:tab w:val="left" w:pos="1845"/>
              </w:tabs>
              <w:spacing w:after="0" w:line="240" w:lineRule="auto"/>
              <w:rPr>
                <w:rFonts w:ascii="Times New Roman" w:hAnsi="Times New Roman"/>
                <w:b/>
                <w:sz w:val="24"/>
                <w:szCs w:val="24"/>
                <w:lang w:eastAsia="ru-RU"/>
              </w:rPr>
            </w:pPr>
            <w:r w:rsidRPr="003936B1">
              <w:rPr>
                <w:rFonts w:ascii="Times New Roman" w:hAnsi="Times New Roman"/>
                <w:b/>
                <w:sz w:val="24"/>
                <w:szCs w:val="24"/>
                <w:lang w:eastAsia="ru-RU"/>
              </w:rPr>
              <w:t xml:space="preserve">2020-2022 </w:t>
            </w:r>
          </w:p>
        </w:tc>
        <w:tc>
          <w:tcPr>
            <w:tcW w:w="1485" w:type="dxa"/>
          </w:tcPr>
          <w:p w:rsidR="00245E2A" w:rsidRPr="003936B1" w:rsidRDefault="00245E2A" w:rsidP="00887F91">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157</w:t>
            </w:r>
          </w:p>
        </w:tc>
        <w:tc>
          <w:tcPr>
            <w:tcW w:w="1350" w:type="dxa"/>
          </w:tcPr>
          <w:p w:rsidR="00245E2A" w:rsidRPr="003936B1" w:rsidRDefault="00245E2A" w:rsidP="00887F91">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105</w:t>
            </w:r>
          </w:p>
        </w:tc>
        <w:tc>
          <w:tcPr>
            <w:tcW w:w="1560" w:type="dxa"/>
          </w:tcPr>
          <w:p w:rsidR="00245E2A" w:rsidRPr="003936B1" w:rsidRDefault="00245E2A" w:rsidP="00887F91">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46</w:t>
            </w:r>
          </w:p>
        </w:tc>
        <w:tc>
          <w:tcPr>
            <w:tcW w:w="1984" w:type="dxa"/>
          </w:tcPr>
          <w:p w:rsidR="00245E2A" w:rsidRPr="003936B1" w:rsidRDefault="00245E2A" w:rsidP="00887F91">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2</w:t>
            </w:r>
          </w:p>
        </w:tc>
        <w:tc>
          <w:tcPr>
            <w:tcW w:w="1808" w:type="dxa"/>
          </w:tcPr>
          <w:p w:rsidR="00245E2A" w:rsidRPr="003936B1" w:rsidRDefault="00245E2A" w:rsidP="00887F91">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1</w:t>
            </w:r>
          </w:p>
        </w:tc>
      </w:tr>
      <w:tr w:rsidR="00245E2A" w:rsidRPr="003936B1" w:rsidTr="00C21CF1">
        <w:tc>
          <w:tcPr>
            <w:tcW w:w="1384" w:type="dxa"/>
          </w:tcPr>
          <w:p w:rsidR="00245E2A" w:rsidRPr="003936B1" w:rsidRDefault="00245E2A" w:rsidP="00887F91">
            <w:pPr>
              <w:tabs>
                <w:tab w:val="left" w:pos="720"/>
                <w:tab w:val="left" w:pos="1845"/>
              </w:tabs>
              <w:spacing w:after="0" w:line="240" w:lineRule="auto"/>
              <w:rPr>
                <w:rFonts w:ascii="Times New Roman" w:hAnsi="Times New Roman"/>
                <w:b/>
                <w:sz w:val="24"/>
                <w:szCs w:val="24"/>
                <w:lang w:eastAsia="ru-RU"/>
              </w:rPr>
            </w:pPr>
            <w:r w:rsidRPr="003936B1">
              <w:rPr>
                <w:rFonts w:ascii="Times New Roman" w:hAnsi="Times New Roman"/>
                <w:b/>
                <w:sz w:val="24"/>
                <w:szCs w:val="24"/>
                <w:lang w:eastAsia="ru-RU"/>
              </w:rPr>
              <w:t>2021-2022</w:t>
            </w:r>
          </w:p>
        </w:tc>
        <w:tc>
          <w:tcPr>
            <w:tcW w:w="1485" w:type="dxa"/>
          </w:tcPr>
          <w:p w:rsidR="00245E2A" w:rsidRPr="003936B1" w:rsidRDefault="00245E2A" w:rsidP="00887F91">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154</w:t>
            </w:r>
          </w:p>
        </w:tc>
        <w:tc>
          <w:tcPr>
            <w:tcW w:w="1350" w:type="dxa"/>
          </w:tcPr>
          <w:p w:rsidR="00245E2A" w:rsidRPr="003936B1" w:rsidRDefault="00245E2A" w:rsidP="00887F91">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117</w:t>
            </w:r>
          </w:p>
        </w:tc>
        <w:tc>
          <w:tcPr>
            <w:tcW w:w="1560" w:type="dxa"/>
          </w:tcPr>
          <w:p w:rsidR="00245E2A" w:rsidRPr="003936B1" w:rsidRDefault="00245E2A" w:rsidP="00887F91">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35</w:t>
            </w:r>
          </w:p>
        </w:tc>
        <w:tc>
          <w:tcPr>
            <w:tcW w:w="1984" w:type="dxa"/>
          </w:tcPr>
          <w:p w:rsidR="00245E2A" w:rsidRPr="003936B1" w:rsidRDefault="00245E2A" w:rsidP="00887F91">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1</w:t>
            </w:r>
          </w:p>
        </w:tc>
        <w:tc>
          <w:tcPr>
            <w:tcW w:w="1808" w:type="dxa"/>
          </w:tcPr>
          <w:p w:rsidR="00245E2A" w:rsidRPr="003936B1" w:rsidRDefault="00245E2A" w:rsidP="00887F91">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1</w:t>
            </w:r>
          </w:p>
        </w:tc>
      </w:tr>
      <w:tr w:rsidR="00245E2A" w:rsidRPr="003936B1" w:rsidTr="00C21CF1">
        <w:tc>
          <w:tcPr>
            <w:tcW w:w="1384" w:type="dxa"/>
          </w:tcPr>
          <w:p w:rsidR="00245E2A" w:rsidRPr="003936B1" w:rsidRDefault="00245E2A" w:rsidP="00F30D2A">
            <w:pPr>
              <w:tabs>
                <w:tab w:val="left" w:pos="720"/>
                <w:tab w:val="left" w:pos="1845"/>
              </w:tabs>
              <w:spacing w:after="0" w:line="240" w:lineRule="auto"/>
              <w:rPr>
                <w:rFonts w:ascii="Times New Roman" w:hAnsi="Times New Roman"/>
                <w:b/>
                <w:sz w:val="24"/>
                <w:szCs w:val="24"/>
                <w:lang w:eastAsia="ru-RU"/>
              </w:rPr>
            </w:pPr>
            <w:r w:rsidRPr="003936B1">
              <w:rPr>
                <w:rFonts w:ascii="Times New Roman" w:hAnsi="Times New Roman"/>
                <w:b/>
                <w:sz w:val="24"/>
                <w:szCs w:val="24"/>
                <w:lang w:eastAsia="ru-RU"/>
              </w:rPr>
              <w:t>2022-2023</w:t>
            </w:r>
          </w:p>
        </w:tc>
        <w:tc>
          <w:tcPr>
            <w:tcW w:w="1485" w:type="dxa"/>
          </w:tcPr>
          <w:p w:rsidR="00245E2A" w:rsidRPr="003936B1" w:rsidRDefault="00245E2A" w:rsidP="00F30D2A">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144</w:t>
            </w:r>
          </w:p>
        </w:tc>
        <w:tc>
          <w:tcPr>
            <w:tcW w:w="1350" w:type="dxa"/>
          </w:tcPr>
          <w:p w:rsidR="00245E2A" w:rsidRPr="003936B1" w:rsidRDefault="00245E2A" w:rsidP="00F30D2A">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82</w:t>
            </w:r>
          </w:p>
        </w:tc>
        <w:tc>
          <w:tcPr>
            <w:tcW w:w="1560" w:type="dxa"/>
          </w:tcPr>
          <w:p w:rsidR="00245E2A" w:rsidRPr="003936B1" w:rsidRDefault="00245E2A" w:rsidP="00F30D2A">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59</w:t>
            </w:r>
          </w:p>
        </w:tc>
        <w:tc>
          <w:tcPr>
            <w:tcW w:w="1984" w:type="dxa"/>
          </w:tcPr>
          <w:p w:rsidR="00245E2A" w:rsidRPr="003936B1" w:rsidRDefault="00245E2A" w:rsidP="00F30D2A">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2</w:t>
            </w:r>
          </w:p>
        </w:tc>
        <w:tc>
          <w:tcPr>
            <w:tcW w:w="1808" w:type="dxa"/>
          </w:tcPr>
          <w:p w:rsidR="00245E2A" w:rsidRPr="003936B1" w:rsidRDefault="00245E2A" w:rsidP="00F30D2A">
            <w:pPr>
              <w:tabs>
                <w:tab w:val="left" w:pos="720"/>
                <w:tab w:val="left" w:pos="1845"/>
              </w:tabs>
              <w:spacing w:after="0" w:line="240" w:lineRule="auto"/>
              <w:jc w:val="center"/>
              <w:rPr>
                <w:rFonts w:ascii="Times New Roman" w:hAnsi="Times New Roman"/>
                <w:sz w:val="24"/>
                <w:szCs w:val="24"/>
                <w:lang w:eastAsia="ru-RU"/>
              </w:rPr>
            </w:pPr>
            <w:r w:rsidRPr="003936B1">
              <w:rPr>
                <w:rFonts w:ascii="Times New Roman" w:hAnsi="Times New Roman"/>
                <w:sz w:val="24"/>
                <w:szCs w:val="24"/>
                <w:lang w:eastAsia="ru-RU"/>
              </w:rPr>
              <w:t>1</w:t>
            </w:r>
          </w:p>
        </w:tc>
      </w:tr>
      <w:tr w:rsidR="00245E2A" w:rsidRPr="003936B1" w:rsidTr="00140875">
        <w:tc>
          <w:tcPr>
            <w:tcW w:w="9571" w:type="dxa"/>
            <w:gridSpan w:val="6"/>
          </w:tcPr>
          <w:p w:rsidR="00245E2A" w:rsidRPr="003936B1" w:rsidRDefault="00245E2A" w:rsidP="00F30D2A">
            <w:pPr>
              <w:tabs>
                <w:tab w:val="center" w:pos="4982"/>
                <w:tab w:val="left" w:pos="8280"/>
              </w:tabs>
              <w:suppressAutoHyphens/>
              <w:spacing w:after="0" w:line="240" w:lineRule="auto"/>
              <w:jc w:val="center"/>
              <w:rPr>
                <w:rFonts w:ascii="Times New Roman" w:hAnsi="Times New Roman"/>
                <w:sz w:val="24"/>
                <w:szCs w:val="24"/>
                <w:lang w:eastAsia="ru-RU"/>
              </w:rPr>
            </w:pPr>
          </w:p>
        </w:tc>
      </w:tr>
    </w:tbl>
    <w:p w:rsidR="00245E2A" w:rsidRPr="003936B1" w:rsidRDefault="00245E2A" w:rsidP="00107CB1">
      <w:pPr>
        <w:tabs>
          <w:tab w:val="center" w:pos="4982"/>
          <w:tab w:val="left" w:pos="8280"/>
        </w:tabs>
        <w:suppressAutoHyphens/>
        <w:spacing w:after="0" w:line="240" w:lineRule="auto"/>
        <w:jc w:val="center"/>
        <w:rPr>
          <w:rFonts w:ascii="Times New Roman" w:eastAsia="SimSun" w:hAnsi="Times New Roman"/>
          <w:b/>
          <w:i/>
          <w:kern w:val="1"/>
          <w:sz w:val="24"/>
          <w:szCs w:val="24"/>
          <w:lang w:eastAsia="hi-IN" w:bidi="hi-IN"/>
        </w:rPr>
      </w:pPr>
      <w:r w:rsidRPr="003936B1">
        <w:rPr>
          <w:rFonts w:ascii="Times New Roman" w:eastAsia="SimSun" w:hAnsi="Times New Roman"/>
          <w:b/>
          <w:kern w:val="1"/>
          <w:sz w:val="24"/>
          <w:szCs w:val="24"/>
          <w:lang w:eastAsia="hi-IN" w:bidi="hi-IN"/>
        </w:rPr>
        <w:t>Анализ состояния здоровья детей</w:t>
      </w:r>
    </w:p>
    <w:tbl>
      <w:tblPr>
        <w:tblpPr w:leftFromText="180" w:rightFromText="180" w:vertAnchor="text" w:horzAnchor="margin" w:tblpY="1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2"/>
        <w:gridCol w:w="1883"/>
        <w:gridCol w:w="1559"/>
        <w:gridCol w:w="2694"/>
        <w:gridCol w:w="2268"/>
      </w:tblGrid>
      <w:tr w:rsidR="00245E2A" w:rsidRPr="003936B1" w:rsidTr="00887F91">
        <w:trPr>
          <w:trHeight w:val="699"/>
        </w:trPr>
        <w:tc>
          <w:tcPr>
            <w:tcW w:w="1202" w:type="dxa"/>
          </w:tcPr>
          <w:p w:rsidR="00245E2A" w:rsidRPr="003936B1" w:rsidRDefault="00245E2A" w:rsidP="00140875">
            <w:pPr>
              <w:suppressAutoHyphens/>
              <w:spacing w:after="0" w:line="240" w:lineRule="auto"/>
              <w:jc w:val="center"/>
              <w:rPr>
                <w:rFonts w:ascii="Times New Roman" w:eastAsia="SimSun" w:hAnsi="Times New Roman"/>
                <w:b/>
                <w:bCs/>
                <w:kern w:val="1"/>
                <w:sz w:val="24"/>
                <w:szCs w:val="24"/>
                <w:lang w:eastAsia="hi-IN" w:bidi="hi-IN"/>
              </w:rPr>
            </w:pPr>
            <w:r w:rsidRPr="003936B1">
              <w:rPr>
                <w:rFonts w:ascii="Times New Roman" w:eastAsia="SimSun" w:hAnsi="Times New Roman"/>
                <w:b/>
                <w:bCs/>
                <w:kern w:val="1"/>
                <w:sz w:val="24"/>
                <w:szCs w:val="24"/>
                <w:lang w:eastAsia="hi-IN" w:bidi="hi-IN"/>
              </w:rPr>
              <w:t>Год</w:t>
            </w:r>
          </w:p>
        </w:tc>
        <w:tc>
          <w:tcPr>
            <w:tcW w:w="1883" w:type="dxa"/>
          </w:tcPr>
          <w:p w:rsidR="00245E2A" w:rsidRPr="003936B1" w:rsidRDefault="00245E2A" w:rsidP="00140875">
            <w:pPr>
              <w:suppressAutoHyphens/>
              <w:spacing w:after="0" w:line="240" w:lineRule="auto"/>
              <w:jc w:val="center"/>
              <w:rPr>
                <w:rFonts w:ascii="Times New Roman" w:eastAsia="SimSun" w:hAnsi="Times New Roman"/>
                <w:kern w:val="1"/>
                <w:sz w:val="24"/>
                <w:szCs w:val="24"/>
                <w:lang w:eastAsia="hi-IN" w:bidi="hi-IN"/>
              </w:rPr>
            </w:pPr>
            <w:r w:rsidRPr="003936B1">
              <w:rPr>
                <w:rFonts w:ascii="Times New Roman" w:eastAsia="SimSun" w:hAnsi="Times New Roman"/>
                <w:kern w:val="1"/>
                <w:sz w:val="24"/>
                <w:szCs w:val="24"/>
                <w:lang w:eastAsia="hi-IN" w:bidi="hi-IN"/>
              </w:rPr>
              <w:t>Число дней,</w:t>
            </w:r>
          </w:p>
          <w:p w:rsidR="00245E2A" w:rsidRPr="003936B1" w:rsidRDefault="00245E2A" w:rsidP="00140875">
            <w:pPr>
              <w:suppressAutoHyphens/>
              <w:spacing w:after="0" w:line="240" w:lineRule="auto"/>
              <w:jc w:val="center"/>
              <w:rPr>
                <w:rFonts w:ascii="Times New Roman" w:eastAsia="SimSun" w:hAnsi="Times New Roman"/>
                <w:kern w:val="1"/>
                <w:sz w:val="24"/>
                <w:szCs w:val="24"/>
                <w:lang w:eastAsia="hi-IN" w:bidi="hi-IN"/>
              </w:rPr>
            </w:pPr>
            <w:r w:rsidRPr="003936B1">
              <w:rPr>
                <w:rFonts w:ascii="Times New Roman" w:eastAsia="SimSun" w:hAnsi="Times New Roman"/>
                <w:kern w:val="1"/>
                <w:sz w:val="24"/>
                <w:szCs w:val="24"/>
                <w:lang w:eastAsia="hi-IN" w:bidi="hi-IN"/>
              </w:rPr>
              <w:t xml:space="preserve"> пропущенных одним ребёнком по болезни</w:t>
            </w:r>
          </w:p>
        </w:tc>
        <w:tc>
          <w:tcPr>
            <w:tcW w:w="1559" w:type="dxa"/>
          </w:tcPr>
          <w:p w:rsidR="00245E2A" w:rsidRPr="003936B1" w:rsidRDefault="00245E2A" w:rsidP="00140875">
            <w:pPr>
              <w:suppressAutoHyphens/>
              <w:spacing w:after="0" w:line="240" w:lineRule="auto"/>
              <w:jc w:val="center"/>
              <w:rPr>
                <w:rFonts w:ascii="Times New Roman" w:eastAsia="SimSun" w:hAnsi="Times New Roman"/>
                <w:kern w:val="1"/>
                <w:sz w:val="24"/>
                <w:szCs w:val="24"/>
                <w:lang w:eastAsia="hi-IN" w:bidi="hi-IN"/>
              </w:rPr>
            </w:pPr>
            <w:r w:rsidRPr="003936B1">
              <w:rPr>
                <w:rFonts w:ascii="Times New Roman" w:eastAsia="SimSun" w:hAnsi="Times New Roman"/>
                <w:kern w:val="1"/>
                <w:sz w:val="24"/>
                <w:szCs w:val="24"/>
                <w:lang w:eastAsia="hi-IN" w:bidi="hi-IN"/>
              </w:rPr>
              <w:t>Количество и % часто болеющих детей</w:t>
            </w:r>
          </w:p>
        </w:tc>
        <w:tc>
          <w:tcPr>
            <w:tcW w:w="2694" w:type="dxa"/>
          </w:tcPr>
          <w:p w:rsidR="00245E2A" w:rsidRPr="003936B1" w:rsidRDefault="00245E2A" w:rsidP="00140875">
            <w:pPr>
              <w:suppressAutoHyphens/>
              <w:spacing w:after="0" w:line="240" w:lineRule="auto"/>
              <w:jc w:val="center"/>
              <w:rPr>
                <w:rFonts w:ascii="Times New Roman" w:eastAsia="SimSun" w:hAnsi="Times New Roman"/>
                <w:kern w:val="1"/>
                <w:sz w:val="24"/>
                <w:szCs w:val="24"/>
                <w:lang w:eastAsia="hi-IN" w:bidi="hi-IN"/>
              </w:rPr>
            </w:pPr>
            <w:r w:rsidRPr="003936B1">
              <w:rPr>
                <w:rFonts w:ascii="Times New Roman" w:eastAsia="SimSun" w:hAnsi="Times New Roman"/>
                <w:kern w:val="1"/>
                <w:sz w:val="24"/>
                <w:szCs w:val="24"/>
                <w:lang w:eastAsia="hi-IN" w:bidi="hi-IN"/>
              </w:rPr>
              <w:t>Количество и % детей с морфофункциональными  и хроническими заболеваниями</w:t>
            </w:r>
          </w:p>
        </w:tc>
        <w:tc>
          <w:tcPr>
            <w:tcW w:w="2268" w:type="dxa"/>
          </w:tcPr>
          <w:p w:rsidR="00245E2A" w:rsidRPr="003936B1" w:rsidRDefault="00245E2A" w:rsidP="00140875">
            <w:pPr>
              <w:suppressAutoHyphens/>
              <w:spacing w:after="0" w:line="240" w:lineRule="auto"/>
              <w:jc w:val="center"/>
              <w:rPr>
                <w:rFonts w:ascii="Times New Roman" w:eastAsia="SimSun" w:hAnsi="Times New Roman"/>
                <w:kern w:val="1"/>
                <w:sz w:val="24"/>
                <w:szCs w:val="24"/>
                <w:lang w:eastAsia="hi-IN" w:bidi="hi-IN"/>
              </w:rPr>
            </w:pPr>
            <w:r w:rsidRPr="003936B1">
              <w:rPr>
                <w:rFonts w:ascii="Times New Roman" w:eastAsia="SimSun" w:hAnsi="Times New Roman"/>
                <w:kern w:val="1"/>
                <w:sz w:val="24"/>
                <w:szCs w:val="24"/>
                <w:lang w:eastAsia="hi-IN" w:bidi="hi-IN"/>
              </w:rPr>
              <w:t>Количество и % детей с нарушением здоровья, вызванного адаптацией  к ДОУ</w:t>
            </w:r>
          </w:p>
        </w:tc>
      </w:tr>
      <w:tr w:rsidR="00245E2A" w:rsidRPr="003936B1" w:rsidTr="00887F91">
        <w:tc>
          <w:tcPr>
            <w:tcW w:w="1202" w:type="dxa"/>
            <w:shd w:val="clear" w:color="auto" w:fill="FFFFFF"/>
          </w:tcPr>
          <w:p w:rsidR="00245E2A" w:rsidRPr="003936B1" w:rsidRDefault="00245E2A" w:rsidP="00140875">
            <w:pPr>
              <w:suppressAutoHyphens/>
              <w:spacing w:after="0" w:line="240" w:lineRule="auto"/>
              <w:jc w:val="center"/>
              <w:rPr>
                <w:rFonts w:ascii="Times New Roman" w:eastAsia="SimSun" w:hAnsi="Times New Roman"/>
                <w:b/>
                <w:bCs/>
                <w:kern w:val="1"/>
                <w:sz w:val="24"/>
                <w:szCs w:val="24"/>
                <w:lang w:eastAsia="hi-IN" w:bidi="hi-IN"/>
              </w:rPr>
            </w:pPr>
            <w:r w:rsidRPr="003936B1">
              <w:rPr>
                <w:rFonts w:ascii="Times New Roman" w:eastAsia="SimSun" w:hAnsi="Times New Roman"/>
                <w:b/>
                <w:bCs/>
                <w:kern w:val="1"/>
                <w:sz w:val="24"/>
                <w:szCs w:val="24"/>
                <w:lang w:eastAsia="hi-IN" w:bidi="hi-IN"/>
              </w:rPr>
              <w:t>2020</w:t>
            </w:r>
          </w:p>
        </w:tc>
        <w:tc>
          <w:tcPr>
            <w:tcW w:w="1883" w:type="dxa"/>
            <w:shd w:val="clear" w:color="auto" w:fill="FFFFFF"/>
          </w:tcPr>
          <w:p w:rsidR="00245E2A" w:rsidRPr="003936B1" w:rsidRDefault="00245E2A" w:rsidP="003936B1">
            <w:pPr>
              <w:suppressAutoHyphens/>
              <w:spacing w:after="0" w:line="240" w:lineRule="auto"/>
              <w:jc w:val="center"/>
              <w:rPr>
                <w:rFonts w:ascii="Times New Roman" w:eastAsia="SimSun" w:hAnsi="Times New Roman"/>
                <w:kern w:val="1"/>
                <w:sz w:val="24"/>
                <w:szCs w:val="24"/>
                <w:lang w:eastAsia="hi-IN" w:bidi="hi-IN"/>
              </w:rPr>
            </w:pPr>
            <w:r w:rsidRPr="003936B1">
              <w:rPr>
                <w:rFonts w:ascii="Times New Roman" w:eastAsia="SimSun" w:hAnsi="Times New Roman"/>
                <w:kern w:val="1"/>
                <w:sz w:val="24"/>
                <w:szCs w:val="24"/>
                <w:lang w:eastAsia="hi-IN" w:bidi="hi-IN"/>
              </w:rPr>
              <w:t>6,1</w:t>
            </w:r>
          </w:p>
        </w:tc>
        <w:tc>
          <w:tcPr>
            <w:tcW w:w="1559" w:type="dxa"/>
            <w:shd w:val="clear" w:color="auto" w:fill="FFFFFF"/>
          </w:tcPr>
          <w:p w:rsidR="00245E2A" w:rsidRPr="003936B1" w:rsidRDefault="00245E2A" w:rsidP="00140875">
            <w:pPr>
              <w:suppressAutoHyphens/>
              <w:spacing w:after="0" w:line="240" w:lineRule="auto"/>
              <w:jc w:val="center"/>
              <w:rPr>
                <w:rFonts w:ascii="Times New Roman" w:eastAsia="SimSun" w:hAnsi="Times New Roman"/>
                <w:kern w:val="1"/>
                <w:sz w:val="24"/>
                <w:szCs w:val="24"/>
                <w:lang w:eastAsia="hi-IN" w:bidi="hi-IN"/>
              </w:rPr>
            </w:pPr>
            <w:r w:rsidRPr="003936B1">
              <w:rPr>
                <w:rFonts w:ascii="Times New Roman" w:eastAsia="SimSun" w:hAnsi="Times New Roman"/>
                <w:kern w:val="1"/>
                <w:sz w:val="24"/>
                <w:szCs w:val="24"/>
                <w:lang w:eastAsia="hi-IN" w:bidi="hi-IN"/>
              </w:rPr>
              <w:t xml:space="preserve">5 </w:t>
            </w:r>
          </w:p>
        </w:tc>
        <w:tc>
          <w:tcPr>
            <w:tcW w:w="2694" w:type="dxa"/>
            <w:shd w:val="clear" w:color="auto" w:fill="FFFFFF"/>
          </w:tcPr>
          <w:p w:rsidR="00245E2A" w:rsidRPr="003936B1" w:rsidRDefault="00245E2A" w:rsidP="00140875">
            <w:pPr>
              <w:suppressAutoHyphens/>
              <w:spacing w:after="0" w:line="240" w:lineRule="auto"/>
              <w:jc w:val="center"/>
              <w:rPr>
                <w:rFonts w:ascii="Times New Roman" w:eastAsia="SimSun" w:hAnsi="Times New Roman"/>
                <w:kern w:val="1"/>
                <w:sz w:val="24"/>
                <w:szCs w:val="24"/>
                <w:lang w:eastAsia="hi-IN" w:bidi="hi-IN"/>
              </w:rPr>
            </w:pPr>
            <w:r w:rsidRPr="003936B1">
              <w:rPr>
                <w:rFonts w:ascii="Times New Roman" w:eastAsia="SimSun" w:hAnsi="Times New Roman"/>
                <w:kern w:val="1"/>
                <w:sz w:val="24"/>
                <w:szCs w:val="24"/>
                <w:lang w:eastAsia="hi-IN" w:bidi="hi-IN"/>
              </w:rPr>
              <w:t>-</w:t>
            </w:r>
          </w:p>
        </w:tc>
        <w:tc>
          <w:tcPr>
            <w:tcW w:w="2268" w:type="dxa"/>
            <w:shd w:val="clear" w:color="auto" w:fill="FFFFFF"/>
          </w:tcPr>
          <w:p w:rsidR="00245E2A" w:rsidRPr="003936B1" w:rsidRDefault="00245E2A" w:rsidP="00140875">
            <w:pPr>
              <w:suppressAutoHyphens/>
              <w:spacing w:after="0" w:line="240" w:lineRule="auto"/>
              <w:jc w:val="center"/>
              <w:rPr>
                <w:rFonts w:ascii="Times New Roman" w:eastAsia="SimSun" w:hAnsi="Times New Roman"/>
                <w:kern w:val="1"/>
                <w:sz w:val="24"/>
                <w:szCs w:val="24"/>
                <w:lang w:eastAsia="hi-IN" w:bidi="hi-IN"/>
              </w:rPr>
            </w:pPr>
            <w:r w:rsidRPr="003936B1">
              <w:rPr>
                <w:rFonts w:ascii="Times New Roman" w:eastAsia="SimSun" w:hAnsi="Times New Roman"/>
                <w:kern w:val="1"/>
                <w:sz w:val="24"/>
                <w:szCs w:val="24"/>
                <w:lang w:eastAsia="hi-IN" w:bidi="hi-IN"/>
              </w:rPr>
              <w:t>-</w:t>
            </w:r>
          </w:p>
        </w:tc>
      </w:tr>
      <w:tr w:rsidR="00245E2A" w:rsidRPr="003936B1" w:rsidTr="00887F91">
        <w:tc>
          <w:tcPr>
            <w:tcW w:w="1202" w:type="dxa"/>
            <w:shd w:val="clear" w:color="auto" w:fill="FFFFFF"/>
          </w:tcPr>
          <w:p w:rsidR="00245E2A" w:rsidRPr="003936B1" w:rsidRDefault="00245E2A" w:rsidP="00140875">
            <w:pPr>
              <w:suppressAutoHyphens/>
              <w:spacing w:after="0" w:line="240" w:lineRule="auto"/>
              <w:jc w:val="center"/>
              <w:rPr>
                <w:rFonts w:ascii="Times New Roman" w:eastAsia="SimSun" w:hAnsi="Times New Roman"/>
                <w:b/>
                <w:bCs/>
                <w:kern w:val="1"/>
                <w:sz w:val="24"/>
                <w:szCs w:val="24"/>
                <w:lang w:eastAsia="hi-IN" w:bidi="hi-IN"/>
              </w:rPr>
            </w:pPr>
            <w:r w:rsidRPr="003936B1">
              <w:rPr>
                <w:rFonts w:ascii="Times New Roman" w:eastAsia="SimSun" w:hAnsi="Times New Roman"/>
                <w:b/>
                <w:bCs/>
                <w:kern w:val="1"/>
                <w:sz w:val="24"/>
                <w:szCs w:val="24"/>
                <w:lang w:eastAsia="hi-IN" w:bidi="hi-IN"/>
              </w:rPr>
              <w:t>2021</w:t>
            </w:r>
          </w:p>
        </w:tc>
        <w:tc>
          <w:tcPr>
            <w:tcW w:w="1883" w:type="dxa"/>
            <w:shd w:val="clear" w:color="auto" w:fill="FFFFFF"/>
          </w:tcPr>
          <w:p w:rsidR="00245E2A" w:rsidRPr="003936B1" w:rsidRDefault="00245E2A" w:rsidP="00140875">
            <w:pPr>
              <w:suppressAutoHyphens/>
              <w:spacing w:after="0" w:line="240" w:lineRule="auto"/>
              <w:jc w:val="center"/>
              <w:rPr>
                <w:rFonts w:ascii="Times New Roman" w:eastAsia="SimSun" w:hAnsi="Times New Roman"/>
                <w:kern w:val="1"/>
                <w:sz w:val="24"/>
                <w:szCs w:val="24"/>
                <w:lang w:eastAsia="hi-IN" w:bidi="hi-IN"/>
              </w:rPr>
            </w:pPr>
            <w:r w:rsidRPr="003936B1">
              <w:rPr>
                <w:rFonts w:ascii="Times New Roman" w:eastAsia="SimSun" w:hAnsi="Times New Roman"/>
                <w:kern w:val="1"/>
                <w:sz w:val="24"/>
                <w:szCs w:val="24"/>
                <w:lang w:eastAsia="hi-IN" w:bidi="hi-IN"/>
              </w:rPr>
              <w:t>6,2</w:t>
            </w:r>
          </w:p>
        </w:tc>
        <w:tc>
          <w:tcPr>
            <w:tcW w:w="1559" w:type="dxa"/>
            <w:shd w:val="clear" w:color="auto" w:fill="FFFFFF"/>
          </w:tcPr>
          <w:p w:rsidR="00245E2A" w:rsidRPr="003936B1" w:rsidRDefault="00245E2A" w:rsidP="00140875">
            <w:pPr>
              <w:suppressAutoHyphens/>
              <w:spacing w:after="0" w:line="240" w:lineRule="auto"/>
              <w:jc w:val="center"/>
              <w:rPr>
                <w:rFonts w:ascii="Times New Roman" w:eastAsia="SimSun" w:hAnsi="Times New Roman"/>
                <w:kern w:val="1"/>
                <w:sz w:val="24"/>
                <w:szCs w:val="24"/>
                <w:lang w:eastAsia="hi-IN" w:bidi="hi-IN"/>
              </w:rPr>
            </w:pPr>
            <w:r w:rsidRPr="003936B1">
              <w:rPr>
                <w:rFonts w:ascii="Times New Roman" w:eastAsia="SimSun" w:hAnsi="Times New Roman"/>
                <w:kern w:val="1"/>
                <w:sz w:val="24"/>
                <w:szCs w:val="24"/>
                <w:lang w:eastAsia="hi-IN" w:bidi="hi-IN"/>
              </w:rPr>
              <w:t xml:space="preserve">4 </w:t>
            </w:r>
          </w:p>
        </w:tc>
        <w:tc>
          <w:tcPr>
            <w:tcW w:w="2694" w:type="dxa"/>
            <w:shd w:val="clear" w:color="auto" w:fill="FFFFFF"/>
          </w:tcPr>
          <w:p w:rsidR="00245E2A" w:rsidRPr="003936B1" w:rsidRDefault="00245E2A" w:rsidP="00140875">
            <w:pPr>
              <w:suppressAutoHyphens/>
              <w:spacing w:after="0" w:line="240" w:lineRule="auto"/>
              <w:jc w:val="center"/>
              <w:rPr>
                <w:rFonts w:ascii="Times New Roman" w:eastAsia="SimSun" w:hAnsi="Times New Roman"/>
                <w:kern w:val="1"/>
                <w:sz w:val="24"/>
                <w:szCs w:val="24"/>
                <w:lang w:eastAsia="hi-IN" w:bidi="hi-IN"/>
              </w:rPr>
            </w:pPr>
            <w:r w:rsidRPr="003936B1">
              <w:rPr>
                <w:rFonts w:ascii="Times New Roman" w:eastAsia="SimSun" w:hAnsi="Times New Roman"/>
                <w:kern w:val="1"/>
                <w:sz w:val="24"/>
                <w:szCs w:val="24"/>
                <w:lang w:eastAsia="hi-IN" w:bidi="hi-IN"/>
              </w:rPr>
              <w:t>-</w:t>
            </w:r>
          </w:p>
        </w:tc>
        <w:tc>
          <w:tcPr>
            <w:tcW w:w="2268" w:type="dxa"/>
            <w:shd w:val="clear" w:color="auto" w:fill="FFFFFF"/>
          </w:tcPr>
          <w:p w:rsidR="00245E2A" w:rsidRPr="003936B1" w:rsidRDefault="00245E2A" w:rsidP="00140875">
            <w:pPr>
              <w:suppressAutoHyphens/>
              <w:spacing w:after="0" w:line="240" w:lineRule="auto"/>
              <w:jc w:val="center"/>
              <w:rPr>
                <w:rFonts w:ascii="Times New Roman" w:eastAsia="SimSun" w:hAnsi="Times New Roman"/>
                <w:kern w:val="1"/>
                <w:sz w:val="24"/>
                <w:szCs w:val="24"/>
                <w:lang w:eastAsia="hi-IN" w:bidi="hi-IN"/>
              </w:rPr>
            </w:pPr>
            <w:r w:rsidRPr="003936B1">
              <w:rPr>
                <w:rFonts w:ascii="Times New Roman" w:eastAsia="SimSun" w:hAnsi="Times New Roman"/>
                <w:kern w:val="1"/>
                <w:sz w:val="24"/>
                <w:szCs w:val="24"/>
                <w:lang w:eastAsia="hi-IN" w:bidi="hi-IN"/>
              </w:rPr>
              <w:t>-</w:t>
            </w:r>
          </w:p>
        </w:tc>
      </w:tr>
      <w:tr w:rsidR="00245E2A" w:rsidRPr="003936B1" w:rsidTr="00887F91">
        <w:tc>
          <w:tcPr>
            <w:tcW w:w="1202" w:type="dxa"/>
            <w:shd w:val="clear" w:color="auto" w:fill="FFFFFF"/>
          </w:tcPr>
          <w:p w:rsidR="00245E2A" w:rsidRPr="003936B1" w:rsidRDefault="00245E2A" w:rsidP="00F30D2A">
            <w:pPr>
              <w:suppressAutoHyphens/>
              <w:spacing w:after="0" w:line="240" w:lineRule="auto"/>
              <w:jc w:val="center"/>
              <w:rPr>
                <w:rFonts w:ascii="Times New Roman" w:eastAsia="SimSun" w:hAnsi="Times New Roman"/>
                <w:b/>
                <w:bCs/>
                <w:kern w:val="1"/>
                <w:sz w:val="24"/>
                <w:szCs w:val="24"/>
                <w:lang w:eastAsia="hi-IN" w:bidi="hi-IN"/>
              </w:rPr>
            </w:pPr>
            <w:r w:rsidRPr="003936B1">
              <w:rPr>
                <w:rFonts w:ascii="Times New Roman" w:eastAsia="SimSun" w:hAnsi="Times New Roman"/>
                <w:b/>
                <w:bCs/>
                <w:kern w:val="1"/>
                <w:sz w:val="24"/>
                <w:szCs w:val="24"/>
                <w:lang w:eastAsia="hi-IN" w:bidi="hi-IN"/>
              </w:rPr>
              <w:t>2022</w:t>
            </w:r>
          </w:p>
          <w:p w:rsidR="00245E2A" w:rsidRPr="003936B1" w:rsidRDefault="00245E2A" w:rsidP="00F30D2A">
            <w:pPr>
              <w:suppressAutoHyphens/>
              <w:spacing w:after="0" w:line="240" w:lineRule="auto"/>
              <w:jc w:val="center"/>
              <w:rPr>
                <w:rFonts w:ascii="Times New Roman" w:eastAsia="SimSun" w:hAnsi="Times New Roman"/>
                <w:b/>
                <w:bCs/>
                <w:kern w:val="1"/>
                <w:sz w:val="24"/>
                <w:szCs w:val="24"/>
                <w:lang w:eastAsia="hi-IN" w:bidi="hi-IN"/>
              </w:rPr>
            </w:pPr>
          </w:p>
        </w:tc>
        <w:tc>
          <w:tcPr>
            <w:tcW w:w="1883" w:type="dxa"/>
            <w:shd w:val="clear" w:color="auto" w:fill="FFFFFF"/>
          </w:tcPr>
          <w:p w:rsidR="00245E2A" w:rsidRPr="003936B1"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3936B1">
              <w:rPr>
                <w:rFonts w:ascii="Times New Roman" w:eastAsia="SimSun" w:hAnsi="Times New Roman"/>
                <w:kern w:val="1"/>
                <w:sz w:val="24"/>
                <w:szCs w:val="24"/>
                <w:lang w:eastAsia="hi-IN" w:bidi="hi-IN"/>
              </w:rPr>
              <w:t>4,97</w:t>
            </w:r>
          </w:p>
        </w:tc>
        <w:tc>
          <w:tcPr>
            <w:tcW w:w="1559" w:type="dxa"/>
            <w:shd w:val="clear" w:color="auto" w:fill="FFFFFF"/>
          </w:tcPr>
          <w:p w:rsidR="00245E2A" w:rsidRPr="003936B1"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3936B1">
              <w:rPr>
                <w:rFonts w:ascii="Times New Roman" w:eastAsia="SimSun" w:hAnsi="Times New Roman"/>
                <w:kern w:val="1"/>
                <w:sz w:val="24"/>
                <w:szCs w:val="24"/>
                <w:lang w:eastAsia="hi-IN" w:bidi="hi-IN"/>
              </w:rPr>
              <w:t xml:space="preserve">4 </w:t>
            </w:r>
          </w:p>
        </w:tc>
        <w:tc>
          <w:tcPr>
            <w:tcW w:w="2694" w:type="dxa"/>
            <w:shd w:val="clear" w:color="auto" w:fill="FFFFFF"/>
          </w:tcPr>
          <w:p w:rsidR="00245E2A" w:rsidRPr="003936B1"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3936B1">
              <w:rPr>
                <w:rFonts w:ascii="Times New Roman" w:eastAsia="SimSun" w:hAnsi="Times New Roman"/>
                <w:kern w:val="1"/>
                <w:sz w:val="24"/>
                <w:szCs w:val="24"/>
                <w:lang w:eastAsia="hi-IN" w:bidi="hi-IN"/>
              </w:rPr>
              <w:t>-</w:t>
            </w:r>
          </w:p>
        </w:tc>
        <w:tc>
          <w:tcPr>
            <w:tcW w:w="2268" w:type="dxa"/>
            <w:shd w:val="clear" w:color="auto" w:fill="FFFFFF"/>
          </w:tcPr>
          <w:p w:rsidR="00245E2A" w:rsidRPr="003936B1"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3936B1">
              <w:rPr>
                <w:rFonts w:ascii="Times New Roman" w:eastAsia="SimSun" w:hAnsi="Times New Roman"/>
                <w:kern w:val="1"/>
                <w:sz w:val="24"/>
                <w:szCs w:val="24"/>
                <w:lang w:eastAsia="hi-IN" w:bidi="hi-IN"/>
              </w:rPr>
              <w:t>-</w:t>
            </w:r>
          </w:p>
        </w:tc>
      </w:tr>
    </w:tbl>
    <w:p w:rsidR="00245E2A" w:rsidRPr="00204D16" w:rsidRDefault="00245E2A" w:rsidP="00887F91">
      <w:pPr>
        <w:suppressAutoHyphens/>
        <w:spacing w:after="0" w:line="240" w:lineRule="auto"/>
        <w:rPr>
          <w:rFonts w:ascii="Times New Roman" w:eastAsia="SimSun" w:hAnsi="Times New Roman"/>
          <w:color w:val="FF0000"/>
          <w:kern w:val="1"/>
          <w:sz w:val="24"/>
          <w:szCs w:val="24"/>
          <w:highlight w:val="yellow"/>
          <w:lang w:eastAsia="hi-IN" w:bidi="hi-IN"/>
        </w:rPr>
      </w:pPr>
    </w:p>
    <w:p w:rsidR="00245E2A" w:rsidRPr="00204D16" w:rsidRDefault="00245E2A" w:rsidP="00887F91">
      <w:pPr>
        <w:tabs>
          <w:tab w:val="left" w:pos="7350"/>
        </w:tabs>
        <w:spacing w:after="0" w:line="240" w:lineRule="auto"/>
        <w:rPr>
          <w:rFonts w:ascii="Times New Roman" w:eastAsia="SimSun" w:hAnsi="Times New Roman"/>
          <w:color w:val="FF0000"/>
          <w:sz w:val="24"/>
          <w:szCs w:val="24"/>
          <w:lang w:eastAsia="hi-IN" w:bidi="hi-IN"/>
        </w:rPr>
      </w:pPr>
      <w:r w:rsidRPr="00204D16">
        <w:rPr>
          <w:rFonts w:ascii="Times New Roman" w:eastAsia="SimSun" w:hAnsi="Times New Roman"/>
          <w:color w:val="FF0000"/>
          <w:sz w:val="24"/>
          <w:szCs w:val="24"/>
          <w:lang w:eastAsia="hi-IN" w:bidi="hi-IN"/>
        </w:rPr>
        <w:tab/>
      </w:r>
    </w:p>
    <w:p w:rsidR="00245E2A" w:rsidRPr="00204D16" w:rsidRDefault="00245E2A" w:rsidP="00887F91">
      <w:pPr>
        <w:tabs>
          <w:tab w:val="left" w:pos="7350"/>
        </w:tabs>
        <w:spacing w:after="0" w:line="240" w:lineRule="auto"/>
        <w:rPr>
          <w:rFonts w:ascii="Times New Roman" w:eastAsia="SimSun" w:hAnsi="Times New Roman"/>
          <w:b/>
          <w:color w:val="FF0000"/>
          <w:kern w:val="1"/>
          <w:sz w:val="24"/>
          <w:szCs w:val="24"/>
          <w:lang w:eastAsia="hi-IN" w:bidi="hi-IN"/>
        </w:rPr>
      </w:pPr>
    </w:p>
    <w:tbl>
      <w:tblPr>
        <w:tblpPr w:leftFromText="180" w:rightFromText="180" w:vertAnchor="text" w:horzAnchor="margin" w:tblpY="-32"/>
        <w:tblW w:w="8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392"/>
        <w:gridCol w:w="1505"/>
        <w:gridCol w:w="2670"/>
      </w:tblGrid>
      <w:tr w:rsidR="00245E2A" w:rsidRPr="009E4BDD" w:rsidTr="00E151FC">
        <w:tc>
          <w:tcPr>
            <w:tcW w:w="534" w:type="dxa"/>
          </w:tcPr>
          <w:p w:rsidR="00245E2A" w:rsidRPr="001130B5" w:rsidRDefault="00245E2A" w:rsidP="00887F91">
            <w:pPr>
              <w:suppressAutoHyphens/>
              <w:spacing w:after="0" w:line="240" w:lineRule="auto"/>
              <w:rPr>
                <w:rFonts w:ascii="Times New Roman" w:eastAsia="SimSun" w:hAnsi="Times New Roman"/>
                <w:b/>
                <w:kern w:val="1"/>
                <w:sz w:val="24"/>
                <w:szCs w:val="24"/>
                <w:lang w:eastAsia="hi-IN" w:bidi="hi-IN"/>
              </w:rPr>
            </w:pPr>
            <w:r w:rsidRPr="001130B5">
              <w:rPr>
                <w:rFonts w:ascii="Times New Roman" w:eastAsia="SimSun" w:hAnsi="Times New Roman"/>
                <w:b/>
                <w:kern w:val="1"/>
                <w:sz w:val="24"/>
                <w:szCs w:val="24"/>
                <w:lang w:eastAsia="hi-IN" w:bidi="hi-IN"/>
              </w:rPr>
              <w:t>№</w:t>
            </w:r>
          </w:p>
        </w:tc>
        <w:tc>
          <w:tcPr>
            <w:tcW w:w="3392" w:type="dxa"/>
          </w:tcPr>
          <w:p w:rsidR="00245E2A" w:rsidRPr="001130B5" w:rsidRDefault="00245E2A" w:rsidP="00887F91">
            <w:pPr>
              <w:suppressAutoHyphens/>
              <w:spacing w:after="0" w:line="240" w:lineRule="auto"/>
              <w:jc w:val="center"/>
              <w:rPr>
                <w:rFonts w:ascii="Times New Roman" w:eastAsia="SimSun" w:hAnsi="Times New Roman"/>
                <w:b/>
                <w:kern w:val="1"/>
                <w:sz w:val="24"/>
                <w:szCs w:val="24"/>
                <w:lang w:eastAsia="hi-IN" w:bidi="hi-IN"/>
              </w:rPr>
            </w:pPr>
            <w:r w:rsidRPr="001130B5">
              <w:rPr>
                <w:rFonts w:ascii="Times New Roman" w:eastAsia="SimSun" w:hAnsi="Times New Roman"/>
                <w:b/>
                <w:kern w:val="1"/>
                <w:sz w:val="24"/>
                <w:szCs w:val="24"/>
                <w:lang w:eastAsia="hi-IN" w:bidi="hi-IN"/>
              </w:rPr>
              <w:t>Показатели</w:t>
            </w:r>
          </w:p>
        </w:tc>
        <w:tc>
          <w:tcPr>
            <w:tcW w:w="1505" w:type="dxa"/>
          </w:tcPr>
          <w:p w:rsidR="00245E2A" w:rsidRPr="001130B5" w:rsidRDefault="00245E2A" w:rsidP="00887F91">
            <w:pPr>
              <w:suppressAutoHyphens/>
              <w:spacing w:after="0" w:line="240" w:lineRule="auto"/>
              <w:jc w:val="center"/>
              <w:rPr>
                <w:rFonts w:ascii="Times New Roman" w:eastAsia="SimSun" w:hAnsi="Times New Roman"/>
                <w:b/>
                <w:kern w:val="1"/>
                <w:sz w:val="24"/>
                <w:szCs w:val="24"/>
                <w:lang w:eastAsia="hi-IN" w:bidi="hi-IN"/>
              </w:rPr>
            </w:pPr>
            <w:r w:rsidRPr="001130B5">
              <w:rPr>
                <w:rFonts w:ascii="Times New Roman" w:eastAsia="SimSun" w:hAnsi="Times New Roman"/>
                <w:b/>
                <w:kern w:val="1"/>
                <w:sz w:val="24"/>
                <w:szCs w:val="24"/>
                <w:lang w:eastAsia="hi-IN" w:bidi="hi-IN"/>
              </w:rPr>
              <w:t>2021</w:t>
            </w:r>
          </w:p>
        </w:tc>
        <w:tc>
          <w:tcPr>
            <w:tcW w:w="2670" w:type="dxa"/>
          </w:tcPr>
          <w:p w:rsidR="00245E2A" w:rsidRPr="001130B5" w:rsidRDefault="00245E2A" w:rsidP="00887F91">
            <w:pPr>
              <w:suppressAutoHyphens/>
              <w:spacing w:after="0" w:line="240" w:lineRule="auto"/>
              <w:jc w:val="center"/>
              <w:rPr>
                <w:rFonts w:ascii="Times New Roman" w:eastAsia="SimSun" w:hAnsi="Times New Roman"/>
                <w:b/>
                <w:kern w:val="1"/>
                <w:sz w:val="24"/>
                <w:szCs w:val="24"/>
                <w:lang w:eastAsia="hi-IN" w:bidi="hi-IN"/>
              </w:rPr>
            </w:pPr>
            <w:r w:rsidRPr="001130B5">
              <w:rPr>
                <w:rFonts w:ascii="Times New Roman" w:eastAsia="SimSun" w:hAnsi="Times New Roman"/>
                <w:b/>
                <w:kern w:val="1"/>
                <w:sz w:val="24"/>
                <w:szCs w:val="24"/>
                <w:lang w:eastAsia="hi-IN" w:bidi="hi-IN"/>
              </w:rPr>
              <w:t>2022</w:t>
            </w:r>
          </w:p>
        </w:tc>
      </w:tr>
      <w:tr w:rsidR="00245E2A" w:rsidRPr="009E4BDD" w:rsidTr="00E151FC">
        <w:tc>
          <w:tcPr>
            <w:tcW w:w="534" w:type="dxa"/>
            <w:shd w:val="clear" w:color="auto" w:fill="FFFFFF"/>
          </w:tcPr>
          <w:p w:rsidR="00245E2A" w:rsidRPr="001130B5" w:rsidRDefault="00245E2A" w:rsidP="00F30D2A">
            <w:pPr>
              <w:suppressAutoHyphens/>
              <w:spacing w:after="0" w:line="240" w:lineRule="auto"/>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1</w:t>
            </w:r>
          </w:p>
        </w:tc>
        <w:tc>
          <w:tcPr>
            <w:tcW w:w="3392" w:type="dxa"/>
          </w:tcPr>
          <w:p w:rsidR="00245E2A" w:rsidRPr="001130B5" w:rsidRDefault="00245E2A" w:rsidP="00F30D2A">
            <w:pPr>
              <w:suppressAutoHyphens/>
              <w:spacing w:after="0" w:line="240" w:lineRule="auto"/>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Среднесписочный состав</w:t>
            </w:r>
          </w:p>
        </w:tc>
        <w:tc>
          <w:tcPr>
            <w:tcW w:w="1505"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152</w:t>
            </w:r>
          </w:p>
        </w:tc>
        <w:tc>
          <w:tcPr>
            <w:tcW w:w="2670"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147</w:t>
            </w:r>
          </w:p>
        </w:tc>
      </w:tr>
      <w:tr w:rsidR="00245E2A" w:rsidRPr="009E4BDD" w:rsidTr="00E151FC">
        <w:tc>
          <w:tcPr>
            <w:tcW w:w="534" w:type="dxa"/>
            <w:shd w:val="clear" w:color="auto" w:fill="FFFFFF"/>
          </w:tcPr>
          <w:p w:rsidR="00245E2A" w:rsidRPr="001130B5" w:rsidRDefault="00245E2A" w:rsidP="00F30D2A">
            <w:pPr>
              <w:suppressAutoHyphens/>
              <w:spacing w:after="0" w:line="240" w:lineRule="auto"/>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2</w:t>
            </w:r>
          </w:p>
        </w:tc>
        <w:tc>
          <w:tcPr>
            <w:tcW w:w="3392" w:type="dxa"/>
          </w:tcPr>
          <w:p w:rsidR="00245E2A" w:rsidRPr="001130B5" w:rsidRDefault="00245E2A" w:rsidP="00F30D2A">
            <w:pPr>
              <w:suppressAutoHyphens/>
              <w:spacing w:after="0" w:line="240" w:lineRule="auto"/>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Число пропусков д/дней по болезни</w:t>
            </w:r>
          </w:p>
        </w:tc>
        <w:tc>
          <w:tcPr>
            <w:tcW w:w="1505"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705</w:t>
            </w:r>
          </w:p>
        </w:tc>
        <w:tc>
          <w:tcPr>
            <w:tcW w:w="2670"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692</w:t>
            </w:r>
          </w:p>
        </w:tc>
      </w:tr>
      <w:tr w:rsidR="00245E2A" w:rsidRPr="009E4BDD" w:rsidTr="00E151FC">
        <w:tc>
          <w:tcPr>
            <w:tcW w:w="534" w:type="dxa"/>
            <w:shd w:val="clear" w:color="auto" w:fill="FFFFFF"/>
          </w:tcPr>
          <w:p w:rsidR="00245E2A" w:rsidRPr="001130B5" w:rsidRDefault="00245E2A" w:rsidP="00F30D2A">
            <w:pPr>
              <w:suppressAutoHyphens/>
              <w:spacing w:after="0" w:line="240" w:lineRule="auto"/>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3</w:t>
            </w:r>
          </w:p>
        </w:tc>
        <w:tc>
          <w:tcPr>
            <w:tcW w:w="3392" w:type="dxa"/>
          </w:tcPr>
          <w:p w:rsidR="00245E2A" w:rsidRPr="001130B5" w:rsidRDefault="00245E2A" w:rsidP="00F30D2A">
            <w:pPr>
              <w:suppressAutoHyphens/>
              <w:spacing w:after="0" w:line="240" w:lineRule="auto"/>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Количество случаев заболеваний</w:t>
            </w:r>
          </w:p>
        </w:tc>
        <w:tc>
          <w:tcPr>
            <w:tcW w:w="1505"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p>
        </w:tc>
        <w:tc>
          <w:tcPr>
            <w:tcW w:w="2670"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p>
        </w:tc>
      </w:tr>
      <w:tr w:rsidR="00245E2A" w:rsidRPr="009E4BDD" w:rsidTr="00E151FC">
        <w:tc>
          <w:tcPr>
            <w:tcW w:w="534" w:type="dxa"/>
            <w:shd w:val="clear" w:color="auto" w:fill="FFFFFF"/>
          </w:tcPr>
          <w:p w:rsidR="00245E2A" w:rsidRPr="001130B5" w:rsidRDefault="00245E2A" w:rsidP="00F30D2A">
            <w:pPr>
              <w:suppressAutoHyphens/>
              <w:spacing w:after="0" w:line="240" w:lineRule="auto"/>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4</w:t>
            </w:r>
          </w:p>
        </w:tc>
        <w:tc>
          <w:tcPr>
            <w:tcW w:w="3392" w:type="dxa"/>
          </w:tcPr>
          <w:p w:rsidR="00245E2A" w:rsidRPr="001130B5" w:rsidRDefault="00245E2A" w:rsidP="00F30D2A">
            <w:pPr>
              <w:suppressAutoHyphens/>
              <w:spacing w:after="0" w:line="240" w:lineRule="auto"/>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Количество часто и длительно болеющих детей</w:t>
            </w:r>
          </w:p>
        </w:tc>
        <w:tc>
          <w:tcPr>
            <w:tcW w:w="1505"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19</w:t>
            </w:r>
          </w:p>
        </w:tc>
        <w:tc>
          <w:tcPr>
            <w:tcW w:w="2670"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25</w:t>
            </w:r>
          </w:p>
        </w:tc>
      </w:tr>
      <w:tr w:rsidR="00245E2A" w:rsidRPr="009E4BDD" w:rsidTr="00E151FC">
        <w:trPr>
          <w:cantSplit/>
          <w:trHeight w:val="163"/>
        </w:trPr>
        <w:tc>
          <w:tcPr>
            <w:tcW w:w="3926" w:type="dxa"/>
            <w:gridSpan w:val="2"/>
          </w:tcPr>
          <w:p w:rsidR="00245E2A" w:rsidRPr="001130B5" w:rsidRDefault="00245E2A" w:rsidP="00F30D2A">
            <w:pPr>
              <w:suppressAutoHyphens/>
              <w:spacing w:after="0" w:line="240" w:lineRule="auto"/>
              <w:jc w:val="center"/>
              <w:rPr>
                <w:rFonts w:ascii="Times New Roman" w:eastAsia="SimSun" w:hAnsi="Times New Roman"/>
                <w:b/>
                <w:kern w:val="1"/>
                <w:sz w:val="24"/>
                <w:szCs w:val="24"/>
                <w:lang w:eastAsia="hi-IN" w:bidi="hi-IN"/>
              </w:rPr>
            </w:pPr>
            <w:r w:rsidRPr="001130B5">
              <w:rPr>
                <w:rFonts w:ascii="Times New Roman" w:eastAsia="SimSun" w:hAnsi="Times New Roman"/>
                <w:b/>
                <w:kern w:val="1"/>
                <w:sz w:val="24"/>
                <w:szCs w:val="24"/>
                <w:lang w:eastAsia="hi-IN" w:bidi="hi-IN"/>
              </w:rPr>
              <w:t>СТРУКТУРА  ЗАБОЛЕВАНИЙ</w:t>
            </w:r>
          </w:p>
        </w:tc>
        <w:tc>
          <w:tcPr>
            <w:tcW w:w="1505"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p>
        </w:tc>
        <w:tc>
          <w:tcPr>
            <w:tcW w:w="2670"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p>
        </w:tc>
      </w:tr>
      <w:tr w:rsidR="00245E2A" w:rsidRPr="009E4BDD" w:rsidTr="00E151FC">
        <w:trPr>
          <w:cantSplit/>
          <w:trHeight w:val="297"/>
        </w:trPr>
        <w:tc>
          <w:tcPr>
            <w:tcW w:w="3926" w:type="dxa"/>
            <w:gridSpan w:val="2"/>
          </w:tcPr>
          <w:p w:rsidR="00245E2A" w:rsidRPr="001130B5" w:rsidRDefault="00245E2A" w:rsidP="00F30D2A">
            <w:pPr>
              <w:suppressAutoHyphens/>
              <w:spacing w:after="0" w:line="240" w:lineRule="auto"/>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Скарлатина</w:t>
            </w:r>
          </w:p>
        </w:tc>
        <w:tc>
          <w:tcPr>
            <w:tcW w:w="1505"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0</w:t>
            </w:r>
          </w:p>
        </w:tc>
        <w:tc>
          <w:tcPr>
            <w:tcW w:w="2670"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0</w:t>
            </w:r>
          </w:p>
        </w:tc>
      </w:tr>
      <w:tr w:rsidR="00245E2A" w:rsidRPr="009E4BDD" w:rsidTr="00E151FC">
        <w:trPr>
          <w:cantSplit/>
          <w:trHeight w:val="297"/>
        </w:trPr>
        <w:tc>
          <w:tcPr>
            <w:tcW w:w="3926" w:type="dxa"/>
            <w:gridSpan w:val="2"/>
          </w:tcPr>
          <w:p w:rsidR="00245E2A" w:rsidRPr="001130B5" w:rsidRDefault="00245E2A" w:rsidP="00F30D2A">
            <w:pPr>
              <w:suppressAutoHyphens/>
              <w:spacing w:after="0" w:line="240" w:lineRule="auto"/>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Ветряная оспа</w:t>
            </w:r>
          </w:p>
        </w:tc>
        <w:tc>
          <w:tcPr>
            <w:tcW w:w="1505"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17</w:t>
            </w:r>
          </w:p>
        </w:tc>
        <w:tc>
          <w:tcPr>
            <w:tcW w:w="2670"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21</w:t>
            </w:r>
          </w:p>
        </w:tc>
      </w:tr>
      <w:tr w:rsidR="00245E2A" w:rsidRPr="009E4BDD" w:rsidTr="00E151FC">
        <w:trPr>
          <w:cantSplit/>
          <w:trHeight w:val="297"/>
        </w:trPr>
        <w:tc>
          <w:tcPr>
            <w:tcW w:w="3926" w:type="dxa"/>
            <w:gridSpan w:val="2"/>
          </w:tcPr>
          <w:p w:rsidR="00245E2A" w:rsidRPr="001130B5" w:rsidRDefault="00245E2A" w:rsidP="00F30D2A">
            <w:pPr>
              <w:suppressAutoHyphens/>
              <w:spacing w:after="0" w:line="240" w:lineRule="auto"/>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Грипп</w:t>
            </w:r>
          </w:p>
        </w:tc>
        <w:tc>
          <w:tcPr>
            <w:tcW w:w="1505"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11</w:t>
            </w:r>
          </w:p>
        </w:tc>
        <w:tc>
          <w:tcPr>
            <w:tcW w:w="2670"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14</w:t>
            </w:r>
          </w:p>
        </w:tc>
      </w:tr>
      <w:tr w:rsidR="00245E2A" w:rsidRPr="009E4BDD" w:rsidTr="00E151FC">
        <w:trPr>
          <w:cantSplit/>
          <w:trHeight w:val="297"/>
        </w:trPr>
        <w:tc>
          <w:tcPr>
            <w:tcW w:w="3926" w:type="dxa"/>
            <w:gridSpan w:val="2"/>
          </w:tcPr>
          <w:p w:rsidR="00245E2A" w:rsidRPr="001130B5" w:rsidRDefault="00245E2A" w:rsidP="00F30D2A">
            <w:pPr>
              <w:suppressAutoHyphens/>
              <w:spacing w:after="0" w:line="240" w:lineRule="auto"/>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ОРВИ</w:t>
            </w:r>
          </w:p>
        </w:tc>
        <w:tc>
          <w:tcPr>
            <w:tcW w:w="1505"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352</w:t>
            </w:r>
          </w:p>
        </w:tc>
        <w:tc>
          <w:tcPr>
            <w:tcW w:w="2670"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422</w:t>
            </w:r>
          </w:p>
        </w:tc>
      </w:tr>
      <w:tr w:rsidR="00245E2A" w:rsidRPr="009E4BDD" w:rsidTr="00E151FC">
        <w:trPr>
          <w:cantSplit/>
          <w:trHeight w:val="297"/>
        </w:trPr>
        <w:tc>
          <w:tcPr>
            <w:tcW w:w="3926" w:type="dxa"/>
            <w:gridSpan w:val="2"/>
          </w:tcPr>
          <w:p w:rsidR="00245E2A" w:rsidRPr="001130B5" w:rsidRDefault="00245E2A" w:rsidP="00F30D2A">
            <w:pPr>
              <w:suppressAutoHyphens/>
              <w:spacing w:after="0" w:line="240" w:lineRule="auto"/>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Бронхит</w:t>
            </w:r>
          </w:p>
        </w:tc>
        <w:tc>
          <w:tcPr>
            <w:tcW w:w="1505"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0</w:t>
            </w:r>
          </w:p>
        </w:tc>
        <w:tc>
          <w:tcPr>
            <w:tcW w:w="2670"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0</w:t>
            </w:r>
          </w:p>
        </w:tc>
      </w:tr>
      <w:tr w:rsidR="00245E2A" w:rsidRPr="009E4BDD" w:rsidTr="00E151FC">
        <w:trPr>
          <w:cantSplit/>
          <w:trHeight w:val="297"/>
        </w:trPr>
        <w:tc>
          <w:tcPr>
            <w:tcW w:w="3926" w:type="dxa"/>
            <w:gridSpan w:val="2"/>
          </w:tcPr>
          <w:p w:rsidR="00245E2A" w:rsidRPr="001130B5" w:rsidRDefault="00245E2A" w:rsidP="00F30D2A">
            <w:pPr>
              <w:suppressAutoHyphens/>
              <w:spacing w:after="0" w:line="240" w:lineRule="auto"/>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Отит</w:t>
            </w:r>
          </w:p>
        </w:tc>
        <w:tc>
          <w:tcPr>
            <w:tcW w:w="1505"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0</w:t>
            </w:r>
          </w:p>
        </w:tc>
        <w:tc>
          <w:tcPr>
            <w:tcW w:w="2670"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0</w:t>
            </w:r>
          </w:p>
        </w:tc>
      </w:tr>
      <w:tr w:rsidR="00245E2A" w:rsidRPr="009E4BDD" w:rsidTr="00E151FC">
        <w:trPr>
          <w:cantSplit/>
          <w:trHeight w:val="297"/>
        </w:trPr>
        <w:tc>
          <w:tcPr>
            <w:tcW w:w="3926" w:type="dxa"/>
            <w:gridSpan w:val="2"/>
          </w:tcPr>
          <w:p w:rsidR="00245E2A" w:rsidRPr="001130B5" w:rsidRDefault="00245E2A" w:rsidP="00F30D2A">
            <w:pPr>
              <w:suppressAutoHyphens/>
              <w:spacing w:after="0" w:line="240" w:lineRule="auto"/>
              <w:rPr>
                <w:rFonts w:ascii="Times New Roman" w:eastAsia="SimSun" w:hAnsi="Times New Roman"/>
                <w:kern w:val="1"/>
                <w:sz w:val="24"/>
                <w:szCs w:val="24"/>
                <w:lang w:eastAsia="hi-IN" w:bidi="hi-IN"/>
              </w:rPr>
            </w:pPr>
            <w:r w:rsidRPr="001130B5">
              <w:rPr>
                <w:rFonts w:ascii="Times New Roman" w:eastAsia="SimSun" w:hAnsi="Times New Roman"/>
                <w:kern w:val="1"/>
                <w:sz w:val="24"/>
                <w:szCs w:val="24"/>
                <w:lang w:eastAsia="hi-IN" w:bidi="hi-IN"/>
              </w:rPr>
              <w:t>Прочие</w:t>
            </w:r>
          </w:p>
        </w:tc>
        <w:tc>
          <w:tcPr>
            <w:tcW w:w="1505"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p>
        </w:tc>
        <w:tc>
          <w:tcPr>
            <w:tcW w:w="2670" w:type="dxa"/>
          </w:tcPr>
          <w:p w:rsidR="00245E2A" w:rsidRPr="001130B5" w:rsidRDefault="00245E2A" w:rsidP="00F30D2A">
            <w:pPr>
              <w:suppressAutoHyphens/>
              <w:spacing w:after="0" w:line="240" w:lineRule="auto"/>
              <w:jc w:val="center"/>
              <w:rPr>
                <w:rFonts w:ascii="Times New Roman" w:eastAsia="SimSun" w:hAnsi="Times New Roman"/>
                <w:kern w:val="1"/>
                <w:sz w:val="24"/>
                <w:szCs w:val="24"/>
                <w:lang w:eastAsia="hi-IN" w:bidi="hi-IN"/>
              </w:rPr>
            </w:pPr>
          </w:p>
        </w:tc>
      </w:tr>
    </w:tbl>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p>
    <w:p w:rsidR="00245E2A" w:rsidRPr="004551C6" w:rsidRDefault="00245E2A" w:rsidP="00AA2D78">
      <w:pPr>
        <w:widowControl w:val="0"/>
        <w:autoSpaceDE w:val="0"/>
        <w:autoSpaceDN w:val="0"/>
        <w:adjustRightInd w:val="0"/>
        <w:spacing w:after="0" w:line="240" w:lineRule="auto"/>
        <w:jc w:val="right"/>
        <w:rPr>
          <w:rFonts w:ascii="Times New Roman" w:hAnsi="Times New Roman"/>
          <w:i/>
          <w:sz w:val="28"/>
          <w:szCs w:val="28"/>
          <w:lang w:eastAsia="ru-RU"/>
        </w:rPr>
      </w:pPr>
      <w:r w:rsidRPr="004551C6">
        <w:rPr>
          <w:rFonts w:ascii="Times New Roman" w:hAnsi="Times New Roman"/>
          <w:i/>
          <w:sz w:val="28"/>
          <w:szCs w:val="28"/>
          <w:lang w:eastAsia="ru-RU"/>
        </w:rPr>
        <w:t xml:space="preserve">Таблица № </w:t>
      </w:r>
      <w:r>
        <w:rPr>
          <w:rFonts w:ascii="Times New Roman" w:hAnsi="Times New Roman"/>
          <w:i/>
          <w:sz w:val="28"/>
          <w:szCs w:val="28"/>
          <w:lang w:eastAsia="ru-RU"/>
        </w:rPr>
        <w:t>3</w:t>
      </w:r>
    </w:p>
    <w:p w:rsidR="00245E2A" w:rsidRDefault="00245E2A" w:rsidP="00887F91">
      <w:pPr>
        <w:shd w:val="clear" w:color="auto" w:fill="FFFFFF"/>
        <w:suppressAutoHyphens/>
        <w:spacing w:after="0" w:line="240" w:lineRule="auto"/>
        <w:jc w:val="center"/>
        <w:rPr>
          <w:rFonts w:ascii="Times New Roman" w:eastAsia="SimSun" w:hAnsi="Times New Roman"/>
          <w:b/>
          <w:kern w:val="1"/>
          <w:sz w:val="28"/>
          <w:szCs w:val="28"/>
          <w:lang w:eastAsia="hi-IN" w:bidi="hi-IN"/>
        </w:rPr>
      </w:pPr>
    </w:p>
    <w:p w:rsidR="00245E2A" w:rsidRPr="003936B1" w:rsidRDefault="00245E2A" w:rsidP="00887F91">
      <w:pPr>
        <w:shd w:val="clear" w:color="auto" w:fill="FFFFFF"/>
        <w:suppressAutoHyphens/>
        <w:spacing w:after="0" w:line="240" w:lineRule="auto"/>
        <w:jc w:val="center"/>
        <w:rPr>
          <w:rFonts w:ascii="Times New Roman" w:eastAsia="SimSun" w:hAnsi="Times New Roman"/>
          <w:b/>
          <w:i/>
          <w:kern w:val="1"/>
          <w:sz w:val="28"/>
          <w:szCs w:val="28"/>
          <w:lang w:eastAsia="hi-IN" w:bidi="hi-IN"/>
        </w:rPr>
      </w:pPr>
      <w:r w:rsidRPr="003936B1">
        <w:rPr>
          <w:rFonts w:ascii="Times New Roman" w:eastAsia="SimSun" w:hAnsi="Times New Roman"/>
          <w:b/>
          <w:kern w:val="1"/>
          <w:sz w:val="28"/>
          <w:szCs w:val="28"/>
          <w:lang w:eastAsia="hi-IN" w:bidi="hi-IN"/>
        </w:rPr>
        <w:t>Процент функционирования составил:</w:t>
      </w:r>
    </w:p>
    <w:tbl>
      <w:tblPr>
        <w:tblpPr w:leftFromText="180" w:rightFromText="180" w:vertAnchor="text" w:horzAnchor="margin"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59"/>
        <w:gridCol w:w="3779"/>
        <w:gridCol w:w="3900"/>
      </w:tblGrid>
      <w:tr w:rsidR="00245E2A" w:rsidRPr="003936B1" w:rsidTr="00887F91">
        <w:trPr>
          <w:trHeight w:hRule="exact" w:val="292"/>
        </w:trPr>
        <w:tc>
          <w:tcPr>
            <w:tcW w:w="1859" w:type="dxa"/>
            <w:shd w:val="clear" w:color="auto" w:fill="92D050"/>
          </w:tcPr>
          <w:p w:rsidR="00245E2A" w:rsidRPr="003936B1" w:rsidRDefault="00245E2A" w:rsidP="00140875">
            <w:pPr>
              <w:shd w:val="clear" w:color="auto" w:fill="FFFFFF"/>
              <w:suppressAutoHyphens/>
              <w:spacing w:after="0" w:line="240" w:lineRule="auto"/>
              <w:rPr>
                <w:rFonts w:ascii="Times New Roman" w:eastAsia="SimSun" w:hAnsi="Times New Roman"/>
                <w:b/>
                <w:kern w:val="1"/>
                <w:sz w:val="28"/>
                <w:szCs w:val="28"/>
                <w:lang w:eastAsia="hi-IN" w:bidi="hi-IN"/>
              </w:rPr>
            </w:pPr>
            <w:r w:rsidRPr="003936B1">
              <w:rPr>
                <w:rFonts w:ascii="Times New Roman" w:eastAsia="SimSun" w:hAnsi="Times New Roman"/>
                <w:b/>
                <w:kern w:val="1"/>
                <w:sz w:val="28"/>
                <w:szCs w:val="28"/>
                <w:lang w:eastAsia="hi-IN" w:bidi="hi-IN"/>
              </w:rPr>
              <w:t>Год</w:t>
            </w:r>
          </w:p>
        </w:tc>
        <w:tc>
          <w:tcPr>
            <w:tcW w:w="3779" w:type="dxa"/>
            <w:shd w:val="clear" w:color="auto" w:fill="92D050"/>
          </w:tcPr>
          <w:p w:rsidR="00245E2A" w:rsidRPr="003936B1" w:rsidRDefault="00245E2A" w:rsidP="00140875">
            <w:pPr>
              <w:shd w:val="clear" w:color="auto" w:fill="FFFFFF"/>
              <w:suppressAutoHyphens/>
              <w:spacing w:after="0" w:line="240" w:lineRule="auto"/>
              <w:rPr>
                <w:rFonts w:ascii="Times New Roman" w:eastAsia="SimSun" w:hAnsi="Times New Roman"/>
                <w:b/>
                <w:kern w:val="1"/>
                <w:sz w:val="28"/>
                <w:szCs w:val="28"/>
                <w:lang w:eastAsia="hi-IN" w:bidi="hi-IN"/>
              </w:rPr>
            </w:pPr>
            <w:r w:rsidRPr="003936B1">
              <w:rPr>
                <w:rFonts w:ascii="Times New Roman" w:eastAsia="SimSun" w:hAnsi="Times New Roman"/>
                <w:b/>
                <w:kern w:val="1"/>
                <w:sz w:val="28"/>
                <w:szCs w:val="28"/>
                <w:lang w:eastAsia="hi-IN" w:bidi="hi-IN"/>
              </w:rPr>
              <w:t>Всего д</w:t>
            </w:r>
            <w:r w:rsidRPr="003936B1">
              <w:rPr>
                <w:rFonts w:ascii="Times New Roman" w:eastAsia="SimSun" w:hAnsi="Times New Roman"/>
                <w:b/>
                <w:kern w:val="1"/>
                <w:sz w:val="28"/>
                <w:szCs w:val="28"/>
                <w:lang w:val="en-US" w:eastAsia="hi-IN" w:bidi="hi-IN"/>
              </w:rPr>
              <w:t>/</w:t>
            </w:r>
            <w:r w:rsidRPr="003936B1">
              <w:rPr>
                <w:rFonts w:ascii="Times New Roman" w:eastAsia="SimSun" w:hAnsi="Times New Roman"/>
                <w:b/>
                <w:kern w:val="1"/>
                <w:sz w:val="28"/>
                <w:szCs w:val="28"/>
                <w:lang w:eastAsia="hi-IN" w:bidi="hi-IN"/>
              </w:rPr>
              <w:t>дней</w:t>
            </w:r>
          </w:p>
        </w:tc>
        <w:tc>
          <w:tcPr>
            <w:tcW w:w="3900" w:type="dxa"/>
            <w:shd w:val="clear" w:color="auto" w:fill="92D050"/>
          </w:tcPr>
          <w:p w:rsidR="00245E2A" w:rsidRPr="003936B1" w:rsidRDefault="00245E2A" w:rsidP="00140875">
            <w:pPr>
              <w:shd w:val="clear" w:color="auto" w:fill="FFFFFF"/>
              <w:suppressAutoHyphens/>
              <w:spacing w:after="0" w:line="240" w:lineRule="auto"/>
              <w:rPr>
                <w:rFonts w:ascii="Times New Roman" w:eastAsia="SimSun" w:hAnsi="Times New Roman"/>
                <w:b/>
                <w:kern w:val="1"/>
                <w:sz w:val="28"/>
                <w:szCs w:val="28"/>
                <w:lang w:eastAsia="hi-IN" w:bidi="hi-IN"/>
              </w:rPr>
            </w:pPr>
            <w:r w:rsidRPr="003936B1">
              <w:rPr>
                <w:rFonts w:ascii="Times New Roman" w:eastAsia="SimSun" w:hAnsi="Times New Roman"/>
                <w:b/>
                <w:kern w:val="1"/>
                <w:sz w:val="28"/>
                <w:szCs w:val="28"/>
                <w:lang w:eastAsia="hi-IN" w:bidi="hi-IN"/>
              </w:rPr>
              <w:t>Функционирование</w:t>
            </w:r>
          </w:p>
        </w:tc>
      </w:tr>
      <w:tr w:rsidR="00245E2A" w:rsidRPr="003936B1" w:rsidTr="00887F91">
        <w:trPr>
          <w:trHeight w:hRule="exact" w:val="395"/>
        </w:trPr>
        <w:tc>
          <w:tcPr>
            <w:tcW w:w="1859" w:type="dxa"/>
            <w:shd w:val="clear" w:color="auto" w:fill="FFFFFF"/>
          </w:tcPr>
          <w:p w:rsidR="00245E2A" w:rsidRPr="003936B1" w:rsidRDefault="00245E2A" w:rsidP="00204D16">
            <w:pPr>
              <w:shd w:val="clear" w:color="auto" w:fill="FFFFFF"/>
              <w:suppressAutoHyphens/>
              <w:spacing w:after="0" w:line="240" w:lineRule="auto"/>
              <w:rPr>
                <w:rFonts w:ascii="Times New Roman" w:eastAsia="SimSun" w:hAnsi="Times New Roman"/>
                <w:bCs/>
                <w:kern w:val="1"/>
                <w:sz w:val="28"/>
                <w:szCs w:val="28"/>
                <w:lang w:eastAsia="hi-IN" w:bidi="hi-IN"/>
              </w:rPr>
            </w:pPr>
            <w:r w:rsidRPr="003936B1">
              <w:rPr>
                <w:rFonts w:ascii="Times New Roman" w:eastAsia="SimSun" w:hAnsi="Times New Roman"/>
                <w:bCs/>
                <w:kern w:val="1"/>
                <w:sz w:val="28"/>
                <w:szCs w:val="28"/>
                <w:lang w:eastAsia="hi-IN" w:bidi="hi-IN"/>
              </w:rPr>
              <w:t>2021</w:t>
            </w:r>
          </w:p>
        </w:tc>
        <w:tc>
          <w:tcPr>
            <w:tcW w:w="3779" w:type="dxa"/>
            <w:shd w:val="clear" w:color="auto" w:fill="FFFFFF"/>
          </w:tcPr>
          <w:p w:rsidR="00245E2A" w:rsidRPr="003936B1" w:rsidRDefault="00245E2A" w:rsidP="00140875">
            <w:pPr>
              <w:shd w:val="clear" w:color="auto" w:fill="FFFFFF"/>
              <w:suppressAutoHyphens/>
              <w:spacing w:after="0" w:line="240" w:lineRule="auto"/>
              <w:rPr>
                <w:rFonts w:ascii="Times New Roman" w:eastAsia="SimSun" w:hAnsi="Times New Roman"/>
                <w:kern w:val="1"/>
                <w:sz w:val="28"/>
                <w:szCs w:val="28"/>
                <w:lang w:eastAsia="hi-IN" w:bidi="hi-IN"/>
              </w:rPr>
            </w:pPr>
            <w:r w:rsidRPr="003936B1">
              <w:rPr>
                <w:rFonts w:ascii="Times New Roman" w:eastAsia="SimSun" w:hAnsi="Times New Roman"/>
                <w:kern w:val="1"/>
                <w:sz w:val="28"/>
                <w:szCs w:val="28"/>
                <w:lang w:eastAsia="hi-IN" w:bidi="hi-IN"/>
              </w:rPr>
              <w:t>24931</w:t>
            </w:r>
          </w:p>
        </w:tc>
        <w:tc>
          <w:tcPr>
            <w:tcW w:w="3900" w:type="dxa"/>
            <w:shd w:val="clear" w:color="auto" w:fill="FFFFFF"/>
          </w:tcPr>
          <w:p w:rsidR="00245E2A" w:rsidRPr="003936B1" w:rsidRDefault="00245E2A" w:rsidP="00140875">
            <w:pPr>
              <w:shd w:val="clear" w:color="auto" w:fill="FFFFFF"/>
              <w:suppressAutoHyphens/>
              <w:spacing w:after="0" w:line="240" w:lineRule="auto"/>
              <w:rPr>
                <w:rFonts w:ascii="Times New Roman" w:eastAsia="SimSun" w:hAnsi="Times New Roman"/>
                <w:kern w:val="1"/>
                <w:sz w:val="28"/>
                <w:szCs w:val="28"/>
                <w:lang w:eastAsia="hi-IN" w:bidi="hi-IN"/>
              </w:rPr>
            </w:pPr>
            <w:r w:rsidRPr="003936B1">
              <w:rPr>
                <w:rFonts w:ascii="Times New Roman" w:eastAsia="SimSun" w:hAnsi="Times New Roman"/>
                <w:kern w:val="1"/>
                <w:sz w:val="28"/>
                <w:szCs w:val="28"/>
                <w:lang w:eastAsia="hi-IN" w:bidi="hi-IN"/>
              </w:rPr>
              <w:t>70,71%</w:t>
            </w:r>
          </w:p>
        </w:tc>
      </w:tr>
      <w:tr w:rsidR="00245E2A" w:rsidRPr="003936B1" w:rsidTr="00887F91">
        <w:trPr>
          <w:trHeight w:hRule="exact" w:val="395"/>
        </w:trPr>
        <w:tc>
          <w:tcPr>
            <w:tcW w:w="1859" w:type="dxa"/>
            <w:shd w:val="clear" w:color="auto" w:fill="FFFFFF"/>
          </w:tcPr>
          <w:p w:rsidR="00245E2A" w:rsidRPr="003936B1" w:rsidRDefault="00245E2A" w:rsidP="00204D16">
            <w:pPr>
              <w:shd w:val="clear" w:color="auto" w:fill="FFFFFF"/>
              <w:suppressAutoHyphens/>
              <w:spacing w:after="0" w:line="240" w:lineRule="auto"/>
              <w:rPr>
                <w:rFonts w:ascii="Times New Roman" w:eastAsia="SimSun" w:hAnsi="Times New Roman"/>
                <w:bCs/>
                <w:kern w:val="1"/>
                <w:sz w:val="28"/>
                <w:szCs w:val="28"/>
                <w:lang w:eastAsia="hi-IN" w:bidi="hi-IN"/>
              </w:rPr>
            </w:pPr>
            <w:r w:rsidRPr="003936B1">
              <w:rPr>
                <w:rFonts w:ascii="Times New Roman" w:eastAsia="SimSun" w:hAnsi="Times New Roman"/>
                <w:bCs/>
                <w:kern w:val="1"/>
                <w:sz w:val="28"/>
                <w:szCs w:val="28"/>
                <w:lang w:eastAsia="hi-IN" w:bidi="hi-IN"/>
              </w:rPr>
              <w:t>2022</w:t>
            </w:r>
          </w:p>
        </w:tc>
        <w:tc>
          <w:tcPr>
            <w:tcW w:w="3779" w:type="dxa"/>
            <w:shd w:val="clear" w:color="auto" w:fill="FFFFFF"/>
          </w:tcPr>
          <w:p w:rsidR="00245E2A" w:rsidRPr="003936B1" w:rsidRDefault="00245E2A" w:rsidP="00F30D2A">
            <w:pPr>
              <w:shd w:val="clear" w:color="auto" w:fill="FFFFFF"/>
              <w:suppressAutoHyphens/>
              <w:spacing w:after="0" w:line="240" w:lineRule="auto"/>
              <w:rPr>
                <w:rFonts w:ascii="Times New Roman" w:eastAsia="SimSun" w:hAnsi="Times New Roman"/>
                <w:kern w:val="1"/>
                <w:sz w:val="28"/>
                <w:szCs w:val="28"/>
                <w:lang w:eastAsia="hi-IN" w:bidi="hi-IN"/>
              </w:rPr>
            </w:pPr>
            <w:r w:rsidRPr="003936B1">
              <w:rPr>
                <w:rFonts w:ascii="Times New Roman" w:eastAsia="SimSun" w:hAnsi="Times New Roman"/>
                <w:kern w:val="1"/>
                <w:sz w:val="28"/>
                <w:szCs w:val="28"/>
                <w:lang w:eastAsia="hi-IN" w:bidi="hi-IN"/>
              </w:rPr>
              <w:t>16835</w:t>
            </w:r>
          </w:p>
        </w:tc>
        <w:tc>
          <w:tcPr>
            <w:tcW w:w="3900" w:type="dxa"/>
            <w:shd w:val="clear" w:color="auto" w:fill="FFFFFF"/>
          </w:tcPr>
          <w:p w:rsidR="00245E2A" w:rsidRPr="003936B1" w:rsidRDefault="00245E2A" w:rsidP="00F30D2A">
            <w:pPr>
              <w:shd w:val="clear" w:color="auto" w:fill="FFFFFF"/>
              <w:suppressAutoHyphens/>
              <w:spacing w:after="0" w:line="240" w:lineRule="auto"/>
              <w:rPr>
                <w:rFonts w:ascii="Times New Roman" w:eastAsia="SimSun" w:hAnsi="Times New Roman"/>
                <w:kern w:val="1"/>
                <w:sz w:val="28"/>
                <w:szCs w:val="28"/>
                <w:lang w:eastAsia="hi-IN" w:bidi="hi-IN"/>
              </w:rPr>
            </w:pPr>
            <w:r w:rsidRPr="003936B1">
              <w:rPr>
                <w:rFonts w:ascii="Times New Roman" w:eastAsia="SimSun" w:hAnsi="Times New Roman"/>
                <w:kern w:val="1"/>
                <w:sz w:val="28"/>
                <w:szCs w:val="28"/>
                <w:lang w:eastAsia="hi-IN" w:bidi="hi-IN"/>
              </w:rPr>
              <w:t>60,51%</w:t>
            </w:r>
          </w:p>
        </w:tc>
      </w:tr>
    </w:tbl>
    <w:p w:rsidR="00245E2A" w:rsidRDefault="00245E2A" w:rsidP="009C035F">
      <w:pPr>
        <w:tabs>
          <w:tab w:val="left" w:pos="720"/>
          <w:tab w:val="left" w:pos="1845"/>
        </w:tabs>
        <w:spacing w:after="0" w:line="240" w:lineRule="auto"/>
        <w:jc w:val="center"/>
        <w:rPr>
          <w:rFonts w:ascii="Times New Roman" w:hAnsi="Times New Roman"/>
          <w:b/>
          <w:sz w:val="28"/>
          <w:szCs w:val="28"/>
          <w:lang w:eastAsia="ru-RU"/>
        </w:rPr>
      </w:pPr>
    </w:p>
    <w:p w:rsidR="00245E2A" w:rsidRPr="004551C6" w:rsidRDefault="00245E2A" w:rsidP="009C035F">
      <w:pPr>
        <w:spacing w:after="0" w:line="240" w:lineRule="auto"/>
        <w:ind w:firstLine="708"/>
        <w:jc w:val="both"/>
        <w:rPr>
          <w:rFonts w:ascii="Times New Roman" w:hAnsi="Times New Roman"/>
          <w:sz w:val="28"/>
          <w:szCs w:val="28"/>
          <w:lang w:eastAsia="ru-RU"/>
        </w:rPr>
      </w:pPr>
      <w:r w:rsidRPr="004551C6">
        <w:rPr>
          <w:rFonts w:ascii="Times New Roman" w:hAnsi="Times New Roman"/>
          <w:sz w:val="28"/>
          <w:szCs w:val="28"/>
          <w:lang w:eastAsia="ru-RU"/>
        </w:rPr>
        <w:t>В дошкольной организации в 20</w:t>
      </w:r>
      <w:r>
        <w:rPr>
          <w:rFonts w:ascii="Times New Roman" w:hAnsi="Times New Roman"/>
          <w:sz w:val="28"/>
          <w:szCs w:val="28"/>
          <w:lang w:eastAsia="ru-RU"/>
        </w:rPr>
        <w:t>22</w:t>
      </w:r>
      <w:r w:rsidRPr="004551C6">
        <w:rPr>
          <w:rFonts w:ascii="Times New Roman" w:hAnsi="Times New Roman"/>
          <w:sz w:val="28"/>
          <w:szCs w:val="28"/>
          <w:lang w:eastAsia="ru-RU"/>
        </w:rPr>
        <w:t>-202</w:t>
      </w:r>
      <w:r>
        <w:rPr>
          <w:rFonts w:ascii="Times New Roman" w:hAnsi="Times New Roman"/>
          <w:sz w:val="28"/>
          <w:szCs w:val="28"/>
          <w:lang w:eastAsia="ru-RU"/>
        </w:rPr>
        <w:t>3</w:t>
      </w:r>
      <w:r w:rsidRPr="004551C6">
        <w:rPr>
          <w:rFonts w:ascii="Times New Roman" w:hAnsi="Times New Roman"/>
          <w:sz w:val="28"/>
          <w:szCs w:val="28"/>
          <w:lang w:eastAsia="ru-RU"/>
        </w:rPr>
        <w:t xml:space="preserve"> учебном году были созданы все условия для оздоровления воспитанников:</w:t>
      </w:r>
    </w:p>
    <w:p w:rsidR="00245E2A" w:rsidRPr="004551C6" w:rsidRDefault="00245E2A" w:rsidP="009C035F">
      <w:pPr>
        <w:spacing w:after="0" w:line="240" w:lineRule="auto"/>
        <w:jc w:val="both"/>
        <w:rPr>
          <w:rFonts w:ascii="Times New Roman" w:hAnsi="Times New Roman"/>
          <w:sz w:val="28"/>
          <w:szCs w:val="28"/>
          <w:lang w:eastAsia="ru-RU"/>
        </w:rPr>
      </w:pPr>
      <w:r w:rsidRPr="004551C6">
        <w:rPr>
          <w:rFonts w:ascii="Times New Roman" w:hAnsi="Times New Roman"/>
          <w:sz w:val="28"/>
          <w:szCs w:val="28"/>
          <w:lang w:eastAsia="ru-RU"/>
        </w:rPr>
        <w:t>- в каждой группе имеются бактерицидные лампы;</w:t>
      </w:r>
    </w:p>
    <w:p w:rsidR="00245E2A" w:rsidRPr="004551C6" w:rsidRDefault="00245E2A" w:rsidP="009C035F">
      <w:pPr>
        <w:spacing w:after="0" w:line="240" w:lineRule="auto"/>
        <w:jc w:val="both"/>
        <w:rPr>
          <w:rFonts w:ascii="Times New Roman" w:hAnsi="Times New Roman"/>
          <w:sz w:val="28"/>
          <w:szCs w:val="28"/>
          <w:lang w:eastAsia="ru-RU"/>
        </w:rPr>
      </w:pPr>
      <w:r w:rsidRPr="004551C6">
        <w:rPr>
          <w:rFonts w:ascii="Times New Roman" w:hAnsi="Times New Roman"/>
          <w:sz w:val="28"/>
          <w:szCs w:val="28"/>
          <w:lang w:eastAsia="ru-RU"/>
        </w:rPr>
        <w:t>- функционируют физкультурные центры, оснащенные необходимым оборудованием и атрибутами;</w:t>
      </w:r>
    </w:p>
    <w:p w:rsidR="00245E2A" w:rsidRPr="004551C6" w:rsidRDefault="00245E2A" w:rsidP="009C035F">
      <w:pPr>
        <w:spacing w:after="0" w:line="240" w:lineRule="auto"/>
        <w:jc w:val="both"/>
        <w:rPr>
          <w:rFonts w:ascii="Times New Roman" w:hAnsi="Times New Roman"/>
          <w:sz w:val="28"/>
          <w:szCs w:val="28"/>
          <w:lang w:eastAsia="ru-RU"/>
        </w:rPr>
      </w:pPr>
      <w:r w:rsidRPr="004551C6">
        <w:rPr>
          <w:rFonts w:ascii="Times New Roman" w:hAnsi="Times New Roman"/>
          <w:sz w:val="28"/>
          <w:szCs w:val="28"/>
          <w:lang w:eastAsia="ru-RU"/>
        </w:rPr>
        <w:t>- выстроена система лечебно-оздоровительных мероприятий в согласовании с врачом-педиатром детской поликлиники ;</w:t>
      </w:r>
    </w:p>
    <w:p w:rsidR="00245E2A" w:rsidRPr="004551C6" w:rsidRDefault="00245E2A" w:rsidP="009C035F">
      <w:pPr>
        <w:spacing w:after="0" w:line="240" w:lineRule="auto"/>
        <w:jc w:val="both"/>
        <w:rPr>
          <w:rFonts w:ascii="Times New Roman" w:hAnsi="Times New Roman"/>
          <w:sz w:val="28"/>
          <w:szCs w:val="28"/>
          <w:lang w:eastAsia="ru-RU"/>
        </w:rPr>
      </w:pPr>
      <w:r w:rsidRPr="004551C6">
        <w:rPr>
          <w:rFonts w:ascii="Times New Roman" w:hAnsi="Times New Roman"/>
          <w:sz w:val="28"/>
          <w:szCs w:val="28"/>
          <w:lang w:eastAsia="ru-RU"/>
        </w:rPr>
        <w:t xml:space="preserve">- в физкультурном зале имеется </w:t>
      </w:r>
      <w:r>
        <w:rPr>
          <w:rFonts w:ascii="Times New Roman" w:hAnsi="Times New Roman"/>
          <w:sz w:val="28"/>
          <w:szCs w:val="28"/>
          <w:lang w:eastAsia="ru-RU"/>
        </w:rPr>
        <w:t xml:space="preserve">необходимое спортивно-игровое </w:t>
      </w:r>
      <w:r w:rsidRPr="004551C6">
        <w:rPr>
          <w:rFonts w:ascii="Times New Roman" w:hAnsi="Times New Roman"/>
          <w:sz w:val="28"/>
          <w:szCs w:val="28"/>
          <w:lang w:eastAsia="ru-RU"/>
        </w:rPr>
        <w:t>оборудование;</w:t>
      </w:r>
    </w:p>
    <w:p w:rsidR="00245E2A" w:rsidRPr="004551C6" w:rsidRDefault="00245E2A" w:rsidP="009C035F">
      <w:pPr>
        <w:spacing w:after="0" w:line="240" w:lineRule="auto"/>
        <w:jc w:val="both"/>
        <w:rPr>
          <w:rFonts w:ascii="Times New Roman" w:hAnsi="Times New Roman"/>
          <w:sz w:val="28"/>
          <w:szCs w:val="28"/>
          <w:lang w:eastAsia="ru-RU"/>
        </w:rPr>
      </w:pPr>
      <w:r w:rsidRPr="004551C6">
        <w:rPr>
          <w:rFonts w:ascii="Times New Roman" w:hAnsi="Times New Roman"/>
          <w:sz w:val="28"/>
          <w:szCs w:val="28"/>
          <w:lang w:eastAsia="ru-RU"/>
        </w:rPr>
        <w:t>-  в кабинете педагога-психолога используется нетрадиционное игровое</w:t>
      </w:r>
    </w:p>
    <w:p w:rsidR="00245E2A" w:rsidRPr="004551C6" w:rsidRDefault="00245E2A" w:rsidP="009C035F">
      <w:pPr>
        <w:spacing w:after="0" w:line="240" w:lineRule="auto"/>
        <w:jc w:val="both"/>
        <w:rPr>
          <w:rFonts w:ascii="Times New Roman" w:hAnsi="Times New Roman"/>
          <w:sz w:val="28"/>
          <w:szCs w:val="28"/>
          <w:lang w:eastAsia="ru-RU"/>
        </w:rPr>
      </w:pPr>
      <w:r w:rsidRPr="004551C6">
        <w:rPr>
          <w:rFonts w:ascii="Times New Roman" w:hAnsi="Times New Roman"/>
          <w:sz w:val="28"/>
          <w:szCs w:val="28"/>
          <w:lang w:eastAsia="ru-RU"/>
        </w:rPr>
        <w:t>оборудование;</w:t>
      </w:r>
    </w:p>
    <w:p w:rsidR="00245E2A" w:rsidRPr="004551C6" w:rsidRDefault="00245E2A" w:rsidP="009C035F">
      <w:pPr>
        <w:spacing w:after="0" w:line="240" w:lineRule="auto"/>
        <w:jc w:val="both"/>
        <w:rPr>
          <w:rFonts w:ascii="Times New Roman" w:hAnsi="Times New Roman"/>
          <w:sz w:val="28"/>
          <w:szCs w:val="28"/>
          <w:lang w:eastAsia="ru-RU"/>
        </w:rPr>
      </w:pPr>
      <w:r w:rsidRPr="004551C6">
        <w:rPr>
          <w:rFonts w:ascii="Times New Roman" w:hAnsi="Times New Roman"/>
          <w:sz w:val="28"/>
          <w:szCs w:val="28"/>
          <w:lang w:eastAsia="ru-RU"/>
        </w:rPr>
        <w:t>- на игровых площадках имеется современное оборудование для двигательной активности детей;</w:t>
      </w:r>
    </w:p>
    <w:p w:rsidR="00245E2A" w:rsidRPr="004551C6" w:rsidRDefault="00245E2A" w:rsidP="009C035F">
      <w:pPr>
        <w:spacing w:after="0" w:line="240" w:lineRule="auto"/>
        <w:jc w:val="both"/>
        <w:rPr>
          <w:rFonts w:ascii="Times New Roman" w:hAnsi="Times New Roman"/>
          <w:sz w:val="28"/>
          <w:szCs w:val="28"/>
          <w:lang w:eastAsia="ru-RU"/>
        </w:rPr>
      </w:pPr>
      <w:r w:rsidRPr="004551C6">
        <w:rPr>
          <w:rFonts w:ascii="Times New Roman" w:hAnsi="Times New Roman"/>
          <w:sz w:val="28"/>
          <w:szCs w:val="28"/>
          <w:lang w:eastAsia="ru-RU"/>
        </w:rPr>
        <w:t>- проводятся оздоровительные занятия в сенсорной комнате.</w:t>
      </w:r>
    </w:p>
    <w:p w:rsidR="00245E2A" w:rsidRPr="004551C6" w:rsidRDefault="00245E2A" w:rsidP="009C035F">
      <w:pPr>
        <w:spacing w:after="0" w:line="240" w:lineRule="auto"/>
        <w:ind w:firstLine="708"/>
        <w:jc w:val="both"/>
      </w:pPr>
      <w:r w:rsidRPr="004551C6">
        <w:rPr>
          <w:rFonts w:ascii="Times New Roman" w:hAnsi="Times New Roman"/>
          <w:bCs/>
          <w:sz w:val="28"/>
          <w:szCs w:val="28"/>
        </w:rPr>
        <w:t>В период повышенной заболеваемости ОРЗ и гриппом для профилактики   применялись: лекарственная терапия (прививки от гриппа), витаминотерапия (аско</w:t>
      </w:r>
      <w:r>
        <w:rPr>
          <w:rFonts w:ascii="Times New Roman" w:hAnsi="Times New Roman"/>
          <w:bCs/>
          <w:sz w:val="28"/>
          <w:szCs w:val="28"/>
        </w:rPr>
        <w:t>рбиновая кислота, лук, чеснок)</w:t>
      </w:r>
      <w:r w:rsidRPr="004551C6">
        <w:rPr>
          <w:rFonts w:ascii="Times New Roman" w:hAnsi="Times New Roman"/>
          <w:bCs/>
          <w:sz w:val="28"/>
          <w:szCs w:val="28"/>
        </w:rPr>
        <w:t>. Особое внимание уделялось закаливающим упражнениям и процедурам – это упражнения в постели после сна, корригирующие упражнения, дозированная ходьба, закаливание, полоскание рта и горла, дыхательная гимнастика, релаксационные упражнения под музыку, босохождение.</w:t>
      </w:r>
    </w:p>
    <w:p w:rsidR="00245E2A" w:rsidRPr="004551C6" w:rsidRDefault="00245E2A" w:rsidP="009C035F">
      <w:pPr>
        <w:spacing w:after="0" w:line="240" w:lineRule="auto"/>
        <w:ind w:firstLine="708"/>
        <w:jc w:val="both"/>
        <w:rPr>
          <w:rFonts w:ascii="Times New Roman" w:hAnsi="Times New Roman"/>
          <w:bCs/>
          <w:sz w:val="28"/>
          <w:szCs w:val="28"/>
        </w:rPr>
      </w:pPr>
      <w:r w:rsidRPr="004551C6">
        <w:rPr>
          <w:rFonts w:ascii="Times New Roman" w:hAnsi="Times New Roman"/>
          <w:bCs/>
          <w:sz w:val="28"/>
          <w:szCs w:val="28"/>
        </w:rPr>
        <w:t>Результатом физического развития является приобретение воспитанниками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движений и гибкость, способствующих правильному формированию опорно-двигательной системы организма; развитие равновесия; крупной и мелкой моторики при  выполнении основных видов движений (ходьба, бег, мягкие прыжки, повороты в обе стороны).  Формирование начальных представлений о видах спорта: «футбол», «настольный теннис», «хоккей», «городки», «баскетбол», «бадминтон».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элементарными нормами и правилами (в питании, двигательном режиме, закаливании, при формировании полезных привычек и др.).</w:t>
      </w:r>
    </w:p>
    <w:p w:rsidR="00245E2A" w:rsidRPr="004551C6" w:rsidRDefault="00245E2A" w:rsidP="009C035F">
      <w:pPr>
        <w:spacing w:after="0" w:line="240" w:lineRule="auto"/>
        <w:ind w:right="20" w:firstLine="708"/>
        <w:jc w:val="both"/>
        <w:rPr>
          <w:rFonts w:ascii="Times New Roman" w:hAnsi="Times New Roman"/>
          <w:sz w:val="28"/>
          <w:szCs w:val="28"/>
          <w:lang w:eastAsia="ru-RU"/>
        </w:rPr>
      </w:pPr>
      <w:r w:rsidRPr="004551C6">
        <w:rPr>
          <w:rFonts w:ascii="Times New Roman" w:hAnsi="Times New Roman"/>
          <w:color w:val="000000"/>
          <w:sz w:val="28"/>
          <w:szCs w:val="28"/>
          <w:lang w:eastAsia="ru-RU"/>
        </w:rPr>
        <w:t>В дошкольной организации 20</w:t>
      </w:r>
      <w:r>
        <w:rPr>
          <w:rFonts w:ascii="Times New Roman" w:hAnsi="Times New Roman"/>
          <w:color w:val="000000"/>
          <w:sz w:val="28"/>
          <w:szCs w:val="28"/>
          <w:lang w:eastAsia="ru-RU"/>
        </w:rPr>
        <w:t>22</w:t>
      </w:r>
      <w:r w:rsidRPr="004551C6">
        <w:rPr>
          <w:rFonts w:ascii="Times New Roman" w:hAnsi="Times New Roman"/>
          <w:color w:val="000000"/>
          <w:sz w:val="28"/>
          <w:szCs w:val="28"/>
          <w:lang w:eastAsia="ru-RU"/>
        </w:rPr>
        <w:t>-202</w:t>
      </w:r>
      <w:r>
        <w:rPr>
          <w:rFonts w:ascii="Times New Roman" w:hAnsi="Times New Roman"/>
          <w:color w:val="000000"/>
          <w:sz w:val="28"/>
          <w:szCs w:val="28"/>
          <w:lang w:eastAsia="ru-RU"/>
        </w:rPr>
        <w:t>3</w:t>
      </w:r>
      <w:r w:rsidRPr="004551C6">
        <w:rPr>
          <w:rFonts w:ascii="Times New Roman" w:hAnsi="Times New Roman"/>
          <w:color w:val="000000"/>
          <w:sz w:val="28"/>
          <w:szCs w:val="28"/>
          <w:lang w:eastAsia="ru-RU"/>
        </w:rPr>
        <w:t xml:space="preserve"> учебном году было организовано пятиразовое питание на основе десятидневного меню, согласованное </w:t>
      </w:r>
      <w:r w:rsidRPr="004551C6">
        <w:rPr>
          <w:rFonts w:ascii="Times New Roman" w:hAnsi="Times New Roman"/>
          <w:sz w:val="28"/>
          <w:szCs w:val="28"/>
          <w:lang w:eastAsia="ru-RU"/>
        </w:rPr>
        <w:t xml:space="preserve">с </w:t>
      </w:r>
      <w:r w:rsidRPr="00FB4CA4">
        <w:rPr>
          <w:rFonts w:ascii="Times New Roman" w:hAnsi="Times New Roman"/>
          <w:sz w:val="28"/>
          <w:szCs w:val="28"/>
          <w:lang w:eastAsia="ru-RU"/>
        </w:rPr>
        <w:t>Роспотребнадзором по Белгородской области.</w:t>
      </w:r>
      <w:r w:rsidRPr="004551C6">
        <w:rPr>
          <w:rFonts w:ascii="Times New Roman" w:hAnsi="Times New Roman"/>
          <w:sz w:val="28"/>
          <w:szCs w:val="28"/>
          <w:lang w:eastAsia="ru-RU"/>
        </w:rPr>
        <w:t xml:space="preserve"> При</w:t>
      </w:r>
      <w:r w:rsidRPr="004551C6">
        <w:rPr>
          <w:rFonts w:ascii="Times New Roman" w:hAnsi="Times New Roman"/>
          <w:color w:val="000000"/>
          <w:sz w:val="28"/>
          <w:szCs w:val="28"/>
          <w:lang w:eastAsia="ru-RU"/>
        </w:rPr>
        <w:t xml:space="preserve"> составлении меню соблюдаются требования нормативов калорийности питания. При поставке продуктов строго отслеживается наличие </w:t>
      </w:r>
      <w:r w:rsidRPr="004551C6">
        <w:rPr>
          <w:rFonts w:ascii="Times New Roman" w:hAnsi="Times New Roman"/>
          <w:sz w:val="28"/>
          <w:szCs w:val="28"/>
          <w:lang w:eastAsia="ru-RU"/>
        </w:rPr>
        <w:t>сертификатов качества.</w:t>
      </w:r>
      <w:r w:rsidRPr="004551C6">
        <w:rPr>
          <w:rFonts w:ascii="Times New Roman" w:hAnsi="Times New Roman"/>
          <w:color w:val="000000"/>
          <w:sz w:val="28"/>
          <w:szCs w:val="28"/>
          <w:lang w:eastAsia="ru-RU"/>
        </w:rPr>
        <w:t xml:space="preserve"> </w:t>
      </w:r>
      <w:r w:rsidRPr="004551C6">
        <w:rPr>
          <w:rFonts w:ascii="Times New Roman" w:hAnsi="Times New Roman"/>
          <w:sz w:val="28"/>
          <w:szCs w:val="28"/>
          <w:lang w:eastAsia="ru-RU"/>
        </w:rPr>
        <w:t>Выполнение натуральных норм в   20</w:t>
      </w:r>
      <w:r>
        <w:rPr>
          <w:rFonts w:ascii="Times New Roman" w:hAnsi="Times New Roman"/>
          <w:sz w:val="28"/>
          <w:szCs w:val="28"/>
          <w:lang w:eastAsia="ru-RU"/>
        </w:rPr>
        <w:t>22</w:t>
      </w:r>
      <w:r w:rsidRPr="004551C6">
        <w:rPr>
          <w:rFonts w:ascii="Times New Roman" w:hAnsi="Times New Roman"/>
          <w:sz w:val="28"/>
          <w:szCs w:val="28"/>
          <w:lang w:eastAsia="ru-RU"/>
        </w:rPr>
        <w:t>-202</w:t>
      </w:r>
      <w:r>
        <w:rPr>
          <w:rFonts w:ascii="Times New Roman" w:hAnsi="Times New Roman"/>
          <w:sz w:val="28"/>
          <w:szCs w:val="28"/>
          <w:lang w:eastAsia="ru-RU"/>
        </w:rPr>
        <w:t>3</w:t>
      </w:r>
      <w:r w:rsidRPr="004551C6">
        <w:rPr>
          <w:rFonts w:ascii="Times New Roman" w:hAnsi="Times New Roman"/>
          <w:sz w:val="28"/>
          <w:szCs w:val="28"/>
          <w:lang w:eastAsia="ru-RU"/>
        </w:rPr>
        <w:t xml:space="preserve"> учебном году -  более   92%.</w:t>
      </w:r>
    </w:p>
    <w:p w:rsidR="00245E2A" w:rsidRPr="004551C6" w:rsidRDefault="00245E2A" w:rsidP="009C035F">
      <w:pPr>
        <w:spacing w:after="0" w:line="240" w:lineRule="auto"/>
        <w:ind w:right="20" w:firstLine="720"/>
        <w:jc w:val="both"/>
        <w:rPr>
          <w:rFonts w:ascii="Times New Roman" w:hAnsi="Times New Roman"/>
          <w:color w:val="000000"/>
          <w:sz w:val="28"/>
          <w:szCs w:val="28"/>
          <w:lang w:eastAsia="ru-RU"/>
        </w:rPr>
      </w:pPr>
      <w:r w:rsidRPr="004551C6">
        <w:rPr>
          <w:rFonts w:ascii="Times New Roman" w:hAnsi="Times New Roman"/>
          <w:color w:val="000000"/>
          <w:sz w:val="28"/>
          <w:szCs w:val="28"/>
          <w:lang w:eastAsia="ru-RU"/>
        </w:rPr>
        <w:t xml:space="preserve">Производственный процесс по приготовлению блюд выполняют квалифицированные повара. При составлении меню строго учитывается подбор продуктов, обеспечивающий правильное сочетание всех пищевых ингредиентов, как в качественном, так и в количественном отношении. В рацион питания регулярно включаются овощи, салаты, соки, фрукты. </w:t>
      </w:r>
    </w:p>
    <w:p w:rsidR="00245E2A" w:rsidRPr="004551C6" w:rsidRDefault="00245E2A" w:rsidP="009C035F">
      <w:pPr>
        <w:tabs>
          <w:tab w:val="left" w:pos="3465"/>
        </w:tabs>
        <w:spacing w:after="0" w:line="240" w:lineRule="auto"/>
        <w:jc w:val="both"/>
        <w:rPr>
          <w:rFonts w:ascii="Times New Roman" w:hAnsi="Times New Roman"/>
          <w:sz w:val="28"/>
          <w:szCs w:val="28"/>
        </w:rPr>
      </w:pPr>
      <w:r w:rsidRPr="004551C6">
        <w:rPr>
          <w:rFonts w:ascii="Times New Roman" w:hAnsi="Times New Roman"/>
          <w:sz w:val="28"/>
          <w:szCs w:val="28"/>
        </w:rPr>
        <w:t xml:space="preserve">        В течение 20</w:t>
      </w:r>
      <w:r>
        <w:rPr>
          <w:rFonts w:ascii="Times New Roman" w:hAnsi="Times New Roman"/>
          <w:sz w:val="28"/>
          <w:szCs w:val="28"/>
        </w:rPr>
        <w:t>22</w:t>
      </w:r>
      <w:r w:rsidRPr="004551C6">
        <w:rPr>
          <w:rFonts w:ascii="Times New Roman" w:hAnsi="Times New Roman"/>
          <w:sz w:val="28"/>
          <w:szCs w:val="28"/>
        </w:rPr>
        <w:t>-202</w:t>
      </w:r>
      <w:r>
        <w:rPr>
          <w:rFonts w:ascii="Times New Roman" w:hAnsi="Times New Roman"/>
          <w:sz w:val="28"/>
          <w:szCs w:val="28"/>
        </w:rPr>
        <w:t>3</w:t>
      </w:r>
      <w:r w:rsidRPr="004551C6">
        <w:rPr>
          <w:rFonts w:ascii="Times New Roman" w:hAnsi="Times New Roman"/>
          <w:sz w:val="28"/>
          <w:szCs w:val="28"/>
        </w:rPr>
        <w:t xml:space="preserve"> учебного года велся постоянный контроль за поступлением детей, требующих специально организованного диетического питания (дети, имеющие справки от аллерголога)</w:t>
      </w:r>
      <w:r>
        <w:rPr>
          <w:rFonts w:ascii="Times New Roman" w:hAnsi="Times New Roman"/>
          <w:sz w:val="28"/>
          <w:szCs w:val="28"/>
        </w:rPr>
        <w:t>. Таких детей не поступало.</w:t>
      </w:r>
    </w:p>
    <w:p w:rsidR="00245E2A" w:rsidRDefault="00245E2A" w:rsidP="009C035F">
      <w:pPr>
        <w:spacing w:after="0" w:line="240" w:lineRule="auto"/>
        <w:ind w:left="40" w:right="40" w:firstLine="740"/>
        <w:jc w:val="both"/>
        <w:rPr>
          <w:rFonts w:ascii="Times New Roman" w:hAnsi="Times New Roman"/>
          <w:color w:val="000000"/>
          <w:sz w:val="28"/>
          <w:szCs w:val="28"/>
          <w:lang w:eastAsia="ru-RU"/>
        </w:rPr>
      </w:pPr>
      <w:r w:rsidRPr="004551C6">
        <w:rPr>
          <w:rFonts w:ascii="Times New Roman" w:hAnsi="Times New Roman"/>
          <w:color w:val="000000"/>
          <w:sz w:val="28"/>
          <w:szCs w:val="28"/>
          <w:lang w:eastAsia="ru-RU"/>
        </w:rPr>
        <w:t>В дошкольном учреждении разработаны «Паспорт безопасности дорожного движения», «Паспорт антитеррористической безопасности». Ежеквартально проходили тренировки по эвакуации во время пожара, ГО и ЧС. На информационных стендах для воспитанников, родителей размещен наглядный материал по охране жизни и укреплению здоровья.</w:t>
      </w:r>
    </w:p>
    <w:p w:rsidR="00245E2A" w:rsidRPr="004551C6" w:rsidRDefault="00245E2A" w:rsidP="009C035F">
      <w:pPr>
        <w:spacing w:after="0" w:line="240" w:lineRule="auto"/>
        <w:ind w:left="40" w:right="40" w:firstLine="740"/>
        <w:jc w:val="both"/>
        <w:rPr>
          <w:rFonts w:ascii="Times New Roman" w:hAnsi="Times New Roman"/>
          <w:color w:val="000000"/>
          <w:sz w:val="28"/>
          <w:szCs w:val="28"/>
          <w:lang w:eastAsia="ru-RU"/>
        </w:rPr>
      </w:pPr>
    </w:p>
    <w:p w:rsidR="00245E2A" w:rsidRPr="004551C6" w:rsidRDefault="00245E2A" w:rsidP="009C035F">
      <w:pPr>
        <w:spacing w:after="0" w:line="240" w:lineRule="auto"/>
        <w:jc w:val="both"/>
        <w:rPr>
          <w:rFonts w:ascii="Times New Roman" w:hAnsi="Times New Roman"/>
          <w:b/>
          <w:bCs/>
          <w:i/>
          <w:sz w:val="28"/>
          <w:szCs w:val="28"/>
          <w:lang w:eastAsia="ru-RU"/>
        </w:rPr>
      </w:pPr>
      <w:r>
        <w:rPr>
          <w:rFonts w:ascii="Times New Roman" w:hAnsi="Times New Roman"/>
          <w:b/>
          <w:bCs/>
          <w:i/>
          <w:sz w:val="28"/>
          <w:szCs w:val="28"/>
          <w:lang w:eastAsia="ru-RU"/>
        </w:rPr>
        <w:t xml:space="preserve">      </w:t>
      </w:r>
      <w:r w:rsidRPr="004551C6">
        <w:rPr>
          <w:rFonts w:ascii="Times New Roman" w:hAnsi="Times New Roman"/>
          <w:b/>
          <w:bCs/>
          <w:i/>
          <w:sz w:val="28"/>
          <w:szCs w:val="28"/>
          <w:lang w:eastAsia="ru-RU"/>
        </w:rPr>
        <w:t>2)</w:t>
      </w:r>
      <w:r w:rsidRPr="004551C6">
        <w:rPr>
          <w:rFonts w:ascii="Times New Roman" w:hAnsi="Times New Roman"/>
          <w:b/>
          <w:bCs/>
          <w:i/>
          <w:sz w:val="28"/>
          <w:szCs w:val="28"/>
          <w:lang w:eastAsia="ru-RU"/>
        </w:rPr>
        <w:tab/>
        <w:t>обеспечивает эмоциональное благополучие детей:</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Основные задачи психолого-педагогической работы в 20</w:t>
      </w:r>
      <w:r>
        <w:rPr>
          <w:rFonts w:ascii="Times New Roman" w:hAnsi="Times New Roman"/>
          <w:bCs/>
          <w:sz w:val="28"/>
          <w:szCs w:val="28"/>
          <w:lang w:eastAsia="ru-RU"/>
        </w:rPr>
        <w:t>22</w:t>
      </w:r>
      <w:r w:rsidRPr="004551C6">
        <w:rPr>
          <w:rFonts w:ascii="Times New Roman" w:hAnsi="Times New Roman"/>
          <w:bCs/>
          <w:sz w:val="28"/>
          <w:szCs w:val="28"/>
          <w:lang w:eastAsia="ru-RU"/>
        </w:rPr>
        <w:t>-202</w:t>
      </w:r>
      <w:r>
        <w:rPr>
          <w:rFonts w:ascii="Times New Roman" w:hAnsi="Times New Roman"/>
          <w:bCs/>
          <w:sz w:val="28"/>
          <w:szCs w:val="28"/>
          <w:lang w:eastAsia="ru-RU"/>
        </w:rPr>
        <w:t>3</w:t>
      </w:r>
      <w:r w:rsidRPr="004551C6">
        <w:rPr>
          <w:rFonts w:ascii="Times New Roman" w:hAnsi="Times New Roman"/>
          <w:bCs/>
          <w:sz w:val="28"/>
          <w:szCs w:val="28"/>
          <w:lang w:eastAsia="ru-RU"/>
        </w:rPr>
        <w:t xml:space="preserve"> учебном году решались педагогами интегрировано в ходе освоения образовательных областей с обязательным сопровождением педагога-психолога. Были созданы условия реализации индивидуального подхода к ребенку. Наряду с фронтальной деятельностью осуществлялась индивидуальная и подгрупповая образовательная деятельность для детей с разными темпами психологического развития в зависимости от интересов и склонностей детей, состояния их здоровья.</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В течение года воспитателями групп осуществлялась работа по решению проблем социально-личностного развития.</w:t>
      </w:r>
      <w:r w:rsidRPr="004551C6">
        <w:t xml:space="preserve"> </w:t>
      </w:r>
      <w:r w:rsidRPr="004551C6">
        <w:rPr>
          <w:rFonts w:ascii="Times New Roman" w:hAnsi="Times New Roman"/>
          <w:bCs/>
          <w:sz w:val="28"/>
          <w:szCs w:val="28"/>
          <w:lang w:eastAsia="ru-RU"/>
        </w:rPr>
        <w:t>Низкий уровень социально-личностного развития детей по результатам педагогического мониторинга составил – 25%. Для решения данной проблемы педагогами была проведена работа по обогащению социально-культурного опыта каждого ребенка, путём специально заданной игровой деятельности. Ряд игр, например, «Слепец и поводырь», «Клеевой ручеёк», «Волшебные водоросли» и др. помогли развить у детей чувство единства, сплоченности, умение действовать в коллективе, умение устанавливать доброжелательные отношения, замечать положительные качества других детей. Для того, чтобы дети научились выражать эти качества словами, делать комплименты, им предлагались такие игры, как «Вежливые слова», «Волшебный букет», «Подарок для друга» и др.       Для развития умения решать конфликтные ситуации и научиться преодолевать конфликты в общении друг с другом педагогами также использовались различные игры-ситуации: «Коврик примирения», «Руки ссорятся - руки мирятся», «Давай дружить!» и др. Для развития невербальных и предметных способов взаимодействия использовали такие игры, как «Изобрази пословицу», «Разговор через стекло», «Закорючка», «Разведчики».</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Основными формами взаимодействия педагога с детьми, способствующими познавательному развитию обучающихся, были: активное вовлечение ребенка в различные виды деятельности; использование кейс-технологий, технологий проектной деятельности; применение практических  методов обучения, направленных на формирование у дошкольников целостной картины мира на основе краеведения; приобщение к традициям Белгородского края, России, к традициям семьи.</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Экологическое образование в ДОО реализовывалось в рамках образовательной области «Познавательное развитие», раздел «Развитие кругозора и познавательно-исследовательской деятельности в природе».  Его содержание  было выстроено с учетом следующих принципов: системное строение природы; понятие «живое», как основа экологического образования; единство живой и неживой природы; приспособление растений и животных к среде обитания и сезону; единство человека и природы, как основы экологического сознания. Результатом стало участие воспитанников ДОО в конкурсах экологической направленности. В старшей</w:t>
      </w:r>
      <w:r>
        <w:rPr>
          <w:rFonts w:ascii="Times New Roman" w:hAnsi="Times New Roman"/>
          <w:bCs/>
          <w:sz w:val="28"/>
          <w:szCs w:val="28"/>
          <w:lang w:eastAsia="ru-RU"/>
        </w:rPr>
        <w:t>- подготовительной</w:t>
      </w:r>
      <w:r w:rsidRPr="004551C6">
        <w:rPr>
          <w:rFonts w:ascii="Times New Roman" w:hAnsi="Times New Roman"/>
          <w:bCs/>
          <w:sz w:val="28"/>
          <w:szCs w:val="28"/>
          <w:lang w:eastAsia="ru-RU"/>
        </w:rPr>
        <w:t xml:space="preserve"> группе в течение года в условиях реализации муниципального природоохранного социально-образовательного проекта «Эколята-дошколята» прошли следующие   мероприятия: акции «Берегите </w:t>
      </w:r>
      <w:r>
        <w:rPr>
          <w:rFonts w:ascii="Times New Roman" w:hAnsi="Times New Roman"/>
          <w:bCs/>
          <w:sz w:val="28"/>
          <w:szCs w:val="28"/>
          <w:lang w:eastAsia="ru-RU"/>
        </w:rPr>
        <w:t>землю», «Покормите птиц зимой»,</w:t>
      </w:r>
      <w:r w:rsidRPr="004551C6">
        <w:rPr>
          <w:rFonts w:ascii="Times New Roman" w:hAnsi="Times New Roman"/>
          <w:bCs/>
          <w:sz w:val="28"/>
          <w:szCs w:val="28"/>
          <w:lang w:eastAsia="ru-RU"/>
        </w:rPr>
        <w:t xml:space="preserve"> «Кормушка для птиц»; конкурс рисунков «Животные - наши друзья».</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 xml:space="preserve">Коммуникативная компетентность дошкольников осуществлялась в условиях разных видов деятельности: бытовой, познавательной, игровой, учебной, трудовой через различные игры, литературно-музыкальные праздники, фольклорные ярмарки, игры-драматизации, разные виды театров, социальные акции, проблемные ситуации, фольклорные посиделки, интерактивные игры, календарь событий, ведение детских дневников и журналов, игры-путешествия, игры с песком и другое. Выбор форм работы осуществлялся каждым педагогом самостоятельно и зависел от контингента воспитанников. </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Традиционно были проведены тематические мероприятия: «Книжкина неделя», смотры</w:t>
      </w:r>
      <w:r>
        <w:rPr>
          <w:rFonts w:ascii="Times New Roman" w:hAnsi="Times New Roman"/>
          <w:bCs/>
          <w:sz w:val="28"/>
          <w:szCs w:val="28"/>
          <w:lang w:eastAsia="ru-RU"/>
        </w:rPr>
        <w:t xml:space="preserve">-конкурсы детского творчества </w:t>
      </w:r>
      <w:r w:rsidRPr="004551C6">
        <w:rPr>
          <w:rFonts w:ascii="Times New Roman" w:hAnsi="Times New Roman"/>
          <w:bCs/>
          <w:sz w:val="28"/>
          <w:szCs w:val="28"/>
          <w:lang w:eastAsia="ru-RU"/>
        </w:rPr>
        <w:t>«Весенний стихоплет», «Строки, опалённые войной…», на которых воспитанники каждой группы демонстрировали свои умения выразительного чтения поэтических текстов.</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 xml:space="preserve">  Организация образовательного процесса была направлена на формирование у обучающихся знаний, умений рассуждать, делать выводы, на развитие умений в игровой и коммуникативной деятельности, восприятии художественной литературы и фольклора. </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 xml:space="preserve">   В образовательных ситуациях, используемых для речевого развития дошкольников, педагогами применялись различные ситуации-упражнения, ситуации-проблемы, в которых дети тренировались в выполнении отдельных игровых действий и связывании их в сюжет, а также учились регулировать взаимоотношения со сверстниками в рамках игрового взаимодействия. Так как у более 20% детей с низким уровнем речевого развития была плохо развита диалогическая речь, педагогами были расширены сценарии активизирующего общения – обучение игровому (диалогическому) общению. Такая форма включала разговоры с детьми и была реализована через дидактические, подвижные, народные игры, игры-инсценировки, игры-драматизации и др. Для речевого развития обучающихся педагоги использовали подвижные игры с готовыми текстами: «Я садовником родился…», «Король», «Коршун», «Краски», «Смешинки» и др. для усвоения детьми разнообразных инициативных и ответных реплик, а также для приобщения воспитанников к выполнению основных правил ведения диалога. Дидактические игры, предполагающие диалогическое взаимодействие: «Похожи – не похожи», «Кто кого запутает», «Поручение», игры с телефоном «Звонок маме на работу», «Вызов врача», «Бюро добрых услуг» также помогли детям в развитии навыков вести диалог со сверстниками и взрослыми.</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 xml:space="preserve">Для повышения уровня художественно-эстетического развития педагогами групп были проведены разнообразные развлечения, развивающие художественно-эстетическое восприятие: тематические литературные и музыкальные вечера, поэтические гостиные, организованные совместно с родителями. Такая форма развлечений доставляет дошкольникам радость, приобщает их к национальной культуре, воспитывает эстетические чувства. </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 xml:space="preserve">Педагогами были проведены различные мастер-классы с детьми и родителями: «Пасхальное яйцо», «Кукла-оберег», «Дерево счастья». Совместная работа детей, родителей и педагогов позволила воспитанникам ближе познакомиться с культурными традициями родного края. </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ab/>
        <w:t>Посещение нерегламентированной деятельности и занятий различной направленности   педагогов показало, что все, без исключения, сотрудники создают и поддерживают доброжелательную атмосферу в группе, что способствует установлению доверительных отношений с детьми:</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-общаются с детьми дружелюбно, уважительно, вежливо, ласково;</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-поддерживают доброжелательные отношения между детьми;</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 xml:space="preserve">-голос взрослого не доминирует над голосами детей, в группе наблюдается </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 xml:space="preserve">естественный шум; </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 xml:space="preserve">-взрослые не прибегают к негативным дисциплинарным методам, которые </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обижают, пугают или унижают детей;</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 xml:space="preserve">-в индивидуальном общении с ребенком выбирают позицию «глаза на </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одном уровне»;</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-учитывают потребность детей в поддержке взрослых;</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 xml:space="preserve">-чутко реагируют на инициативу детей в  общении,  учитывают  их </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возрастные и индивидуальные особенности;</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-уделяют специальное внимание детям с особыми потребностями;</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 xml:space="preserve">-при коррекции поведения детей  чаще  пользуются  поощрением, </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поддержкой, чем порицанием и запрещением.</w:t>
      </w:r>
    </w:p>
    <w:p w:rsidR="00245E2A" w:rsidRDefault="00245E2A" w:rsidP="00954BF7">
      <w:pPr>
        <w:spacing w:after="0"/>
        <w:jc w:val="both"/>
        <w:rPr>
          <w:rFonts w:ascii="Times New Roman" w:hAnsi="Times New Roman"/>
          <w:bCs/>
          <w:sz w:val="28"/>
          <w:szCs w:val="28"/>
          <w:lang w:eastAsia="ru-RU"/>
        </w:rPr>
      </w:pPr>
      <w:r w:rsidRPr="004551C6">
        <w:rPr>
          <w:rFonts w:ascii="Times New Roman" w:hAnsi="Times New Roman"/>
          <w:bCs/>
          <w:sz w:val="28"/>
          <w:szCs w:val="28"/>
          <w:lang w:eastAsia="ru-RU"/>
        </w:rPr>
        <w:tab/>
      </w:r>
      <w:r>
        <w:rPr>
          <w:rFonts w:ascii="Times New Roman" w:hAnsi="Times New Roman"/>
          <w:bCs/>
          <w:sz w:val="28"/>
          <w:szCs w:val="28"/>
          <w:lang w:eastAsia="ru-RU"/>
        </w:rPr>
        <w:t>Для обеспечения благоприятного эмоционально-психологического климата в группах и в ДОО в целом, педагогами регулярно проводились психологические мероприятия: минуты</w:t>
      </w:r>
      <w:r>
        <w:rPr>
          <w:rFonts w:ascii="Times New Roman" w:hAnsi="Times New Roman"/>
          <w:bCs/>
          <w:sz w:val="28"/>
          <w:szCs w:val="28"/>
          <w:lang w:eastAsia="ru-RU"/>
        </w:rPr>
        <w:tab/>
        <w:t xml:space="preserve"> релаксации, музыкальные паузы, артикуляционные и пальчиковые гимнастики, психогимнастика. В целом уровень эмоционального благополучия воспитанников в 2022-2023 учебном году составил: высокий уровень – 80%, средний уровень – 20%.</w:t>
      </w:r>
    </w:p>
    <w:p w:rsidR="00245E2A" w:rsidRPr="004551C6" w:rsidRDefault="00245E2A" w:rsidP="00954BF7">
      <w:pPr>
        <w:spacing w:after="0" w:line="240" w:lineRule="auto"/>
        <w:jc w:val="both"/>
        <w:rPr>
          <w:rFonts w:ascii="Times New Roman" w:hAnsi="Times New Roman"/>
          <w:b/>
          <w:bCs/>
          <w:i/>
          <w:sz w:val="28"/>
          <w:szCs w:val="28"/>
          <w:lang w:eastAsia="ru-RU"/>
        </w:rPr>
      </w:pPr>
      <w:r w:rsidRPr="004551C6">
        <w:rPr>
          <w:rFonts w:ascii="Times New Roman" w:hAnsi="Times New Roman"/>
          <w:b/>
          <w:bCs/>
          <w:i/>
          <w:sz w:val="28"/>
          <w:szCs w:val="28"/>
          <w:lang w:eastAsia="ru-RU"/>
        </w:rPr>
        <w:t>3)</w:t>
      </w:r>
      <w:r w:rsidRPr="004551C6">
        <w:rPr>
          <w:rFonts w:ascii="Times New Roman" w:hAnsi="Times New Roman"/>
          <w:b/>
          <w:bCs/>
          <w:i/>
          <w:sz w:val="28"/>
          <w:szCs w:val="28"/>
          <w:lang w:eastAsia="ru-RU"/>
        </w:rPr>
        <w:tab/>
        <w:t>способствует профессиональному развитию педагогических работников;</w:t>
      </w:r>
    </w:p>
    <w:p w:rsidR="00245E2A" w:rsidRDefault="00245E2A" w:rsidP="009C035F">
      <w:pPr>
        <w:widowControl w:val="0"/>
        <w:autoSpaceDE w:val="0"/>
        <w:autoSpaceDN w:val="0"/>
        <w:adjustRightInd w:val="0"/>
        <w:spacing w:after="0" w:line="240" w:lineRule="auto"/>
        <w:jc w:val="center"/>
        <w:rPr>
          <w:rFonts w:ascii="Times New Roman" w:hAnsi="Times New Roman"/>
          <w:b/>
          <w:i/>
          <w:sz w:val="28"/>
          <w:szCs w:val="28"/>
          <w:highlight w:val="yellow"/>
          <w:lang w:eastAsia="ru-RU"/>
        </w:rPr>
      </w:pPr>
    </w:p>
    <w:p w:rsidR="00245E2A" w:rsidRPr="00954BF7" w:rsidRDefault="00245E2A" w:rsidP="008C56C8">
      <w:pPr>
        <w:widowControl w:val="0"/>
        <w:overflowPunct w:val="0"/>
        <w:autoSpaceDE w:val="0"/>
        <w:autoSpaceDN w:val="0"/>
        <w:adjustRightInd w:val="0"/>
        <w:spacing w:after="0" w:line="240" w:lineRule="auto"/>
        <w:ind w:firstLine="709"/>
        <w:jc w:val="both"/>
        <w:rPr>
          <w:rFonts w:ascii="Times New Roman" w:hAnsi="Times New Roman"/>
          <w:color w:val="000000"/>
          <w:sz w:val="28"/>
          <w:szCs w:val="28"/>
        </w:rPr>
      </w:pPr>
      <w:r w:rsidRPr="00954BF7">
        <w:rPr>
          <w:rFonts w:ascii="Times New Roman" w:hAnsi="Times New Roman"/>
          <w:color w:val="000000"/>
          <w:sz w:val="28"/>
          <w:szCs w:val="28"/>
        </w:rPr>
        <w:t xml:space="preserve">Согласно п. 3.4. ФГОС ДО, выполняя требования к кадровым условиям, для качественной реализации Основной общеобразовательной программы - образовательной программы МБДОУ </w:t>
      </w:r>
      <w:r>
        <w:rPr>
          <w:rFonts w:ascii="Times New Roman" w:hAnsi="Times New Roman"/>
          <w:color w:val="000000"/>
          <w:sz w:val="28"/>
          <w:szCs w:val="28"/>
        </w:rPr>
        <w:t>«Детский сад комбинированного вида №8»</w:t>
      </w:r>
      <w:r w:rsidRPr="00954BF7">
        <w:rPr>
          <w:rFonts w:ascii="Times New Roman" w:hAnsi="Times New Roman"/>
          <w:color w:val="000000"/>
          <w:sz w:val="28"/>
          <w:szCs w:val="28"/>
        </w:rPr>
        <w:t>, ДОУ было обеспечено руководящими, педагогическими, учебно-вспомогательными, административно-хозяйственными работниками, в том числе осуществляющими хозяйственную деятельность, охрану жизни и здоровья детей, обеспечивающими реализацию образовательной программы.</w:t>
      </w:r>
    </w:p>
    <w:p w:rsidR="00245E2A" w:rsidRPr="00954BF7" w:rsidRDefault="00245E2A" w:rsidP="008C56C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954BF7">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детском саду</w:t>
      </w:r>
      <w:r w:rsidRPr="00954BF7">
        <w:rPr>
          <w:rFonts w:ascii="Times New Roman" w:hAnsi="Times New Roman"/>
          <w:color w:val="000000"/>
          <w:sz w:val="28"/>
          <w:szCs w:val="28"/>
          <w:lang w:eastAsia="ru-RU"/>
        </w:rPr>
        <w:t xml:space="preserve"> № </w:t>
      </w:r>
      <w:r>
        <w:rPr>
          <w:rFonts w:ascii="Times New Roman" w:hAnsi="Times New Roman"/>
          <w:color w:val="000000"/>
          <w:sz w:val="28"/>
          <w:szCs w:val="28"/>
          <w:lang w:eastAsia="ru-RU"/>
        </w:rPr>
        <w:t>8</w:t>
      </w:r>
      <w:r w:rsidRPr="00954BF7">
        <w:rPr>
          <w:rFonts w:ascii="Times New Roman" w:hAnsi="Times New Roman"/>
          <w:color w:val="000000"/>
          <w:sz w:val="28"/>
          <w:szCs w:val="28"/>
          <w:lang w:eastAsia="ru-RU"/>
        </w:rPr>
        <w:t xml:space="preserve"> всего 1</w:t>
      </w:r>
      <w:r>
        <w:rPr>
          <w:rFonts w:ascii="Times New Roman" w:hAnsi="Times New Roman"/>
          <w:color w:val="000000"/>
          <w:sz w:val="28"/>
          <w:szCs w:val="28"/>
          <w:lang w:eastAsia="ru-RU"/>
        </w:rPr>
        <w:t>8</w:t>
      </w:r>
      <w:r w:rsidRPr="00954BF7">
        <w:rPr>
          <w:rFonts w:ascii="Times New Roman" w:hAnsi="Times New Roman"/>
          <w:color w:val="000000"/>
          <w:sz w:val="28"/>
          <w:szCs w:val="28"/>
          <w:lang w:eastAsia="ru-RU"/>
        </w:rPr>
        <w:t xml:space="preserve"> педагогов, их них: 1</w:t>
      </w:r>
      <w:r>
        <w:rPr>
          <w:rFonts w:ascii="Times New Roman" w:hAnsi="Times New Roman"/>
          <w:color w:val="000000"/>
          <w:sz w:val="28"/>
          <w:szCs w:val="28"/>
          <w:lang w:eastAsia="ru-RU"/>
        </w:rPr>
        <w:t>3</w:t>
      </w:r>
      <w:r w:rsidRPr="00954BF7">
        <w:rPr>
          <w:rFonts w:ascii="Times New Roman" w:hAnsi="Times New Roman"/>
          <w:color w:val="000000"/>
          <w:sz w:val="28"/>
          <w:szCs w:val="28"/>
          <w:lang w:eastAsia="ru-RU"/>
        </w:rPr>
        <w:t xml:space="preserve"> воспитателей, 1 старший воспитатель , 1 музыкальный руководитель, 1 - инструктор по физкультуре , </w:t>
      </w:r>
      <w:r>
        <w:rPr>
          <w:rFonts w:ascii="Times New Roman" w:hAnsi="Times New Roman"/>
          <w:color w:val="000000"/>
          <w:sz w:val="28"/>
          <w:szCs w:val="28"/>
          <w:lang w:eastAsia="ru-RU"/>
        </w:rPr>
        <w:t>1</w:t>
      </w:r>
      <w:r w:rsidRPr="00954BF7">
        <w:rPr>
          <w:rFonts w:ascii="Times New Roman" w:hAnsi="Times New Roman"/>
          <w:color w:val="000000"/>
          <w:sz w:val="28"/>
          <w:szCs w:val="28"/>
          <w:lang w:eastAsia="ru-RU"/>
        </w:rPr>
        <w:t>-учител</w:t>
      </w:r>
      <w:r>
        <w:rPr>
          <w:rFonts w:ascii="Times New Roman" w:hAnsi="Times New Roman"/>
          <w:color w:val="000000"/>
          <w:sz w:val="28"/>
          <w:szCs w:val="28"/>
          <w:lang w:eastAsia="ru-RU"/>
        </w:rPr>
        <w:t>ь-логопед</w:t>
      </w:r>
      <w:r w:rsidRPr="00954BF7">
        <w:rPr>
          <w:rFonts w:ascii="Times New Roman" w:hAnsi="Times New Roman"/>
          <w:color w:val="000000"/>
          <w:sz w:val="28"/>
          <w:szCs w:val="28"/>
          <w:lang w:eastAsia="ru-RU"/>
        </w:rPr>
        <w:t>, 1 педагог-психолог.</w:t>
      </w:r>
    </w:p>
    <w:p w:rsidR="00245E2A" w:rsidRPr="00954BF7" w:rsidRDefault="00245E2A" w:rsidP="008C56C8">
      <w:pPr>
        <w:spacing w:after="0" w:line="240" w:lineRule="auto"/>
        <w:ind w:firstLine="709"/>
        <w:jc w:val="both"/>
        <w:rPr>
          <w:rFonts w:ascii="Times New Roman" w:hAnsi="Times New Roman"/>
          <w:color w:val="000000"/>
          <w:sz w:val="28"/>
          <w:szCs w:val="28"/>
        </w:rPr>
      </w:pPr>
      <w:r w:rsidRPr="00954BF7">
        <w:rPr>
          <w:rFonts w:ascii="Times New Roman" w:hAnsi="Times New Roman"/>
          <w:color w:val="000000"/>
          <w:sz w:val="28"/>
          <w:szCs w:val="28"/>
        </w:rPr>
        <w:t>Укомплектованность педагогическими кадрами в 202</w:t>
      </w:r>
      <w:r>
        <w:rPr>
          <w:rFonts w:ascii="Times New Roman" w:hAnsi="Times New Roman"/>
          <w:color w:val="000000"/>
          <w:sz w:val="28"/>
          <w:szCs w:val="28"/>
        </w:rPr>
        <w:t>2</w:t>
      </w:r>
      <w:r w:rsidRPr="00954BF7">
        <w:rPr>
          <w:rFonts w:ascii="Times New Roman" w:hAnsi="Times New Roman"/>
          <w:color w:val="000000"/>
          <w:sz w:val="28"/>
          <w:szCs w:val="28"/>
        </w:rPr>
        <w:t xml:space="preserve"> – 202</w:t>
      </w:r>
      <w:r>
        <w:rPr>
          <w:rFonts w:ascii="Times New Roman" w:hAnsi="Times New Roman"/>
          <w:color w:val="000000"/>
          <w:sz w:val="28"/>
          <w:szCs w:val="28"/>
        </w:rPr>
        <w:t>3</w:t>
      </w:r>
      <w:r w:rsidRPr="00954BF7">
        <w:rPr>
          <w:rFonts w:ascii="Times New Roman" w:hAnsi="Times New Roman"/>
          <w:color w:val="000000"/>
          <w:sz w:val="28"/>
          <w:szCs w:val="28"/>
        </w:rPr>
        <w:t xml:space="preserve"> учебном году составила 100%. </w:t>
      </w:r>
    </w:p>
    <w:p w:rsidR="00245E2A" w:rsidRPr="00954BF7" w:rsidRDefault="00245E2A" w:rsidP="008C56C8">
      <w:pPr>
        <w:spacing w:after="0" w:line="240" w:lineRule="auto"/>
        <w:ind w:firstLine="709"/>
        <w:jc w:val="both"/>
        <w:rPr>
          <w:rFonts w:ascii="Times New Roman" w:hAnsi="Times New Roman"/>
          <w:color w:val="000000"/>
          <w:sz w:val="28"/>
          <w:szCs w:val="28"/>
        </w:rPr>
      </w:pPr>
      <w:r w:rsidRPr="00954BF7">
        <w:rPr>
          <w:rFonts w:ascii="Times New Roman" w:hAnsi="Times New Roman"/>
          <w:color w:val="000000"/>
          <w:sz w:val="28"/>
          <w:szCs w:val="28"/>
        </w:rPr>
        <w:t xml:space="preserve">Из 18 педагогов – </w:t>
      </w:r>
      <w:r>
        <w:rPr>
          <w:rFonts w:ascii="Times New Roman" w:hAnsi="Times New Roman"/>
          <w:color w:val="000000"/>
          <w:sz w:val="28"/>
          <w:szCs w:val="28"/>
        </w:rPr>
        <w:t>4</w:t>
      </w:r>
      <w:r w:rsidRPr="00954BF7">
        <w:rPr>
          <w:rFonts w:ascii="Times New Roman" w:hAnsi="Times New Roman"/>
          <w:color w:val="000000"/>
          <w:sz w:val="28"/>
          <w:szCs w:val="28"/>
        </w:rPr>
        <w:t xml:space="preserve"> имеют стаж работы менее </w:t>
      </w:r>
      <w:r>
        <w:rPr>
          <w:rFonts w:ascii="Times New Roman" w:hAnsi="Times New Roman"/>
          <w:color w:val="000000"/>
          <w:sz w:val="28"/>
          <w:szCs w:val="28"/>
        </w:rPr>
        <w:t xml:space="preserve">10 </w:t>
      </w:r>
      <w:r w:rsidRPr="00954BF7">
        <w:rPr>
          <w:rFonts w:ascii="Times New Roman" w:hAnsi="Times New Roman"/>
          <w:color w:val="000000"/>
          <w:sz w:val="28"/>
          <w:szCs w:val="28"/>
        </w:rPr>
        <w:t xml:space="preserve">лет. По стажу работы преобладают педагогически работники со стажем свыше 20 лет – </w:t>
      </w:r>
      <w:r>
        <w:rPr>
          <w:rFonts w:ascii="Times New Roman" w:hAnsi="Times New Roman"/>
          <w:color w:val="000000"/>
          <w:sz w:val="28"/>
          <w:szCs w:val="28"/>
        </w:rPr>
        <w:t>12</w:t>
      </w:r>
      <w:r w:rsidRPr="00954BF7">
        <w:rPr>
          <w:rFonts w:ascii="Times New Roman" w:hAnsi="Times New Roman"/>
          <w:color w:val="000000"/>
          <w:sz w:val="28"/>
          <w:szCs w:val="28"/>
        </w:rPr>
        <w:t xml:space="preserve"> человек.</w:t>
      </w:r>
    </w:p>
    <w:p w:rsidR="00245E2A" w:rsidRPr="00954BF7" w:rsidRDefault="00245E2A" w:rsidP="008C56C8">
      <w:pPr>
        <w:spacing w:after="0" w:line="240" w:lineRule="auto"/>
        <w:ind w:firstLine="709"/>
        <w:jc w:val="both"/>
        <w:rPr>
          <w:rFonts w:ascii="Times New Roman" w:hAnsi="Times New Roman"/>
          <w:color w:val="000000"/>
          <w:sz w:val="28"/>
          <w:szCs w:val="28"/>
        </w:rPr>
      </w:pPr>
      <w:r w:rsidRPr="00954BF7">
        <w:rPr>
          <w:rFonts w:ascii="Times New Roman" w:hAnsi="Times New Roman"/>
          <w:color w:val="000000"/>
          <w:sz w:val="28"/>
          <w:szCs w:val="28"/>
        </w:rPr>
        <w:t>В 202</w:t>
      </w:r>
      <w:r>
        <w:rPr>
          <w:rFonts w:ascii="Times New Roman" w:hAnsi="Times New Roman"/>
          <w:color w:val="000000"/>
          <w:sz w:val="28"/>
          <w:szCs w:val="28"/>
        </w:rPr>
        <w:t>2</w:t>
      </w:r>
      <w:r w:rsidRPr="00954BF7">
        <w:rPr>
          <w:rFonts w:ascii="Times New Roman" w:hAnsi="Times New Roman"/>
          <w:color w:val="000000"/>
          <w:sz w:val="28"/>
          <w:szCs w:val="28"/>
        </w:rPr>
        <w:t xml:space="preserve"> – 202</w:t>
      </w:r>
      <w:r>
        <w:rPr>
          <w:rFonts w:ascii="Times New Roman" w:hAnsi="Times New Roman"/>
          <w:color w:val="000000"/>
          <w:sz w:val="28"/>
          <w:szCs w:val="28"/>
        </w:rPr>
        <w:t>3</w:t>
      </w:r>
      <w:r w:rsidRPr="00954BF7">
        <w:rPr>
          <w:rFonts w:ascii="Times New Roman" w:hAnsi="Times New Roman"/>
          <w:color w:val="000000"/>
          <w:sz w:val="28"/>
          <w:szCs w:val="28"/>
        </w:rPr>
        <w:t xml:space="preserve"> учебном году на высшую и первую квалификационную категории были аттестованы </w:t>
      </w:r>
      <w:r>
        <w:rPr>
          <w:rFonts w:ascii="Times New Roman" w:hAnsi="Times New Roman"/>
          <w:color w:val="000000"/>
          <w:sz w:val="28"/>
          <w:szCs w:val="28"/>
        </w:rPr>
        <w:t>6</w:t>
      </w:r>
      <w:r w:rsidRPr="00954BF7">
        <w:rPr>
          <w:rFonts w:ascii="Times New Roman" w:hAnsi="Times New Roman"/>
          <w:color w:val="000000"/>
          <w:sz w:val="28"/>
          <w:szCs w:val="28"/>
        </w:rPr>
        <w:t xml:space="preserve"> человек  (из запланированных </w:t>
      </w:r>
      <w:r>
        <w:rPr>
          <w:rFonts w:ascii="Times New Roman" w:hAnsi="Times New Roman"/>
          <w:color w:val="000000"/>
          <w:sz w:val="28"/>
          <w:szCs w:val="28"/>
        </w:rPr>
        <w:t>6</w:t>
      </w:r>
      <w:r w:rsidRPr="00954BF7">
        <w:rPr>
          <w:rFonts w:ascii="Times New Roman" w:hAnsi="Times New Roman"/>
          <w:color w:val="000000"/>
          <w:sz w:val="28"/>
          <w:szCs w:val="28"/>
        </w:rPr>
        <w:t>-</w:t>
      </w:r>
      <w:r>
        <w:rPr>
          <w:rFonts w:ascii="Times New Roman" w:hAnsi="Times New Roman"/>
          <w:color w:val="000000"/>
          <w:sz w:val="28"/>
          <w:szCs w:val="28"/>
        </w:rPr>
        <w:t>ти</w:t>
      </w:r>
      <w:r w:rsidRPr="00954BF7">
        <w:rPr>
          <w:rFonts w:ascii="Times New Roman" w:hAnsi="Times New Roman"/>
          <w:color w:val="000000"/>
          <w:sz w:val="28"/>
          <w:szCs w:val="28"/>
        </w:rPr>
        <w:t>):</w:t>
      </w:r>
    </w:p>
    <w:p w:rsidR="00245E2A" w:rsidRPr="00295573" w:rsidRDefault="00245E2A" w:rsidP="008C56C8">
      <w:pPr>
        <w:spacing w:after="0" w:line="240" w:lineRule="auto"/>
        <w:ind w:firstLine="709"/>
        <w:jc w:val="both"/>
        <w:rPr>
          <w:rFonts w:ascii="Times New Roman" w:hAnsi="Times New Roman"/>
          <w:sz w:val="28"/>
          <w:szCs w:val="28"/>
        </w:rPr>
      </w:pPr>
      <w:r w:rsidRPr="00295573">
        <w:rPr>
          <w:rFonts w:ascii="Times New Roman" w:hAnsi="Times New Roman"/>
          <w:sz w:val="28"/>
          <w:szCs w:val="28"/>
        </w:rPr>
        <w:t>- на высшую квалификационную категорию –  воспитатель-4,</w:t>
      </w:r>
    </w:p>
    <w:p w:rsidR="00245E2A" w:rsidRPr="00295573" w:rsidRDefault="00245E2A" w:rsidP="008C56C8">
      <w:pPr>
        <w:spacing w:after="0" w:line="240" w:lineRule="auto"/>
        <w:ind w:firstLine="709"/>
        <w:jc w:val="both"/>
        <w:rPr>
          <w:rFonts w:ascii="Times New Roman" w:hAnsi="Times New Roman"/>
          <w:sz w:val="28"/>
          <w:szCs w:val="28"/>
        </w:rPr>
      </w:pPr>
      <w:r w:rsidRPr="00295573">
        <w:rPr>
          <w:rFonts w:ascii="Times New Roman" w:hAnsi="Times New Roman"/>
          <w:sz w:val="28"/>
          <w:szCs w:val="28"/>
        </w:rPr>
        <w:t>-на первую квалификационную категорию- 1 педагог-психолог, 1 –инструктор по физическому воспитанию.</w:t>
      </w:r>
    </w:p>
    <w:p w:rsidR="00245E2A" w:rsidRPr="00954BF7" w:rsidRDefault="00245E2A" w:rsidP="008C56C8">
      <w:pPr>
        <w:spacing w:after="0" w:line="240" w:lineRule="auto"/>
        <w:ind w:firstLine="709"/>
        <w:jc w:val="both"/>
        <w:rPr>
          <w:rFonts w:ascii="Times New Roman" w:hAnsi="Times New Roman"/>
          <w:color w:val="000000"/>
          <w:sz w:val="28"/>
          <w:szCs w:val="28"/>
        </w:rPr>
      </w:pPr>
      <w:r w:rsidRPr="00954BF7">
        <w:rPr>
          <w:rFonts w:ascii="Times New Roman" w:hAnsi="Times New Roman"/>
          <w:color w:val="000000"/>
          <w:sz w:val="28"/>
          <w:szCs w:val="28"/>
        </w:rPr>
        <w:t>Выше перечисленное свидетельствует о выполнении плана повышения квалификации педагогических работников.</w:t>
      </w:r>
    </w:p>
    <w:p w:rsidR="00245E2A" w:rsidRPr="001161FF" w:rsidRDefault="00245E2A" w:rsidP="008C56C8">
      <w:pPr>
        <w:spacing w:after="0" w:line="240" w:lineRule="auto"/>
        <w:ind w:firstLine="709"/>
        <w:contextualSpacing/>
        <w:jc w:val="both"/>
        <w:rPr>
          <w:rFonts w:ascii="Times New Roman" w:hAnsi="Times New Roman"/>
          <w:sz w:val="28"/>
          <w:szCs w:val="28"/>
        </w:rPr>
      </w:pPr>
      <w:r w:rsidRPr="001161FF">
        <w:rPr>
          <w:rFonts w:ascii="Times New Roman" w:hAnsi="Times New Roman"/>
          <w:sz w:val="28"/>
          <w:szCs w:val="28"/>
        </w:rPr>
        <w:t xml:space="preserve">Курсовую переподготовку в течение 2022 – 2023 учебного года прошли 6 педагогов (из запланированных </w:t>
      </w:r>
      <w:r>
        <w:rPr>
          <w:rFonts w:ascii="Times New Roman" w:hAnsi="Times New Roman"/>
          <w:sz w:val="28"/>
          <w:szCs w:val="28"/>
        </w:rPr>
        <w:t>6</w:t>
      </w:r>
      <w:r w:rsidRPr="001161FF">
        <w:rPr>
          <w:rFonts w:ascii="Times New Roman" w:hAnsi="Times New Roman"/>
          <w:sz w:val="28"/>
          <w:szCs w:val="28"/>
        </w:rPr>
        <w:t xml:space="preserve"> человек): 5 воспитателей, 1 педагог – психолог. </w:t>
      </w:r>
    </w:p>
    <w:p w:rsidR="00245E2A" w:rsidRPr="00954BF7" w:rsidRDefault="00245E2A" w:rsidP="008C56C8">
      <w:pPr>
        <w:spacing w:after="0" w:line="240" w:lineRule="auto"/>
        <w:ind w:firstLine="709"/>
        <w:jc w:val="both"/>
        <w:rPr>
          <w:rFonts w:ascii="Times New Roman" w:hAnsi="Times New Roman"/>
          <w:color w:val="000000"/>
          <w:sz w:val="28"/>
          <w:szCs w:val="28"/>
        </w:rPr>
      </w:pPr>
      <w:r w:rsidRPr="00954BF7">
        <w:rPr>
          <w:rFonts w:ascii="Times New Roman" w:hAnsi="Times New Roman"/>
          <w:color w:val="000000"/>
          <w:sz w:val="28"/>
          <w:szCs w:val="28"/>
        </w:rPr>
        <w:t>Все педагоги имеют педагогической образование, соответствующее профилю деятельности (дошкольное образование) и прошли курсы повышения квалификации по применению в образовательной деятельности федерального государственного образовательного стандарта дошкольного образования. Педагоги, работающие с детьми с ОВЗ прошли дистанционные курсы по инклюзивному образованию в ДОО. 100% педагогов прошли курсы повышения квалификации по плану.</w:t>
      </w:r>
    </w:p>
    <w:p w:rsidR="00245E2A" w:rsidRPr="00954BF7" w:rsidRDefault="00245E2A" w:rsidP="008C56C8">
      <w:pPr>
        <w:pStyle w:val="Default"/>
        <w:ind w:firstLine="709"/>
        <w:jc w:val="both"/>
        <w:rPr>
          <w:sz w:val="28"/>
          <w:szCs w:val="28"/>
        </w:rPr>
      </w:pPr>
      <w:r w:rsidRPr="00954BF7">
        <w:rPr>
          <w:sz w:val="28"/>
          <w:szCs w:val="28"/>
        </w:rPr>
        <w:t>2 воспитателя прошли курсовую переподготовку по дополнительной профессиональной программе «Развитие детей раннего возраста в ДОО в соответствии с ФГОС ДО».</w:t>
      </w:r>
    </w:p>
    <w:p w:rsidR="00245E2A" w:rsidRPr="00954BF7" w:rsidRDefault="00245E2A" w:rsidP="008C56C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954BF7">
        <w:rPr>
          <w:rFonts w:ascii="Times New Roman" w:hAnsi="Times New Roman"/>
          <w:color w:val="000000"/>
          <w:sz w:val="28"/>
          <w:szCs w:val="28"/>
          <w:lang w:eastAsia="ru-RU"/>
        </w:rPr>
        <w:t xml:space="preserve">Переподготовка педагогов ориентирована на совершенствование и проектирование образовательного процесса с учетом обновления содержания образовательного процесса на основе ФГОС ДО и инновационных процессов в системе дошкольного образования. </w:t>
      </w:r>
    </w:p>
    <w:p w:rsidR="00245E2A" w:rsidRPr="00954BF7" w:rsidRDefault="00245E2A" w:rsidP="008C56C8">
      <w:pPr>
        <w:autoSpaceDE w:val="0"/>
        <w:autoSpaceDN w:val="0"/>
        <w:adjustRightInd w:val="0"/>
        <w:spacing w:after="0" w:line="240" w:lineRule="auto"/>
        <w:ind w:firstLine="709"/>
        <w:jc w:val="both"/>
        <w:rPr>
          <w:rFonts w:ascii="Times New Roman" w:hAnsi="Times New Roman"/>
          <w:sz w:val="28"/>
          <w:szCs w:val="28"/>
        </w:rPr>
      </w:pPr>
      <w:r w:rsidRPr="00954BF7">
        <w:rPr>
          <w:rFonts w:ascii="Times New Roman" w:hAnsi="Times New Roman"/>
          <w:color w:val="000000"/>
          <w:sz w:val="28"/>
          <w:szCs w:val="28"/>
          <w:lang w:eastAsia="ru-RU"/>
        </w:rPr>
        <w:t>Дистанционное обучение и авторские методические семинары, позволяют расширить возможности педагогов</w:t>
      </w:r>
      <w:r>
        <w:rPr>
          <w:rFonts w:ascii="Times New Roman" w:hAnsi="Times New Roman"/>
          <w:color w:val="000000"/>
          <w:sz w:val="28"/>
          <w:szCs w:val="28"/>
          <w:lang w:eastAsia="ru-RU"/>
        </w:rPr>
        <w:t>,</w:t>
      </w:r>
      <w:r w:rsidRPr="00954BF7">
        <w:rPr>
          <w:rFonts w:ascii="Times New Roman" w:hAnsi="Times New Roman"/>
          <w:color w:val="000000"/>
          <w:sz w:val="28"/>
          <w:szCs w:val="28"/>
          <w:lang w:eastAsia="ru-RU"/>
        </w:rPr>
        <w:t xml:space="preserve"> познакомиться с актуальными направлениями профессиональной деятельности, сформировать новое понимание обязательных изменений, диктуемых ФГОС ДО, вопросами </w:t>
      </w:r>
      <w:r w:rsidRPr="00954BF7">
        <w:rPr>
          <w:rFonts w:ascii="Times New Roman" w:hAnsi="Times New Roman"/>
          <w:sz w:val="28"/>
          <w:szCs w:val="28"/>
        </w:rPr>
        <w:t xml:space="preserve">организации образовательного процесса, обновления содержания образовательной деятельности с дошкольниками. </w:t>
      </w:r>
    </w:p>
    <w:p w:rsidR="00245E2A" w:rsidRPr="004551C6" w:rsidRDefault="00245E2A" w:rsidP="009C035F">
      <w:pPr>
        <w:widowControl w:val="0"/>
        <w:suppressAutoHyphens/>
        <w:spacing w:after="0" w:line="240" w:lineRule="auto"/>
        <w:ind w:firstLine="708"/>
        <w:jc w:val="both"/>
        <w:rPr>
          <w:rFonts w:ascii="Times New Roman" w:eastAsia="SimSun" w:hAnsi="Times New Roman" w:cs="Mangal"/>
          <w:kern w:val="2"/>
          <w:sz w:val="28"/>
          <w:szCs w:val="24"/>
          <w:lang w:eastAsia="hi-IN" w:bidi="hi-IN"/>
        </w:rPr>
      </w:pPr>
      <w:r w:rsidRPr="00954BF7">
        <w:rPr>
          <w:rFonts w:ascii="Times New Roman" w:eastAsia="SimSun" w:hAnsi="Times New Roman" w:cs="Mangal"/>
          <w:kern w:val="2"/>
          <w:sz w:val="28"/>
          <w:szCs w:val="28"/>
          <w:lang w:eastAsia="hi-IN" w:bidi="hi-IN"/>
        </w:rPr>
        <w:t>В 202</w:t>
      </w:r>
      <w:r>
        <w:rPr>
          <w:rFonts w:ascii="Times New Roman" w:eastAsia="SimSun" w:hAnsi="Times New Roman" w:cs="Mangal"/>
          <w:kern w:val="2"/>
          <w:sz w:val="28"/>
          <w:szCs w:val="28"/>
          <w:lang w:eastAsia="hi-IN" w:bidi="hi-IN"/>
        </w:rPr>
        <w:t>2</w:t>
      </w:r>
      <w:r w:rsidRPr="00954BF7">
        <w:rPr>
          <w:rFonts w:ascii="Times New Roman" w:eastAsia="SimSun" w:hAnsi="Times New Roman" w:cs="Mangal"/>
          <w:kern w:val="2"/>
          <w:sz w:val="28"/>
          <w:szCs w:val="28"/>
          <w:lang w:eastAsia="hi-IN" w:bidi="hi-IN"/>
        </w:rPr>
        <w:t>-202</w:t>
      </w:r>
      <w:r>
        <w:rPr>
          <w:rFonts w:ascii="Times New Roman" w:eastAsia="SimSun" w:hAnsi="Times New Roman" w:cs="Mangal"/>
          <w:kern w:val="2"/>
          <w:sz w:val="28"/>
          <w:szCs w:val="28"/>
          <w:lang w:eastAsia="hi-IN" w:bidi="hi-IN"/>
        </w:rPr>
        <w:t>3</w:t>
      </w:r>
      <w:r w:rsidRPr="00954BF7">
        <w:rPr>
          <w:rFonts w:ascii="Times New Roman" w:eastAsia="SimSun" w:hAnsi="Times New Roman" w:cs="Mangal"/>
          <w:kern w:val="2"/>
          <w:sz w:val="28"/>
          <w:szCs w:val="28"/>
          <w:lang w:eastAsia="hi-IN" w:bidi="hi-IN"/>
        </w:rPr>
        <w:t xml:space="preserve"> учебном году были созданы условия для</w:t>
      </w:r>
      <w:r w:rsidRPr="004551C6">
        <w:rPr>
          <w:rFonts w:ascii="Times New Roman" w:eastAsia="SimSun" w:hAnsi="Times New Roman" w:cs="Mangal"/>
          <w:kern w:val="2"/>
          <w:sz w:val="28"/>
          <w:szCs w:val="24"/>
          <w:lang w:eastAsia="hi-IN" w:bidi="hi-IN"/>
        </w:rPr>
        <w:t xml:space="preserve"> повышения педагогической компетентности педагогов, основной акцент был сделан на </w:t>
      </w:r>
      <w:r w:rsidRPr="004551C6">
        <w:t xml:space="preserve"> </w:t>
      </w:r>
      <w:r w:rsidRPr="004551C6">
        <w:rPr>
          <w:sz w:val="28"/>
          <w:szCs w:val="28"/>
        </w:rPr>
        <w:t>о</w:t>
      </w:r>
      <w:r w:rsidRPr="004551C6">
        <w:rPr>
          <w:rFonts w:ascii="Times New Roman" w:eastAsia="SimSun" w:hAnsi="Times New Roman" w:cs="Mangal"/>
          <w:kern w:val="2"/>
          <w:sz w:val="28"/>
          <w:szCs w:val="28"/>
          <w:lang w:eastAsia="hi-IN" w:bidi="hi-IN"/>
        </w:rPr>
        <w:t xml:space="preserve">владение педагогами </w:t>
      </w:r>
      <w:r w:rsidRPr="004551C6">
        <w:rPr>
          <w:rFonts w:ascii="Times New Roman" w:eastAsia="SimSun" w:hAnsi="Times New Roman" w:cs="Mangal"/>
          <w:kern w:val="2"/>
          <w:sz w:val="28"/>
          <w:szCs w:val="24"/>
          <w:lang w:eastAsia="hi-IN" w:bidi="hi-IN"/>
        </w:rPr>
        <w:t xml:space="preserve">современными педагогическими технологиями и их применение в профессиональной деятельности. Формами повышения компетентности педагогов стали: педагогические советы, семинары, мастер-классы, педагогические мастерские в соответствии с годовым планом работы ДОО и задачами на учебный год. </w:t>
      </w:r>
    </w:p>
    <w:p w:rsidR="00245E2A" w:rsidRPr="004551C6" w:rsidRDefault="00245E2A" w:rsidP="009C035F">
      <w:pPr>
        <w:widowControl w:val="0"/>
        <w:suppressAutoHyphens/>
        <w:spacing w:after="0" w:line="240" w:lineRule="auto"/>
        <w:ind w:firstLine="708"/>
        <w:jc w:val="right"/>
        <w:rPr>
          <w:rFonts w:ascii="Times New Roman" w:eastAsia="SimSun" w:hAnsi="Times New Roman" w:cs="Mangal"/>
          <w:i/>
          <w:kern w:val="2"/>
          <w:sz w:val="28"/>
          <w:szCs w:val="24"/>
          <w:lang w:eastAsia="hi-IN" w:bidi="hi-IN"/>
        </w:rPr>
      </w:pPr>
      <w:r w:rsidRPr="004551C6">
        <w:rPr>
          <w:rFonts w:ascii="Times New Roman" w:eastAsia="SimSun" w:hAnsi="Times New Roman" w:cs="Mangal"/>
          <w:i/>
          <w:kern w:val="2"/>
          <w:sz w:val="28"/>
          <w:szCs w:val="24"/>
          <w:lang w:eastAsia="hi-IN" w:bidi="hi-IN"/>
        </w:rPr>
        <w:t>Таблица №5</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577"/>
        <w:gridCol w:w="2843"/>
        <w:gridCol w:w="2326"/>
      </w:tblGrid>
      <w:tr w:rsidR="00245E2A" w:rsidRPr="009E4BDD" w:rsidTr="00C21CF1">
        <w:tc>
          <w:tcPr>
            <w:tcW w:w="567" w:type="dxa"/>
          </w:tcPr>
          <w:p w:rsidR="00245E2A" w:rsidRPr="004551C6" w:rsidRDefault="00245E2A" w:rsidP="00C21CF1">
            <w:pPr>
              <w:widowControl w:val="0"/>
              <w:suppressAutoHyphens/>
              <w:spacing w:after="0" w:line="240" w:lineRule="auto"/>
              <w:jc w:val="center"/>
              <w:rPr>
                <w:rFonts w:ascii="Times New Roman" w:eastAsia="SimSun" w:hAnsi="Times New Roman" w:cs="Mangal"/>
                <w:kern w:val="2"/>
                <w:sz w:val="24"/>
                <w:szCs w:val="24"/>
                <w:lang w:eastAsia="hi-IN" w:bidi="hi-IN"/>
              </w:rPr>
            </w:pPr>
            <w:r w:rsidRPr="004551C6">
              <w:rPr>
                <w:rFonts w:ascii="Times New Roman" w:eastAsia="SimSun" w:hAnsi="Times New Roman" w:cs="Mangal"/>
                <w:kern w:val="2"/>
                <w:sz w:val="24"/>
                <w:szCs w:val="24"/>
                <w:lang w:eastAsia="hi-IN" w:bidi="hi-IN"/>
              </w:rPr>
              <w:t>№</w:t>
            </w:r>
          </w:p>
        </w:tc>
        <w:tc>
          <w:tcPr>
            <w:tcW w:w="4577" w:type="dxa"/>
          </w:tcPr>
          <w:p w:rsidR="00245E2A" w:rsidRPr="001161FF" w:rsidRDefault="00245E2A" w:rsidP="00C21CF1">
            <w:pPr>
              <w:widowControl w:val="0"/>
              <w:suppressAutoHyphens/>
              <w:spacing w:after="0" w:line="240" w:lineRule="auto"/>
              <w:jc w:val="center"/>
              <w:rPr>
                <w:rFonts w:ascii="Times New Roman" w:eastAsia="SimSun" w:hAnsi="Times New Roman" w:cs="Mangal"/>
                <w:kern w:val="2"/>
                <w:sz w:val="24"/>
                <w:szCs w:val="24"/>
                <w:lang w:eastAsia="hi-IN" w:bidi="hi-IN"/>
              </w:rPr>
            </w:pPr>
            <w:r w:rsidRPr="001161FF">
              <w:rPr>
                <w:rFonts w:ascii="Times New Roman" w:eastAsia="SimSun" w:hAnsi="Times New Roman" w:cs="Mangal"/>
                <w:kern w:val="2"/>
                <w:sz w:val="24"/>
                <w:szCs w:val="24"/>
                <w:lang w:eastAsia="hi-IN" w:bidi="hi-IN"/>
              </w:rPr>
              <w:t>Формы</w:t>
            </w:r>
          </w:p>
        </w:tc>
        <w:tc>
          <w:tcPr>
            <w:tcW w:w="2843" w:type="dxa"/>
          </w:tcPr>
          <w:p w:rsidR="00245E2A" w:rsidRPr="001161FF" w:rsidRDefault="00245E2A" w:rsidP="00C21CF1">
            <w:pPr>
              <w:widowControl w:val="0"/>
              <w:suppressAutoHyphens/>
              <w:spacing w:after="0" w:line="240" w:lineRule="auto"/>
              <w:jc w:val="center"/>
              <w:rPr>
                <w:rFonts w:ascii="Times New Roman" w:eastAsia="SimSun" w:hAnsi="Times New Roman" w:cs="Mangal"/>
                <w:kern w:val="2"/>
                <w:sz w:val="24"/>
                <w:szCs w:val="24"/>
                <w:lang w:eastAsia="hi-IN" w:bidi="hi-IN"/>
              </w:rPr>
            </w:pPr>
            <w:r w:rsidRPr="001161FF">
              <w:rPr>
                <w:rFonts w:ascii="Times New Roman" w:eastAsia="SimSun" w:hAnsi="Times New Roman" w:cs="Mangal"/>
                <w:kern w:val="2"/>
                <w:sz w:val="24"/>
                <w:szCs w:val="24"/>
                <w:lang w:eastAsia="hi-IN" w:bidi="hi-IN"/>
              </w:rPr>
              <w:t>Тема</w:t>
            </w:r>
          </w:p>
        </w:tc>
        <w:tc>
          <w:tcPr>
            <w:tcW w:w="2326" w:type="dxa"/>
          </w:tcPr>
          <w:p w:rsidR="00245E2A" w:rsidRPr="001161FF" w:rsidRDefault="00245E2A" w:rsidP="00C21CF1">
            <w:pPr>
              <w:widowControl w:val="0"/>
              <w:suppressAutoHyphens/>
              <w:spacing w:after="0" w:line="240" w:lineRule="auto"/>
              <w:jc w:val="center"/>
              <w:rPr>
                <w:rFonts w:ascii="Times New Roman" w:eastAsia="SimSun" w:hAnsi="Times New Roman" w:cs="Mangal"/>
                <w:kern w:val="2"/>
                <w:sz w:val="24"/>
                <w:szCs w:val="24"/>
                <w:lang w:eastAsia="hi-IN" w:bidi="hi-IN"/>
              </w:rPr>
            </w:pPr>
            <w:r w:rsidRPr="001161FF">
              <w:rPr>
                <w:rFonts w:ascii="Times New Roman" w:eastAsia="SimSun" w:hAnsi="Times New Roman" w:cs="Mangal"/>
                <w:kern w:val="2"/>
                <w:sz w:val="24"/>
                <w:szCs w:val="24"/>
                <w:lang w:eastAsia="hi-IN" w:bidi="hi-IN"/>
              </w:rPr>
              <w:t>Результат</w:t>
            </w:r>
          </w:p>
        </w:tc>
      </w:tr>
      <w:tr w:rsidR="00245E2A" w:rsidRPr="009E4BDD" w:rsidTr="00C21CF1">
        <w:tc>
          <w:tcPr>
            <w:tcW w:w="567" w:type="dxa"/>
          </w:tcPr>
          <w:p w:rsidR="00245E2A" w:rsidRPr="004551C6" w:rsidRDefault="00245E2A" w:rsidP="00C21CF1">
            <w:pPr>
              <w:widowControl w:val="0"/>
              <w:suppressAutoHyphens/>
              <w:spacing w:after="0" w:line="240" w:lineRule="auto"/>
              <w:jc w:val="center"/>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1</w:t>
            </w:r>
          </w:p>
        </w:tc>
        <w:tc>
          <w:tcPr>
            <w:tcW w:w="4577" w:type="dxa"/>
          </w:tcPr>
          <w:p w:rsidR="00245E2A" w:rsidRPr="001161FF" w:rsidRDefault="00245E2A" w:rsidP="001157FA">
            <w:pPr>
              <w:widowControl w:val="0"/>
              <w:suppressAutoHyphens/>
              <w:spacing w:after="0" w:line="240" w:lineRule="auto"/>
              <w:rPr>
                <w:rFonts w:ascii="Times New Roman" w:eastAsia="SimSun" w:hAnsi="Times New Roman" w:cs="Mangal"/>
                <w:kern w:val="2"/>
                <w:sz w:val="24"/>
                <w:szCs w:val="24"/>
                <w:lang w:eastAsia="hi-IN" w:bidi="hi-IN"/>
              </w:rPr>
            </w:pPr>
            <w:r w:rsidRPr="001161FF">
              <w:rPr>
                <w:rFonts w:ascii="Times New Roman" w:eastAsia="SimSun" w:hAnsi="Times New Roman" w:cs="Mangal"/>
                <w:kern w:val="2"/>
                <w:sz w:val="24"/>
                <w:szCs w:val="24"/>
                <w:lang w:eastAsia="hi-IN" w:bidi="hi-IN"/>
              </w:rPr>
              <w:t>Педагогический совет</w:t>
            </w:r>
          </w:p>
        </w:tc>
        <w:tc>
          <w:tcPr>
            <w:tcW w:w="2843" w:type="dxa"/>
          </w:tcPr>
          <w:p w:rsidR="00245E2A" w:rsidRPr="001161FF" w:rsidRDefault="00245E2A" w:rsidP="00140875">
            <w:pPr>
              <w:spacing w:after="0" w:line="240" w:lineRule="auto"/>
              <w:jc w:val="both"/>
              <w:rPr>
                <w:rFonts w:ascii="Times New Roman" w:eastAsia="SimSun" w:hAnsi="Times New Roman" w:cs="Mangal"/>
                <w:bCs/>
                <w:kern w:val="2"/>
                <w:sz w:val="24"/>
                <w:szCs w:val="24"/>
                <w:lang w:eastAsia="hi-IN" w:bidi="hi-IN"/>
              </w:rPr>
            </w:pPr>
            <w:r w:rsidRPr="001161FF">
              <w:rPr>
                <w:rFonts w:ascii="Times New Roman" w:hAnsi="Times New Roman"/>
                <w:bCs/>
                <w:sz w:val="24"/>
                <w:szCs w:val="24"/>
              </w:rPr>
              <w:t>«Организация образовательной деятельности в детском саду № 8 к новому  2022-2023  учебному году»</w:t>
            </w:r>
          </w:p>
        </w:tc>
        <w:tc>
          <w:tcPr>
            <w:tcW w:w="2326" w:type="dxa"/>
          </w:tcPr>
          <w:p w:rsidR="00245E2A" w:rsidRPr="001161FF" w:rsidRDefault="00245E2A" w:rsidP="001157FA">
            <w:pPr>
              <w:spacing w:after="0" w:line="240" w:lineRule="auto"/>
              <w:jc w:val="both"/>
              <w:rPr>
                <w:rFonts w:ascii="Times New Roman" w:eastAsia="SimSun" w:hAnsi="Times New Roman" w:cs="Mangal"/>
                <w:sz w:val="24"/>
                <w:szCs w:val="24"/>
                <w:lang w:eastAsia="hi-IN" w:bidi="hi-IN"/>
              </w:rPr>
            </w:pPr>
            <w:r w:rsidRPr="001161FF">
              <w:rPr>
                <w:rFonts w:ascii="Times New Roman" w:hAnsi="Times New Roman"/>
                <w:sz w:val="24"/>
                <w:szCs w:val="24"/>
              </w:rPr>
              <w:t>Реализованы: план работы на учебный год, план аттестации и повышения квалификации, рабочие программы педагогов  детского сада.</w:t>
            </w:r>
          </w:p>
        </w:tc>
      </w:tr>
      <w:tr w:rsidR="00245E2A" w:rsidRPr="009E4BDD" w:rsidTr="00C21CF1">
        <w:tc>
          <w:tcPr>
            <w:tcW w:w="567" w:type="dxa"/>
          </w:tcPr>
          <w:p w:rsidR="00245E2A" w:rsidRPr="004551C6" w:rsidRDefault="00245E2A" w:rsidP="001157FA">
            <w:pPr>
              <w:widowControl w:val="0"/>
              <w:suppressAutoHyphens/>
              <w:spacing w:after="0" w:line="240" w:lineRule="auto"/>
              <w:jc w:val="center"/>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2</w:t>
            </w:r>
          </w:p>
        </w:tc>
        <w:tc>
          <w:tcPr>
            <w:tcW w:w="4577" w:type="dxa"/>
          </w:tcPr>
          <w:p w:rsidR="00245E2A" w:rsidRPr="001161FF"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sidRPr="001161FF">
              <w:rPr>
                <w:rFonts w:ascii="Times New Roman" w:eastAsia="SimSun" w:hAnsi="Times New Roman" w:cs="Mangal"/>
                <w:kern w:val="2"/>
                <w:sz w:val="24"/>
                <w:szCs w:val="24"/>
                <w:lang w:eastAsia="hi-IN" w:bidi="hi-IN"/>
              </w:rPr>
              <w:t>Педагогический совет</w:t>
            </w:r>
          </w:p>
        </w:tc>
        <w:tc>
          <w:tcPr>
            <w:tcW w:w="2843" w:type="dxa"/>
          </w:tcPr>
          <w:p w:rsidR="00245E2A" w:rsidRPr="001161FF" w:rsidRDefault="00245E2A" w:rsidP="001157FA">
            <w:pPr>
              <w:widowControl w:val="0"/>
              <w:suppressAutoHyphens/>
              <w:spacing w:after="0" w:line="240" w:lineRule="auto"/>
              <w:jc w:val="both"/>
              <w:rPr>
                <w:rFonts w:ascii="Times New Roman" w:eastAsia="SimSun" w:hAnsi="Times New Roman" w:cs="Mangal"/>
                <w:bCs/>
                <w:kern w:val="2"/>
                <w:sz w:val="24"/>
                <w:szCs w:val="24"/>
                <w:lang w:eastAsia="hi-IN" w:bidi="hi-IN"/>
              </w:rPr>
            </w:pPr>
            <w:r w:rsidRPr="001161FF">
              <w:rPr>
                <w:rFonts w:ascii="Times New Roman" w:eastAsia="SimSun" w:hAnsi="Times New Roman" w:cs="Mangal"/>
                <w:bCs/>
                <w:kern w:val="2"/>
                <w:sz w:val="24"/>
                <w:szCs w:val="24"/>
                <w:lang w:eastAsia="hi-IN" w:bidi="hi-IN"/>
              </w:rPr>
              <w:t>Театрализованная деятельность в детском саду</w:t>
            </w:r>
          </w:p>
        </w:tc>
        <w:tc>
          <w:tcPr>
            <w:tcW w:w="2326" w:type="dxa"/>
          </w:tcPr>
          <w:p w:rsidR="00245E2A" w:rsidRPr="001161FF" w:rsidRDefault="00245E2A" w:rsidP="001157FA">
            <w:pPr>
              <w:widowControl w:val="0"/>
              <w:suppressAutoHyphens/>
              <w:spacing w:after="0" w:line="240" w:lineRule="auto"/>
              <w:jc w:val="both"/>
              <w:rPr>
                <w:rFonts w:ascii="Times New Roman" w:eastAsia="SimSun" w:hAnsi="Times New Roman" w:cs="Mangal"/>
                <w:bCs/>
                <w:kern w:val="2"/>
                <w:sz w:val="24"/>
                <w:szCs w:val="24"/>
                <w:lang w:eastAsia="hi-IN" w:bidi="hi-IN"/>
              </w:rPr>
            </w:pPr>
            <w:r w:rsidRPr="001161FF">
              <w:rPr>
                <w:rFonts w:ascii="Times New Roman" w:eastAsia="SimSun" w:hAnsi="Times New Roman" w:cs="Mangal"/>
                <w:bCs/>
                <w:kern w:val="2"/>
                <w:sz w:val="24"/>
                <w:szCs w:val="24"/>
                <w:lang w:eastAsia="hi-IN" w:bidi="hi-IN"/>
              </w:rPr>
              <w:t>Проведена деловая игра «Театрализация»</w:t>
            </w:r>
          </w:p>
        </w:tc>
      </w:tr>
      <w:tr w:rsidR="00245E2A" w:rsidRPr="009E4BDD" w:rsidTr="00C21CF1">
        <w:tc>
          <w:tcPr>
            <w:tcW w:w="567" w:type="dxa"/>
          </w:tcPr>
          <w:p w:rsidR="00245E2A" w:rsidRDefault="00245E2A" w:rsidP="001157FA">
            <w:pPr>
              <w:widowControl w:val="0"/>
              <w:suppressAutoHyphens/>
              <w:spacing w:after="0" w:line="240" w:lineRule="auto"/>
              <w:jc w:val="center"/>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3</w:t>
            </w:r>
          </w:p>
        </w:tc>
        <w:tc>
          <w:tcPr>
            <w:tcW w:w="4577" w:type="dxa"/>
          </w:tcPr>
          <w:p w:rsidR="00245E2A" w:rsidRPr="001161FF"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sidRPr="001161FF">
              <w:rPr>
                <w:rFonts w:ascii="Times New Roman" w:eastAsia="SimSun" w:hAnsi="Times New Roman" w:cs="Mangal"/>
                <w:kern w:val="2"/>
                <w:sz w:val="24"/>
                <w:szCs w:val="24"/>
                <w:lang w:eastAsia="hi-IN" w:bidi="hi-IN"/>
              </w:rPr>
              <w:t>Педагогический совет</w:t>
            </w:r>
          </w:p>
        </w:tc>
        <w:tc>
          <w:tcPr>
            <w:tcW w:w="2843" w:type="dxa"/>
          </w:tcPr>
          <w:p w:rsidR="00245E2A" w:rsidRPr="001161FF" w:rsidRDefault="00245E2A" w:rsidP="001157FA">
            <w:pPr>
              <w:widowControl w:val="0"/>
              <w:suppressAutoHyphens/>
              <w:spacing w:after="0" w:line="240" w:lineRule="auto"/>
              <w:jc w:val="both"/>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Нравственно-патриотическое воспитание.</w:t>
            </w:r>
          </w:p>
        </w:tc>
        <w:tc>
          <w:tcPr>
            <w:tcW w:w="2326" w:type="dxa"/>
          </w:tcPr>
          <w:p w:rsidR="00245E2A" w:rsidRPr="001161FF" w:rsidRDefault="00245E2A" w:rsidP="001157FA">
            <w:pPr>
              <w:widowControl w:val="0"/>
              <w:suppressAutoHyphens/>
              <w:spacing w:after="0" w:line="240" w:lineRule="auto"/>
              <w:jc w:val="both"/>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Анализ тематического контроля.</w:t>
            </w:r>
          </w:p>
        </w:tc>
      </w:tr>
      <w:tr w:rsidR="00245E2A" w:rsidRPr="009E4BDD" w:rsidTr="00C21CF1">
        <w:tc>
          <w:tcPr>
            <w:tcW w:w="567" w:type="dxa"/>
          </w:tcPr>
          <w:p w:rsidR="00245E2A" w:rsidRDefault="00245E2A" w:rsidP="001157FA">
            <w:pPr>
              <w:widowControl w:val="0"/>
              <w:suppressAutoHyphens/>
              <w:spacing w:after="0" w:line="240" w:lineRule="auto"/>
              <w:jc w:val="center"/>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4</w:t>
            </w:r>
          </w:p>
        </w:tc>
        <w:tc>
          <w:tcPr>
            <w:tcW w:w="4577" w:type="dxa"/>
          </w:tcPr>
          <w:p w:rsidR="00245E2A" w:rsidRPr="001161FF"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sidRPr="001161FF">
              <w:rPr>
                <w:rFonts w:ascii="Times New Roman" w:eastAsia="SimSun" w:hAnsi="Times New Roman" w:cs="Mangal"/>
                <w:kern w:val="2"/>
                <w:sz w:val="24"/>
                <w:szCs w:val="24"/>
                <w:lang w:eastAsia="hi-IN" w:bidi="hi-IN"/>
              </w:rPr>
              <w:t>Педагогический совет</w:t>
            </w:r>
          </w:p>
        </w:tc>
        <w:tc>
          <w:tcPr>
            <w:tcW w:w="2843" w:type="dxa"/>
          </w:tcPr>
          <w:p w:rsidR="00245E2A" w:rsidRDefault="00245E2A" w:rsidP="001157FA">
            <w:pPr>
              <w:widowControl w:val="0"/>
              <w:suppressAutoHyphens/>
              <w:spacing w:after="0" w:line="240" w:lineRule="auto"/>
              <w:jc w:val="both"/>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Итоги 2022-2023года</w:t>
            </w:r>
          </w:p>
        </w:tc>
        <w:tc>
          <w:tcPr>
            <w:tcW w:w="2326" w:type="dxa"/>
          </w:tcPr>
          <w:p w:rsidR="00245E2A" w:rsidRDefault="00245E2A" w:rsidP="001157FA">
            <w:pPr>
              <w:widowControl w:val="0"/>
              <w:suppressAutoHyphens/>
              <w:spacing w:after="0" w:line="240" w:lineRule="auto"/>
              <w:jc w:val="both"/>
              <w:rPr>
                <w:rFonts w:ascii="Times New Roman" w:eastAsia="SimSun" w:hAnsi="Times New Roman" w:cs="Mangal"/>
                <w:bCs/>
                <w:kern w:val="2"/>
                <w:sz w:val="24"/>
                <w:szCs w:val="24"/>
                <w:lang w:eastAsia="hi-IN" w:bidi="hi-IN"/>
              </w:rPr>
            </w:pPr>
            <w:r>
              <w:rPr>
                <w:rFonts w:ascii="Times New Roman" w:eastAsia="SimSun" w:hAnsi="Times New Roman" w:cs="Mangal"/>
                <w:bCs/>
                <w:kern w:val="2"/>
                <w:sz w:val="24"/>
                <w:szCs w:val="24"/>
                <w:lang w:eastAsia="hi-IN" w:bidi="hi-IN"/>
              </w:rPr>
              <w:t>Анализ образовательной деятельности в ДОУ за 2022-2023гг.</w:t>
            </w:r>
          </w:p>
        </w:tc>
      </w:tr>
      <w:tr w:rsidR="00245E2A" w:rsidRPr="009E4BDD" w:rsidTr="00C21CF1">
        <w:tc>
          <w:tcPr>
            <w:tcW w:w="567" w:type="dxa"/>
          </w:tcPr>
          <w:p w:rsidR="00245E2A" w:rsidRPr="004551C6"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5</w:t>
            </w:r>
          </w:p>
        </w:tc>
        <w:tc>
          <w:tcPr>
            <w:tcW w:w="4577" w:type="dxa"/>
          </w:tcPr>
          <w:p w:rsidR="00245E2A" w:rsidRPr="001161FF"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sidRPr="001161FF">
              <w:rPr>
                <w:rFonts w:ascii="Times New Roman" w:eastAsia="SimSun" w:hAnsi="Times New Roman" w:cs="Mangal"/>
                <w:kern w:val="2"/>
                <w:sz w:val="24"/>
                <w:szCs w:val="24"/>
                <w:lang w:eastAsia="hi-IN" w:bidi="hi-IN"/>
              </w:rPr>
              <w:t>Семинар</w:t>
            </w:r>
          </w:p>
        </w:tc>
        <w:tc>
          <w:tcPr>
            <w:tcW w:w="2843" w:type="dxa"/>
          </w:tcPr>
          <w:p w:rsidR="00245E2A" w:rsidRPr="001161FF" w:rsidRDefault="00245E2A" w:rsidP="001157FA">
            <w:pPr>
              <w:spacing w:after="0" w:line="240" w:lineRule="auto"/>
              <w:jc w:val="both"/>
              <w:rPr>
                <w:rFonts w:ascii="Times New Roman" w:hAnsi="Times New Roman"/>
                <w:sz w:val="24"/>
                <w:szCs w:val="24"/>
              </w:rPr>
            </w:pPr>
            <w:r w:rsidRPr="001161FF">
              <w:rPr>
                <w:rFonts w:ascii="Times New Roman" w:hAnsi="Times New Roman"/>
                <w:sz w:val="24"/>
                <w:szCs w:val="24"/>
              </w:rPr>
              <w:t>«Внедрение в образовательный процесс  «доброжелательных» технологий и технологий бережливого управления»</w:t>
            </w:r>
          </w:p>
          <w:p w:rsidR="00245E2A" w:rsidRPr="001161FF"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p>
        </w:tc>
        <w:tc>
          <w:tcPr>
            <w:tcW w:w="2326" w:type="dxa"/>
          </w:tcPr>
          <w:p w:rsidR="00245E2A" w:rsidRPr="001161FF"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sidRPr="001161FF">
              <w:rPr>
                <w:rFonts w:ascii="Times New Roman" w:eastAsia="SimSun" w:hAnsi="Times New Roman" w:cs="Mangal"/>
                <w:kern w:val="2"/>
                <w:sz w:val="24"/>
                <w:szCs w:val="24"/>
                <w:lang w:eastAsia="hi-IN" w:bidi="hi-IN"/>
              </w:rPr>
              <w:t>Внедрены элементы  «доброжелательного пространства»  РППС детского сада и групп, технологии бережливого управления.</w:t>
            </w:r>
          </w:p>
        </w:tc>
      </w:tr>
      <w:tr w:rsidR="00245E2A" w:rsidRPr="009E4BDD" w:rsidTr="00C21CF1">
        <w:tc>
          <w:tcPr>
            <w:tcW w:w="567" w:type="dxa"/>
          </w:tcPr>
          <w:p w:rsidR="00245E2A"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6</w:t>
            </w:r>
          </w:p>
        </w:tc>
        <w:tc>
          <w:tcPr>
            <w:tcW w:w="4577" w:type="dxa"/>
          </w:tcPr>
          <w:p w:rsidR="00245E2A" w:rsidRPr="00DB71F7"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sidRPr="00DB71F7">
              <w:rPr>
                <w:rFonts w:ascii="Times New Roman" w:eastAsia="SimSun" w:hAnsi="Times New Roman" w:cs="Mangal"/>
                <w:kern w:val="2"/>
                <w:sz w:val="24"/>
                <w:szCs w:val="24"/>
                <w:lang w:eastAsia="hi-IN" w:bidi="hi-IN"/>
              </w:rPr>
              <w:t xml:space="preserve">Семинар-практикум </w:t>
            </w:r>
          </w:p>
          <w:p w:rsidR="00245E2A" w:rsidRPr="00DB71F7"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p>
        </w:tc>
        <w:tc>
          <w:tcPr>
            <w:tcW w:w="2843" w:type="dxa"/>
          </w:tcPr>
          <w:p w:rsidR="00245E2A" w:rsidRPr="00DB71F7"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sidRPr="00DB71F7">
              <w:rPr>
                <w:rFonts w:ascii="Times New Roman" w:eastAsia="SimSun" w:hAnsi="Times New Roman" w:cs="Mangal"/>
                <w:kern w:val="2"/>
                <w:sz w:val="24"/>
                <w:szCs w:val="24"/>
                <w:lang w:eastAsia="hi-IN" w:bidi="hi-IN"/>
              </w:rPr>
              <w:t>1.Занятие «Создание оптимальной</w:t>
            </w:r>
          </w:p>
          <w:p w:rsidR="00245E2A" w:rsidRPr="00DB71F7"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sidRPr="00DB71F7">
              <w:rPr>
                <w:rFonts w:ascii="Times New Roman" w:eastAsia="SimSun" w:hAnsi="Times New Roman" w:cs="Mangal"/>
                <w:kern w:val="2"/>
                <w:sz w:val="24"/>
                <w:szCs w:val="24"/>
                <w:lang w:eastAsia="hi-IN" w:bidi="hi-IN"/>
              </w:rPr>
              <w:t>креативной среды детского сада</w:t>
            </w:r>
          </w:p>
          <w:p w:rsidR="00245E2A" w:rsidRPr="00DB71F7"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sidRPr="00DB71F7">
              <w:rPr>
                <w:rFonts w:ascii="Times New Roman" w:eastAsia="SimSun" w:hAnsi="Times New Roman" w:cs="Mangal"/>
                <w:kern w:val="2"/>
                <w:sz w:val="24"/>
                <w:szCs w:val="24"/>
                <w:lang w:eastAsia="hi-IN" w:bidi="hi-IN"/>
              </w:rPr>
              <w:t>с использованием инструментов</w:t>
            </w:r>
          </w:p>
          <w:p w:rsidR="00245E2A" w:rsidRPr="00DB71F7"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sidRPr="00DB71F7">
              <w:rPr>
                <w:rFonts w:ascii="Times New Roman" w:eastAsia="SimSun" w:hAnsi="Times New Roman" w:cs="Mangal"/>
                <w:kern w:val="2"/>
                <w:sz w:val="24"/>
                <w:szCs w:val="24"/>
                <w:lang w:eastAsia="hi-IN" w:bidi="hi-IN"/>
              </w:rPr>
              <w:t>бережливого производства».</w:t>
            </w:r>
          </w:p>
          <w:p w:rsidR="00245E2A"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sidRPr="00DB71F7">
              <w:rPr>
                <w:rFonts w:ascii="Times New Roman" w:eastAsia="SimSun" w:hAnsi="Times New Roman" w:cs="Mangal"/>
                <w:kern w:val="2"/>
                <w:sz w:val="24"/>
                <w:szCs w:val="24"/>
                <w:lang w:eastAsia="hi-IN" w:bidi="hi-IN"/>
              </w:rPr>
              <w:t>2. Занятие «Внедрение бережливых технологий в деятельность ДОУ»</w:t>
            </w:r>
          </w:p>
          <w:p w:rsidR="00245E2A" w:rsidRPr="00DB71F7"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p>
        </w:tc>
        <w:tc>
          <w:tcPr>
            <w:tcW w:w="2326" w:type="dxa"/>
          </w:tcPr>
          <w:p w:rsidR="00245E2A" w:rsidRPr="00DB71F7"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sidRPr="00DB71F7">
              <w:rPr>
                <w:rFonts w:ascii="Times New Roman" w:eastAsia="SimSun" w:hAnsi="Times New Roman" w:cs="Mangal"/>
                <w:kern w:val="2"/>
                <w:sz w:val="24"/>
                <w:szCs w:val="24"/>
                <w:lang w:eastAsia="hi-IN" w:bidi="hi-IN"/>
              </w:rPr>
              <w:t>В практическую деятельность педагогов внедрены бережливые технологии</w:t>
            </w:r>
          </w:p>
        </w:tc>
      </w:tr>
      <w:tr w:rsidR="00245E2A" w:rsidRPr="009E4BDD" w:rsidTr="00C21CF1">
        <w:tc>
          <w:tcPr>
            <w:tcW w:w="567" w:type="dxa"/>
          </w:tcPr>
          <w:p w:rsidR="00245E2A" w:rsidRPr="004551C6"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7</w:t>
            </w:r>
            <w:r w:rsidRPr="004551C6">
              <w:rPr>
                <w:rFonts w:ascii="Times New Roman" w:eastAsia="SimSun" w:hAnsi="Times New Roman" w:cs="Mangal"/>
                <w:kern w:val="2"/>
                <w:sz w:val="24"/>
                <w:szCs w:val="24"/>
                <w:lang w:eastAsia="hi-IN" w:bidi="hi-IN"/>
              </w:rPr>
              <w:t>.</w:t>
            </w:r>
          </w:p>
        </w:tc>
        <w:tc>
          <w:tcPr>
            <w:tcW w:w="4577" w:type="dxa"/>
          </w:tcPr>
          <w:p w:rsidR="00245E2A" w:rsidRPr="001161FF"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sidRPr="001161FF">
              <w:rPr>
                <w:rFonts w:ascii="Times New Roman" w:eastAsia="SimSun" w:hAnsi="Times New Roman" w:cs="Mangal"/>
                <w:kern w:val="2"/>
                <w:sz w:val="24"/>
                <w:szCs w:val="24"/>
                <w:lang w:eastAsia="hi-IN" w:bidi="hi-IN"/>
              </w:rPr>
              <w:t>Педагогическая мастерская</w:t>
            </w:r>
          </w:p>
        </w:tc>
        <w:tc>
          <w:tcPr>
            <w:tcW w:w="2843" w:type="dxa"/>
          </w:tcPr>
          <w:p w:rsidR="00245E2A" w:rsidRPr="001161FF"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sidRPr="001161FF">
              <w:rPr>
                <w:rFonts w:ascii="Times New Roman" w:eastAsia="SimSun" w:hAnsi="Times New Roman" w:cs="Mangal"/>
                <w:kern w:val="2"/>
                <w:sz w:val="24"/>
                <w:szCs w:val="24"/>
                <w:lang w:eastAsia="hi-IN" w:bidi="hi-IN"/>
              </w:rPr>
              <w:t>«Эффективность использования  «доброжелательных  технологий» в образовательном процессе ДОУ»</w:t>
            </w:r>
          </w:p>
        </w:tc>
        <w:tc>
          <w:tcPr>
            <w:tcW w:w="2326" w:type="dxa"/>
          </w:tcPr>
          <w:p w:rsidR="00245E2A" w:rsidRPr="001161FF"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sidRPr="001161FF">
              <w:rPr>
                <w:rFonts w:ascii="Times New Roman" w:eastAsia="SimSun" w:hAnsi="Times New Roman" w:cs="Mangal"/>
                <w:kern w:val="2"/>
                <w:sz w:val="24"/>
                <w:szCs w:val="24"/>
                <w:lang w:eastAsia="hi-IN" w:bidi="hi-IN"/>
              </w:rPr>
              <w:t>Разработан методический кейс</w:t>
            </w:r>
          </w:p>
        </w:tc>
      </w:tr>
      <w:tr w:rsidR="00245E2A" w:rsidRPr="009E4BDD" w:rsidTr="00C21CF1">
        <w:tc>
          <w:tcPr>
            <w:tcW w:w="567" w:type="dxa"/>
          </w:tcPr>
          <w:p w:rsidR="00245E2A" w:rsidRPr="004551C6"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8</w:t>
            </w:r>
            <w:r w:rsidRPr="004551C6">
              <w:rPr>
                <w:rFonts w:ascii="Times New Roman" w:eastAsia="SimSun" w:hAnsi="Times New Roman" w:cs="Mangal"/>
                <w:kern w:val="2"/>
                <w:sz w:val="24"/>
                <w:szCs w:val="24"/>
                <w:lang w:eastAsia="hi-IN" w:bidi="hi-IN"/>
              </w:rPr>
              <w:t>.</w:t>
            </w:r>
          </w:p>
        </w:tc>
        <w:tc>
          <w:tcPr>
            <w:tcW w:w="4577" w:type="dxa"/>
          </w:tcPr>
          <w:p w:rsidR="00245E2A" w:rsidRPr="001161FF"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sidRPr="001161FF">
              <w:rPr>
                <w:rFonts w:ascii="Times New Roman" w:eastAsia="SimSun" w:hAnsi="Times New Roman" w:cs="Mangal"/>
                <w:kern w:val="2"/>
                <w:sz w:val="24"/>
                <w:szCs w:val="24"/>
                <w:lang w:eastAsia="hi-IN" w:bidi="hi-IN"/>
              </w:rPr>
              <w:t>Мастер-класс</w:t>
            </w:r>
          </w:p>
          <w:p w:rsidR="00245E2A" w:rsidRPr="001161FF"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p>
          <w:p w:rsidR="00245E2A" w:rsidRPr="001161FF"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p>
        </w:tc>
        <w:tc>
          <w:tcPr>
            <w:tcW w:w="2843" w:type="dxa"/>
          </w:tcPr>
          <w:p w:rsidR="00245E2A" w:rsidRPr="001161FF" w:rsidRDefault="00245E2A" w:rsidP="001161FF">
            <w:pPr>
              <w:jc w:val="both"/>
              <w:rPr>
                <w:rFonts w:ascii="Times New Roman" w:hAnsi="Times New Roman"/>
                <w:i/>
                <w:sz w:val="24"/>
                <w:szCs w:val="24"/>
              </w:rPr>
            </w:pPr>
            <w:r w:rsidRPr="001161FF">
              <w:rPr>
                <w:rFonts w:ascii="Times New Roman" w:hAnsi="Times New Roman"/>
                <w:sz w:val="24"/>
                <w:szCs w:val="24"/>
              </w:rPr>
              <w:t>«Технология экономического развития дошкольников и финансовой      грамотности» .</w:t>
            </w:r>
          </w:p>
          <w:p w:rsidR="00245E2A" w:rsidRPr="001161FF"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p>
        </w:tc>
        <w:tc>
          <w:tcPr>
            <w:tcW w:w="2326" w:type="dxa"/>
          </w:tcPr>
          <w:p w:rsidR="00245E2A" w:rsidRPr="001161FF" w:rsidRDefault="00245E2A" w:rsidP="001157FA">
            <w:pPr>
              <w:widowControl w:val="0"/>
              <w:suppressAutoHyphens/>
              <w:spacing w:after="0" w:line="240" w:lineRule="auto"/>
              <w:jc w:val="both"/>
              <w:rPr>
                <w:rFonts w:ascii="Times New Roman" w:eastAsia="SimSun" w:hAnsi="Times New Roman" w:cs="Mangal"/>
                <w:kern w:val="2"/>
                <w:sz w:val="24"/>
                <w:szCs w:val="24"/>
                <w:lang w:eastAsia="hi-IN" w:bidi="hi-IN"/>
              </w:rPr>
            </w:pPr>
            <w:r w:rsidRPr="001161FF">
              <w:rPr>
                <w:rFonts w:ascii="Times New Roman" w:eastAsia="SimSun" w:hAnsi="Times New Roman" w:cs="Mangal"/>
                <w:bCs/>
                <w:kern w:val="2"/>
                <w:sz w:val="24"/>
                <w:szCs w:val="24"/>
                <w:lang w:eastAsia="hi-IN" w:bidi="hi-IN"/>
              </w:rPr>
              <w:t>Обобщён опыт работы воспитателя Хмызенко Л.В.</w:t>
            </w:r>
          </w:p>
        </w:tc>
      </w:tr>
    </w:tbl>
    <w:p w:rsidR="00245E2A" w:rsidRPr="004551C6" w:rsidRDefault="00245E2A" w:rsidP="009C035F">
      <w:pPr>
        <w:widowControl w:val="0"/>
        <w:suppressAutoHyphens/>
        <w:spacing w:after="0" w:line="240" w:lineRule="auto"/>
        <w:ind w:firstLine="708"/>
        <w:jc w:val="both"/>
        <w:rPr>
          <w:rFonts w:ascii="Times New Roman" w:eastAsia="SimSun" w:hAnsi="Times New Roman" w:cs="Mangal"/>
          <w:kern w:val="2"/>
          <w:sz w:val="28"/>
          <w:szCs w:val="24"/>
          <w:lang w:eastAsia="hi-IN" w:bidi="hi-IN"/>
        </w:rPr>
      </w:pPr>
    </w:p>
    <w:p w:rsidR="00245E2A" w:rsidRPr="004551C6" w:rsidRDefault="00245E2A" w:rsidP="009C035F">
      <w:pPr>
        <w:widowControl w:val="0"/>
        <w:suppressAutoHyphens/>
        <w:spacing w:after="0" w:line="240" w:lineRule="auto"/>
        <w:ind w:firstLine="708"/>
        <w:jc w:val="both"/>
        <w:rPr>
          <w:rFonts w:ascii="Times New Roman" w:eastAsia="SimSun" w:hAnsi="Times New Roman" w:cs="Mangal"/>
          <w:kern w:val="2"/>
          <w:sz w:val="28"/>
          <w:szCs w:val="24"/>
          <w:lang w:eastAsia="hi-IN" w:bidi="hi-IN"/>
        </w:rPr>
      </w:pPr>
      <w:r w:rsidRPr="004551C6">
        <w:rPr>
          <w:rFonts w:ascii="Times New Roman" w:eastAsia="SimSun" w:hAnsi="Times New Roman" w:cs="Mangal"/>
          <w:kern w:val="2"/>
          <w:sz w:val="28"/>
          <w:szCs w:val="24"/>
          <w:lang w:eastAsia="hi-IN" w:bidi="hi-IN"/>
        </w:rPr>
        <w:t xml:space="preserve">С целью обмена опытом и общения с коллегами по вопросам обновления содержания дошкольного образования, педагоги ДОО были участниками различных мероприятий: МО педагогических работников г. </w:t>
      </w:r>
      <w:r>
        <w:rPr>
          <w:rFonts w:ascii="Times New Roman" w:eastAsia="SimSun" w:hAnsi="Times New Roman" w:cs="Mangal"/>
          <w:kern w:val="2"/>
          <w:sz w:val="28"/>
          <w:szCs w:val="24"/>
          <w:lang w:eastAsia="hi-IN" w:bidi="hi-IN"/>
        </w:rPr>
        <w:t>Алексеевка</w:t>
      </w:r>
      <w:r w:rsidRPr="004551C6">
        <w:rPr>
          <w:rFonts w:ascii="Times New Roman" w:eastAsia="SimSun" w:hAnsi="Times New Roman" w:cs="Mangal"/>
          <w:kern w:val="2"/>
          <w:sz w:val="28"/>
          <w:szCs w:val="24"/>
          <w:lang w:eastAsia="hi-IN" w:bidi="hi-IN"/>
        </w:rPr>
        <w:t xml:space="preserve">. Охват педагогов участием в мероприятиях составил - </w:t>
      </w:r>
      <w:r>
        <w:rPr>
          <w:rFonts w:ascii="Times New Roman" w:eastAsia="SimSun" w:hAnsi="Times New Roman" w:cs="Mangal"/>
          <w:kern w:val="2"/>
          <w:sz w:val="28"/>
          <w:szCs w:val="24"/>
          <w:lang w:eastAsia="hi-IN" w:bidi="hi-IN"/>
        </w:rPr>
        <w:t>98</w:t>
      </w:r>
      <w:r w:rsidRPr="004551C6">
        <w:rPr>
          <w:rFonts w:ascii="Times New Roman" w:eastAsia="SimSun" w:hAnsi="Times New Roman" w:cs="Mangal"/>
          <w:kern w:val="2"/>
          <w:sz w:val="28"/>
          <w:szCs w:val="24"/>
          <w:lang w:eastAsia="hi-IN" w:bidi="hi-IN"/>
        </w:rPr>
        <w:t xml:space="preserve">%. </w:t>
      </w:r>
    </w:p>
    <w:p w:rsidR="00245E2A" w:rsidRPr="004551C6" w:rsidRDefault="00245E2A" w:rsidP="009C035F">
      <w:pPr>
        <w:jc w:val="center"/>
        <w:rPr>
          <w:rFonts w:ascii="Times New Roman" w:hAnsi="Times New Roman"/>
          <w:i/>
          <w:sz w:val="28"/>
          <w:szCs w:val="28"/>
          <w:lang w:eastAsia="ru-RU"/>
        </w:rPr>
      </w:pPr>
      <w:r w:rsidRPr="004551C6">
        <w:rPr>
          <w:rFonts w:ascii="Times New Roman" w:hAnsi="Times New Roman"/>
          <w:i/>
          <w:sz w:val="28"/>
          <w:szCs w:val="28"/>
          <w:lang w:eastAsia="ru-RU"/>
        </w:rPr>
        <w:t xml:space="preserve">Информация по </w:t>
      </w:r>
      <w:r>
        <w:rPr>
          <w:rFonts w:ascii="Times New Roman" w:hAnsi="Times New Roman"/>
          <w:i/>
          <w:sz w:val="28"/>
          <w:szCs w:val="28"/>
          <w:lang w:eastAsia="ru-RU"/>
        </w:rPr>
        <w:t>участию педагогов в МО г. Алексеевка</w:t>
      </w:r>
    </w:p>
    <w:p w:rsidR="00245E2A" w:rsidRPr="004551C6" w:rsidRDefault="00245E2A" w:rsidP="009C035F">
      <w:pPr>
        <w:jc w:val="right"/>
        <w:rPr>
          <w:rFonts w:ascii="Times New Roman" w:hAnsi="Times New Roman"/>
          <w:i/>
          <w:sz w:val="28"/>
          <w:szCs w:val="28"/>
          <w:lang w:eastAsia="ru-RU"/>
        </w:rPr>
      </w:pPr>
      <w:r w:rsidRPr="004551C6">
        <w:rPr>
          <w:rFonts w:ascii="Times New Roman" w:hAnsi="Times New Roman"/>
          <w:i/>
          <w:sz w:val="28"/>
          <w:szCs w:val="28"/>
          <w:lang w:eastAsia="ru-RU"/>
        </w:rPr>
        <w:t>Таблица№6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35"/>
        <w:gridCol w:w="2308"/>
        <w:gridCol w:w="1805"/>
        <w:gridCol w:w="4206"/>
      </w:tblGrid>
      <w:tr w:rsidR="00245E2A" w:rsidRPr="00CB7230" w:rsidTr="002D2709">
        <w:tc>
          <w:tcPr>
            <w:tcW w:w="1535" w:type="dxa"/>
          </w:tcPr>
          <w:p w:rsidR="00245E2A" w:rsidRPr="00CB7230" w:rsidRDefault="00245E2A" w:rsidP="005A5317">
            <w:pPr>
              <w:spacing w:after="0" w:line="240" w:lineRule="auto"/>
              <w:jc w:val="center"/>
              <w:rPr>
                <w:rFonts w:ascii="Times New Roman" w:hAnsi="Times New Roman"/>
                <w:sz w:val="24"/>
                <w:szCs w:val="24"/>
              </w:rPr>
            </w:pPr>
            <w:r w:rsidRPr="00CB7230">
              <w:rPr>
                <w:rFonts w:ascii="Times New Roman" w:hAnsi="Times New Roman"/>
                <w:b/>
                <w:sz w:val="24"/>
                <w:szCs w:val="24"/>
                <w:lang w:eastAsia="ru-RU"/>
              </w:rPr>
              <w:t>Дата</w:t>
            </w:r>
          </w:p>
        </w:tc>
        <w:tc>
          <w:tcPr>
            <w:tcW w:w="2308" w:type="dxa"/>
          </w:tcPr>
          <w:p w:rsidR="00245E2A" w:rsidRPr="00CB7230" w:rsidRDefault="00245E2A" w:rsidP="002D2709">
            <w:pPr>
              <w:spacing w:after="0" w:line="240" w:lineRule="auto"/>
              <w:jc w:val="center"/>
              <w:rPr>
                <w:rFonts w:ascii="Times New Roman" w:hAnsi="Times New Roman"/>
                <w:b/>
                <w:sz w:val="24"/>
                <w:szCs w:val="24"/>
                <w:lang w:eastAsia="ru-RU"/>
              </w:rPr>
            </w:pPr>
            <w:r w:rsidRPr="00CB7230">
              <w:rPr>
                <w:rFonts w:ascii="Times New Roman" w:hAnsi="Times New Roman"/>
                <w:b/>
                <w:sz w:val="24"/>
                <w:szCs w:val="24"/>
                <w:lang w:eastAsia="ru-RU"/>
              </w:rPr>
              <w:t>Наименование МО</w:t>
            </w:r>
          </w:p>
        </w:tc>
        <w:tc>
          <w:tcPr>
            <w:tcW w:w="1805" w:type="dxa"/>
          </w:tcPr>
          <w:p w:rsidR="00245E2A" w:rsidRPr="00CB7230" w:rsidRDefault="00245E2A" w:rsidP="005A5317">
            <w:pPr>
              <w:spacing w:after="0" w:line="240" w:lineRule="auto"/>
              <w:jc w:val="center"/>
              <w:rPr>
                <w:rFonts w:ascii="Times New Roman" w:hAnsi="Times New Roman"/>
                <w:b/>
                <w:sz w:val="24"/>
                <w:szCs w:val="24"/>
                <w:lang w:eastAsia="ru-RU"/>
              </w:rPr>
            </w:pPr>
            <w:r w:rsidRPr="00CB7230">
              <w:rPr>
                <w:rFonts w:ascii="Times New Roman" w:hAnsi="Times New Roman"/>
                <w:b/>
                <w:sz w:val="24"/>
                <w:szCs w:val="24"/>
                <w:lang w:eastAsia="ru-RU"/>
              </w:rPr>
              <w:t>ФИО специалистов</w:t>
            </w:r>
          </w:p>
        </w:tc>
        <w:tc>
          <w:tcPr>
            <w:tcW w:w="4206" w:type="dxa"/>
          </w:tcPr>
          <w:p w:rsidR="00245E2A" w:rsidRPr="00CB7230" w:rsidRDefault="00245E2A" w:rsidP="005A5317">
            <w:pPr>
              <w:spacing w:after="0" w:line="240" w:lineRule="auto"/>
              <w:jc w:val="center"/>
              <w:rPr>
                <w:rFonts w:ascii="Times New Roman" w:hAnsi="Times New Roman"/>
                <w:b/>
                <w:sz w:val="24"/>
                <w:szCs w:val="24"/>
                <w:lang w:eastAsia="ru-RU"/>
              </w:rPr>
            </w:pPr>
            <w:r w:rsidRPr="00CB7230">
              <w:rPr>
                <w:rFonts w:ascii="Times New Roman" w:hAnsi="Times New Roman"/>
                <w:b/>
                <w:sz w:val="24"/>
                <w:szCs w:val="24"/>
                <w:lang w:eastAsia="ru-RU"/>
              </w:rPr>
              <w:t>Тема  выступления</w:t>
            </w:r>
          </w:p>
        </w:tc>
      </w:tr>
      <w:tr w:rsidR="00245E2A" w:rsidRPr="009E4BDD" w:rsidTr="002D2709">
        <w:trPr>
          <w:trHeight w:val="939"/>
        </w:trPr>
        <w:tc>
          <w:tcPr>
            <w:tcW w:w="1535" w:type="dxa"/>
          </w:tcPr>
          <w:p w:rsidR="00245E2A" w:rsidRPr="00EB0057" w:rsidRDefault="00245E2A" w:rsidP="005A5317">
            <w:pPr>
              <w:spacing w:after="0" w:line="240" w:lineRule="auto"/>
              <w:jc w:val="both"/>
              <w:rPr>
                <w:rFonts w:ascii="Times New Roman" w:hAnsi="Times New Roman"/>
                <w:sz w:val="24"/>
                <w:szCs w:val="24"/>
                <w:highlight w:val="yellow"/>
                <w:lang w:eastAsia="ru-RU"/>
              </w:rPr>
            </w:pPr>
            <w:r w:rsidRPr="00EB0057">
              <w:rPr>
                <w:rFonts w:ascii="Times New Roman" w:hAnsi="Times New Roman"/>
                <w:iCs/>
                <w:sz w:val="24"/>
                <w:szCs w:val="24"/>
              </w:rPr>
              <w:t>24.03.202</w:t>
            </w:r>
            <w:r>
              <w:rPr>
                <w:rFonts w:ascii="Times New Roman" w:hAnsi="Times New Roman"/>
                <w:iCs/>
                <w:sz w:val="24"/>
                <w:szCs w:val="24"/>
              </w:rPr>
              <w:t>3</w:t>
            </w:r>
            <w:r w:rsidRPr="00EB0057">
              <w:rPr>
                <w:rFonts w:ascii="Times New Roman" w:hAnsi="Times New Roman"/>
                <w:iCs/>
                <w:sz w:val="24"/>
                <w:szCs w:val="24"/>
              </w:rPr>
              <w:t>г</w:t>
            </w:r>
          </w:p>
        </w:tc>
        <w:tc>
          <w:tcPr>
            <w:tcW w:w="2308" w:type="dxa"/>
          </w:tcPr>
          <w:p w:rsidR="00245E2A" w:rsidRPr="00EB0057" w:rsidRDefault="00245E2A" w:rsidP="005A5317">
            <w:pPr>
              <w:spacing w:after="0" w:line="240" w:lineRule="auto"/>
              <w:jc w:val="both"/>
              <w:rPr>
                <w:rFonts w:ascii="Times New Roman" w:hAnsi="Times New Roman"/>
                <w:sz w:val="24"/>
                <w:szCs w:val="24"/>
                <w:highlight w:val="yellow"/>
                <w:lang w:eastAsia="ru-RU"/>
              </w:rPr>
            </w:pPr>
            <w:r w:rsidRPr="00EB0057">
              <w:rPr>
                <w:rFonts w:ascii="Times New Roman" w:hAnsi="Times New Roman"/>
                <w:iCs/>
                <w:sz w:val="24"/>
                <w:szCs w:val="24"/>
              </w:rPr>
              <w:t xml:space="preserve">МО воспитателей </w:t>
            </w:r>
            <w:r>
              <w:rPr>
                <w:rFonts w:ascii="Times New Roman" w:hAnsi="Times New Roman"/>
                <w:iCs/>
                <w:sz w:val="24"/>
                <w:szCs w:val="24"/>
              </w:rPr>
              <w:t xml:space="preserve">младших </w:t>
            </w:r>
            <w:r w:rsidRPr="00EB0057">
              <w:rPr>
                <w:rFonts w:ascii="Times New Roman" w:hAnsi="Times New Roman"/>
                <w:iCs/>
                <w:sz w:val="24"/>
                <w:szCs w:val="24"/>
              </w:rPr>
              <w:t xml:space="preserve">групп </w:t>
            </w:r>
          </w:p>
        </w:tc>
        <w:tc>
          <w:tcPr>
            <w:tcW w:w="1805" w:type="dxa"/>
          </w:tcPr>
          <w:p w:rsidR="00245E2A" w:rsidRPr="00EB0057" w:rsidRDefault="00245E2A" w:rsidP="005A5317">
            <w:pPr>
              <w:spacing w:after="0" w:line="240" w:lineRule="auto"/>
              <w:jc w:val="both"/>
              <w:rPr>
                <w:rFonts w:ascii="Times New Roman" w:hAnsi="Times New Roman"/>
                <w:sz w:val="24"/>
                <w:szCs w:val="24"/>
                <w:highlight w:val="yellow"/>
                <w:lang w:eastAsia="ru-RU"/>
              </w:rPr>
            </w:pPr>
            <w:r w:rsidRPr="00EB0057">
              <w:rPr>
                <w:rFonts w:ascii="Times New Roman" w:hAnsi="Times New Roman"/>
                <w:sz w:val="24"/>
                <w:szCs w:val="24"/>
                <w:lang w:eastAsia="ru-RU"/>
              </w:rPr>
              <w:t>Гетманская Светлана Ивановна, Пенкина Наталья Алексеевна</w:t>
            </w:r>
          </w:p>
        </w:tc>
        <w:tc>
          <w:tcPr>
            <w:tcW w:w="4206" w:type="dxa"/>
          </w:tcPr>
          <w:p w:rsidR="00245E2A" w:rsidRPr="00EB0057" w:rsidRDefault="00245E2A" w:rsidP="005A5317">
            <w:pPr>
              <w:spacing w:after="0" w:line="240" w:lineRule="auto"/>
              <w:jc w:val="both"/>
              <w:rPr>
                <w:rFonts w:ascii="Times New Roman" w:hAnsi="Times New Roman"/>
                <w:color w:val="FF6600"/>
                <w:sz w:val="24"/>
                <w:szCs w:val="24"/>
                <w:highlight w:val="yellow"/>
                <w:lang w:eastAsia="ru-RU"/>
              </w:rPr>
            </w:pPr>
            <w:r w:rsidRPr="00EB0057">
              <w:rPr>
                <w:rFonts w:ascii="Times New Roman" w:hAnsi="Times New Roman"/>
                <w:color w:val="000000"/>
                <w:sz w:val="24"/>
                <w:szCs w:val="24"/>
                <w:shd w:val="clear" w:color="auto" w:fill="FFFFFF"/>
              </w:rPr>
              <w:t>Нравственно патриотической воспитание дошкольников посредством игры</w:t>
            </w:r>
          </w:p>
        </w:tc>
      </w:tr>
      <w:tr w:rsidR="00245E2A" w:rsidRPr="009E4BDD" w:rsidTr="002D2709">
        <w:trPr>
          <w:trHeight w:val="785"/>
        </w:trPr>
        <w:tc>
          <w:tcPr>
            <w:tcW w:w="1535" w:type="dxa"/>
          </w:tcPr>
          <w:p w:rsidR="00245E2A" w:rsidRPr="002732A3" w:rsidRDefault="00245E2A" w:rsidP="005A5317">
            <w:pPr>
              <w:spacing w:after="0" w:line="240" w:lineRule="auto"/>
              <w:jc w:val="both"/>
              <w:rPr>
                <w:rFonts w:ascii="Times New Roman" w:hAnsi="Times New Roman"/>
                <w:sz w:val="24"/>
                <w:szCs w:val="24"/>
              </w:rPr>
            </w:pPr>
            <w:r w:rsidRPr="002732A3">
              <w:rPr>
                <w:rFonts w:ascii="Times New Roman" w:hAnsi="Times New Roman"/>
                <w:sz w:val="24"/>
                <w:szCs w:val="24"/>
              </w:rPr>
              <w:t>08.11.2022г.</w:t>
            </w:r>
          </w:p>
        </w:tc>
        <w:tc>
          <w:tcPr>
            <w:tcW w:w="2308" w:type="dxa"/>
          </w:tcPr>
          <w:p w:rsidR="00245E2A" w:rsidRPr="002732A3" w:rsidRDefault="00245E2A" w:rsidP="002D2709">
            <w:pPr>
              <w:spacing w:after="0" w:line="240" w:lineRule="auto"/>
              <w:jc w:val="both"/>
              <w:rPr>
                <w:rFonts w:ascii="Times New Roman" w:hAnsi="Times New Roman"/>
                <w:sz w:val="24"/>
                <w:szCs w:val="24"/>
              </w:rPr>
            </w:pPr>
            <w:r w:rsidRPr="002732A3">
              <w:rPr>
                <w:rFonts w:ascii="Times New Roman" w:hAnsi="Times New Roman"/>
                <w:sz w:val="24"/>
                <w:szCs w:val="24"/>
              </w:rPr>
              <w:t xml:space="preserve">МО </w:t>
            </w:r>
            <w:r w:rsidRPr="002732A3">
              <w:rPr>
                <w:rFonts w:ascii="Times New Roman" w:hAnsi="Times New Roman"/>
                <w:iCs/>
                <w:sz w:val="24"/>
                <w:szCs w:val="24"/>
              </w:rPr>
              <w:t>воспитателей</w:t>
            </w:r>
            <w:r w:rsidRPr="002732A3">
              <w:rPr>
                <w:rFonts w:ascii="Times New Roman" w:hAnsi="Times New Roman"/>
                <w:sz w:val="24"/>
                <w:szCs w:val="24"/>
              </w:rPr>
              <w:t xml:space="preserve"> средних групп</w:t>
            </w:r>
          </w:p>
        </w:tc>
        <w:tc>
          <w:tcPr>
            <w:tcW w:w="1805" w:type="dxa"/>
          </w:tcPr>
          <w:p w:rsidR="00245E2A" w:rsidRPr="002732A3" w:rsidRDefault="00245E2A" w:rsidP="002732A3">
            <w:pPr>
              <w:spacing w:after="0" w:line="240" w:lineRule="auto"/>
              <w:jc w:val="both"/>
              <w:rPr>
                <w:rFonts w:ascii="Times New Roman" w:hAnsi="Times New Roman"/>
                <w:sz w:val="24"/>
                <w:szCs w:val="24"/>
              </w:rPr>
            </w:pPr>
            <w:r w:rsidRPr="002732A3">
              <w:rPr>
                <w:rFonts w:ascii="Times New Roman" w:hAnsi="Times New Roman"/>
                <w:sz w:val="24"/>
                <w:szCs w:val="24"/>
              </w:rPr>
              <w:t>Лапкина Людмила Николаевна,</w:t>
            </w:r>
          </w:p>
          <w:p w:rsidR="00245E2A" w:rsidRPr="002732A3" w:rsidRDefault="00245E2A" w:rsidP="002732A3">
            <w:pPr>
              <w:spacing w:after="0" w:line="240" w:lineRule="auto"/>
              <w:jc w:val="both"/>
              <w:rPr>
                <w:rFonts w:ascii="Times New Roman" w:hAnsi="Times New Roman"/>
                <w:sz w:val="24"/>
                <w:szCs w:val="24"/>
              </w:rPr>
            </w:pPr>
            <w:r w:rsidRPr="002732A3">
              <w:rPr>
                <w:rFonts w:ascii="Times New Roman" w:hAnsi="Times New Roman"/>
                <w:sz w:val="24"/>
                <w:szCs w:val="24"/>
              </w:rPr>
              <w:t>Маковская Валентина Владимировна</w:t>
            </w:r>
          </w:p>
        </w:tc>
        <w:tc>
          <w:tcPr>
            <w:tcW w:w="4206" w:type="dxa"/>
          </w:tcPr>
          <w:p w:rsidR="00245E2A" w:rsidRPr="002732A3" w:rsidRDefault="00245E2A" w:rsidP="005A5317">
            <w:pPr>
              <w:spacing w:after="0" w:line="240" w:lineRule="auto"/>
              <w:jc w:val="both"/>
              <w:rPr>
                <w:rFonts w:ascii="Times New Roman" w:hAnsi="Times New Roman"/>
                <w:iCs/>
                <w:sz w:val="24"/>
                <w:szCs w:val="24"/>
              </w:rPr>
            </w:pPr>
            <w:r w:rsidRPr="002732A3">
              <w:rPr>
                <w:rFonts w:ascii="Times New Roman" w:hAnsi="Times New Roman"/>
                <w:sz w:val="24"/>
                <w:szCs w:val="24"/>
              </w:rPr>
              <w:t>«Реализация доброжелательных технологий в современном развитии детей 5го года жизни.»</w:t>
            </w:r>
          </w:p>
        </w:tc>
      </w:tr>
      <w:tr w:rsidR="00245E2A" w:rsidRPr="009E4BDD" w:rsidTr="002D2709">
        <w:trPr>
          <w:trHeight w:val="699"/>
        </w:trPr>
        <w:tc>
          <w:tcPr>
            <w:tcW w:w="1535" w:type="dxa"/>
          </w:tcPr>
          <w:p w:rsidR="00245E2A" w:rsidRPr="00EB0057" w:rsidRDefault="00245E2A" w:rsidP="005A5317">
            <w:pPr>
              <w:spacing w:after="0" w:line="240" w:lineRule="auto"/>
              <w:jc w:val="both"/>
              <w:rPr>
                <w:rFonts w:ascii="Times New Roman" w:hAnsi="Times New Roman"/>
                <w:iCs/>
                <w:sz w:val="24"/>
                <w:szCs w:val="24"/>
              </w:rPr>
            </w:pPr>
            <w:r w:rsidRPr="00EB0057">
              <w:rPr>
                <w:rFonts w:ascii="Times New Roman" w:hAnsi="Times New Roman"/>
                <w:iCs/>
                <w:sz w:val="24"/>
                <w:szCs w:val="24"/>
              </w:rPr>
              <w:t>24.03.2023г.</w:t>
            </w:r>
          </w:p>
        </w:tc>
        <w:tc>
          <w:tcPr>
            <w:tcW w:w="2308" w:type="dxa"/>
          </w:tcPr>
          <w:p w:rsidR="00245E2A" w:rsidRPr="00EB0057" w:rsidRDefault="00245E2A" w:rsidP="002D2709">
            <w:pPr>
              <w:spacing w:after="0" w:line="240" w:lineRule="auto"/>
              <w:jc w:val="both"/>
              <w:rPr>
                <w:rFonts w:ascii="Times New Roman" w:hAnsi="Times New Roman"/>
                <w:iCs/>
                <w:sz w:val="24"/>
                <w:szCs w:val="24"/>
              </w:rPr>
            </w:pPr>
            <w:r w:rsidRPr="00EB0057">
              <w:rPr>
                <w:rFonts w:ascii="Times New Roman" w:hAnsi="Times New Roman"/>
                <w:iCs/>
                <w:sz w:val="24"/>
                <w:szCs w:val="24"/>
              </w:rPr>
              <w:t xml:space="preserve">МО воспитателей </w:t>
            </w:r>
            <w:r>
              <w:rPr>
                <w:rFonts w:ascii="Times New Roman" w:hAnsi="Times New Roman"/>
                <w:iCs/>
                <w:sz w:val="24"/>
                <w:szCs w:val="24"/>
              </w:rPr>
              <w:t xml:space="preserve">младших </w:t>
            </w:r>
            <w:r w:rsidRPr="00EB0057">
              <w:rPr>
                <w:rFonts w:ascii="Times New Roman" w:hAnsi="Times New Roman"/>
                <w:iCs/>
                <w:sz w:val="24"/>
                <w:szCs w:val="24"/>
              </w:rPr>
              <w:t>групп</w:t>
            </w:r>
          </w:p>
        </w:tc>
        <w:tc>
          <w:tcPr>
            <w:tcW w:w="1805" w:type="dxa"/>
          </w:tcPr>
          <w:p w:rsidR="00245E2A" w:rsidRPr="00EB0057" w:rsidRDefault="00245E2A" w:rsidP="005A5317">
            <w:pPr>
              <w:spacing w:after="0" w:line="240" w:lineRule="auto"/>
              <w:jc w:val="both"/>
              <w:rPr>
                <w:rFonts w:ascii="Times New Roman" w:hAnsi="Times New Roman"/>
                <w:iCs/>
                <w:sz w:val="24"/>
                <w:szCs w:val="24"/>
              </w:rPr>
            </w:pPr>
            <w:r w:rsidRPr="00EB0057">
              <w:rPr>
                <w:rFonts w:ascii="Times New Roman" w:hAnsi="Times New Roman"/>
                <w:iCs/>
                <w:sz w:val="24"/>
                <w:szCs w:val="24"/>
              </w:rPr>
              <w:t>Сёмина Елена Владимировна</w:t>
            </w:r>
            <w:r>
              <w:rPr>
                <w:rFonts w:ascii="Times New Roman" w:hAnsi="Times New Roman"/>
                <w:iCs/>
                <w:sz w:val="24"/>
                <w:szCs w:val="24"/>
              </w:rPr>
              <w:t>, Козлова Людмила Петровна</w:t>
            </w:r>
          </w:p>
        </w:tc>
        <w:tc>
          <w:tcPr>
            <w:tcW w:w="4206" w:type="dxa"/>
          </w:tcPr>
          <w:p w:rsidR="00245E2A" w:rsidRPr="00EB0057" w:rsidRDefault="00245E2A" w:rsidP="005A5317">
            <w:pPr>
              <w:spacing w:after="0" w:line="240" w:lineRule="auto"/>
              <w:jc w:val="both"/>
              <w:rPr>
                <w:rFonts w:ascii="Times New Roman" w:hAnsi="Times New Roman"/>
                <w:iCs/>
                <w:color w:val="FF6600"/>
                <w:sz w:val="24"/>
                <w:szCs w:val="24"/>
              </w:rPr>
            </w:pPr>
            <w:r w:rsidRPr="00EB0057">
              <w:rPr>
                <w:rFonts w:ascii="Times New Roman" w:hAnsi="Times New Roman"/>
                <w:color w:val="000000"/>
                <w:sz w:val="24"/>
                <w:szCs w:val="24"/>
                <w:shd w:val="clear" w:color="auto" w:fill="FFFFFF"/>
              </w:rPr>
              <w:t>"Влияние игровой деятельности на воспитание гражданственности и патриотизма у детей дошкольного возраста"</w:t>
            </w:r>
          </w:p>
        </w:tc>
      </w:tr>
      <w:tr w:rsidR="00245E2A" w:rsidRPr="009E4BDD" w:rsidTr="002D2709">
        <w:trPr>
          <w:trHeight w:val="939"/>
        </w:trPr>
        <w:tc>
          <w:tcPr>
            <w:tcW w:w="1535" w:type="dxa"/>
          </w:tcPr>
          <w:p w:rsidR="00245E2A" w:rsidRPr="00EB0057" w:rsidRDefault="00245E2A" w:rsidP="005A5317">
            <w:pPr>
              <w:spacing w:after="0" w:line="240" w:lineRule="auto"/>
              <w:jc w:val="both"/>
              <w:rPr>
                <w:rFonts w:ascii="Times New Roman" w:hAnsi="Times New Roman"/>
                <w:iCs/>
                <w:sz w:val="24"/>
                <w:szCs w:val="24"/>
              </w:rPr>
            </w:pPr>
            <w:r w:rsidRPr="00EB0057">
              <w:rPr>
                <w:rFonts w:ascii="Times New Roman" w:hAnsi="Times New Roman"/>
                <w:iCs/>
                <w:sz w:val="24"/>
                <w:szCs w:val="24"/>
              </w:rPr>
              <w:t>27.04.2023г.</w:t>
            </w:r>
          </w:p>
        </w:tc>
        <w:tc>
          <w:tcPr>
            <w:tcW w:w="2308" w:type="dxa"/>
          </w:tcPr>
          <w:p w:rsidR="00245E2A" w:rsidRPr="00EB0057" w:rsidRDefault="00245E2A" w:rsidP="005A5317">
            <w:pPr>
              <w:spacing w:after="0" w:line="240" w:lineRule="auto"/>
              <w:jc w:val="both"/>
              <w:rPr>
                <w:rFonts w:ascii="Times New Roman" w:hAnsi="Times New Roman"/>
                <w:iCs/>
                <w:sz w:val="24"/>
                <w:szCs w:val="24"/>
              </w:rPr>
            </w:pPr>
            <w:r w:rsidRPr="00EB0057">
              <w:rPr>
                <w:rFonts w:ascii="Times New Roman" w:hAnsi="Times New Roman"/>
                <w:iCs/>
                <w:sz w:val="24"/>
                <w:szCs w:val="24"/>
              </w:rPr>
              <w:t>ММО воспитателей старших групп</w:t>
            </w:r>
          </w:p>
        </w:tc>
        <w:tc>
          <w:tcPr>
            <w:tcW w:w="1805" w:type="dxa"/>
          </w:tcPr>
          <w:p w:rsidR="00245E2A" w:rsidRDefault="00245E2A" w:rsidP="005A5317">
            <w:pPr>
              <w:spacing w:after="0" w:line="240" w:lineRule="auto"/>
              <w:jc w:val="both"/>
              <w:rPr>
                <w:rFonts w:ascii="Times New Roman" w:hAnsi="Times New Roman"/>
                <w:iCs/>
                <w:sz w:val="24"/>
                <w:szCs w:val="24"/>
              </w:rPr>
            </w:pPr>
            <w:r w:rsidRPr="00EB0057">
              <w:rPr>
                <w:rFonts w:ascii="Times New Roman" w:hAnsi="Times New Roman"/>
                <w:iCs/>
                <w:sz w:val="24"/>
                <w:szCs w:val="24"/>
              </w:rPr>
              <w:t>Сёмина Елена Владимировна</w:t>
            </w:r>
            <w:r>
              <w:rPr>
                <w:rFonts w:ascii="Times New Roman" w:hAnsi="Times New Roman"/>
                <w:iCs/>
                <w:sz w:val="24"/>
                <w:szCs w:val="24"/>
              </w:rPr>
              <w:t>,</w:t>
            </w:r>
          </w:p>
          <w:p w:rsidR="00245E2A" w:rsidRPr="00EB0057" w:rsidRDefault="00245E2A" w:rsidP="005A5317">
            <w:pPr>
              <w:spacing w:after="0" w:line="240" w:lineRule="auto"/>
              <w:jc w:val="both"/>
              <w:rPr>
                <w:rFonts w:ascii="Times New Roman" w:hAnsi="Times New Roman"/>
                <w:iCs/>
                <w:sz w:val="24"/>
                <w:szCs w:val="24"/>
              </w:rPr>
            </w:pPr>
            <w:r>
              <w:rPr>
                <w:rFonts w:ascii="Times New Roman" w:hAnsi="Times New Roman"/>
                <w:iCs/>
                <w:sz w:val="24"/>
                <w:szCs w:val="24"/>
              </w:rPr>
              <w:t>Козлова Людмила Петровна</w:t>
            </w:r>
          </w:p>
        </w:tc>
        <w:tc>
          <w:tcPr>
            <w:tcW w:w="4206" w:type="dxa"/>
          </w:tcPr>
          <w:p w:rsidR="00245E2A" w:rsidRPr="00EB0057" w:rsidRDefault="00245E2A" w:rsidP="005A5317">
            <w:pPr>
              <w:spacing w:after="0" w:line="240" w:lineRule="auto"/>
              <w:jc w:val="both"/>
              <w:rPr>
                <w:rFonts w:ascii="Times New Roman" w:hAnsi="Times New Roman"/>
                <w:iCs/>
                <w:color w:val="FF6600"/>
                <w:sz w:val="24"/>
                <w:szCs w:val="24"/>
              </w:rPr>
            </w:pPr>
            <w:r w:rsidRPr="00EB0057">
              <w:rPr>
                <w:rFonts w:ascii="Times New Roman" w:hAnsi="Times New Roman"/>
                <w:color w:val="000000"/>
                <w:sz w:val="24"/>
                <w:szCs w:val="24"/>
                <w:shd w:val="clear" w:color="auto" w:fill="FFFFFF"/>
              </w:rPr>
              <w:t>Интеллектуальное развитие дошкольников с учётом типов МОДАЛЬНОСТЕЙ ВОСПРИЯТИЯ.</w:t>
            </w:r>
          </w:p>
        </w:tc>
      </w:tr>
      <w:tr w:rsidR="00245E2A" w:rsidRPr="009E4BDD" w:rsidTr="002D2709">
        <w:trPr>
          <w:trHeight w:val="939"/>
        </w:trPr>
        <w:tc>
          <w:tcPr>
            <w:tcW w:w="1535" w:type="dxa"/>
          </w:tcPr>
          <w:p w:rsidR="00245E2A" w:rsidRPr="00EB0057" w:rsidRDefault="00245E2A" w:rsidP="005A5317">
            <w:pPr>
              <w:spacing w:after="0" w:line="240" w:lineRule="auto"/>
              <w:jc w:val="both"/>
              <w:rPr>
                <w:rFonts w:ascii="Times New Roman" w:hAnsi="Times New Roman"/>
                <w:iCs/>
                <w:sz w:val="24"/>
                <w:szCs w:val="24"/>
              </w:rPr>
            </w:pPr>
            <w:r w:rsidRPr="00EB0057">
              <w:rPr>
                <w:rFonts w:ascii="Times New Roman" w:hAnsi="Times New Roman"/>
                <w:iCs/>
                <w:sz w:val="24"/>
                <w:szCs w:val="24"/>
              </w:rPr>
              <w:t>16.05.2023г.</w:t>
            </w:r>
          </w:p>
        </w:tc>
        <w:tc>
          <w:tcPr>
            <w:tcW w:w="2308" w:type="dxa"/>
          </w:tcPr>
          <w:p w:rsidR="00245E2A" w:rsidRPr="00EB0057" w:rsidRDefault="00245E2A" w:rsidP="002D2709">
            <w:pPr>
              <w:spacing w:after="0" w:line="240" w:lineRule="auto"/>
              <w:jc w:val="both"/>
              <w:rPr>
                <w:rFonts w:ascii="Times New Roman" w:hAnsi="Times New Roman"/>
                <w:iCs/>
                <w:sz w:val="24"/>
                <w:szCs w:val="24"/>
              </w:rPr>
            </w:pPr>
            <w:r w:rsidRPr="00EB0057">
              <w:rPr>
                <w:rFonts w:ascii="Times New Roman" w:hAnsi="Times New Roman"/>
                <w:iCs/>
                <w:sz w:val="24"/>
                <w:szCs w:val="24"/>
              </w:rPr>
              <w:t>МО воспитателей старших групп</w:t>
            </w:r>
          </w:p>
        </w:tc>
        <w:tc>
          <w:tcPr>
            <w:tcW w:w="1805" w:type="dxa"/>
          </w:tcPr>
          <w:p w:rsidR="00245E2A" w:rsidRPr="00EB0057" w:rsidRDefault="00245E2A" w:rsidP="005A5317">
            <w:pPr>
              <w:spacing w:after="0" w:line="240" w:lineRule="auto"/>
              <w:jc w:val="both"/>
              <w:rPr>
                <w:rFonts w:ascii="Times New Roman" w:hAnsi="Times New Roman"/>
                <w:iCs/>
                <w:sz w:val="24"/>
                <w:szCs w:val="24"/>
              </w:rPr>
            </w:pPr>
            <w:r w:rsidRPr="00EB0057">
              <w:rPr>
                <w:rFonts w:ascii="Times New Roman" w:hAnsi="Times New Roman"/>
                <w:iCs/>
                <w:sz w:val="24"/>
                <w:szCs w:val="24"/>
              </w:rPr>
              <w:t>Перебейнос Н.И., Бут А.С.</w:t>
            </w:r>
          </w:p>
        </w:tc>
        <w:tc>
          <w:tcPr>
            <w:tcW w:w="4206" w:type="dxa"/>
          </w:tcPr>
          <w:p w:rsidR="00245E2A" w:rsidRPr="00F75B94" w:rsidRDefault="00245E2A" w:rsidP="005A5317">
            <w:pPr>
              <w:spacing w:after="0" w:line="240" w:lineRule="auto"/>
              <w:jc w:val="both"/>
              <w:rPr>
                <w:rFonts w:ascii="Times New Roman" w:hAnsi="Times New Roman"/>
                <w:iCs/>
                <w:color w:val="FF6600"/>
                <w:sz w:val="24"/>
                <w:szCs w:val="24"/>
              </w:rPr>
            </w:pPr>
            <w:r w:rsidRPr="00F75B94">
              <w:rPr>
                <w:rFonts w:ascii="Times New Roman" w:hAnsi="Times New Roman"/>
                <w:color w:val="000000"/>
                <w:sz w:val="24"/>
                <w:szCs w:val="24"/>
                <w:shd w:val="clear" w:color="auto" w:fill="FFFFFF"/>
              </w:rPr>
              <w:t>«Особенности организации развивающей предметно-пространственной среды в группе детей седьмого года жизни»</w:t>
            </w:r>
          </w:p>
        </w:tc>
      </w:tr>
      <w:tr w:rsidR="00245E2A" w:rsidRPr="009E4BDD" w:rsidTr="002D2709">
        <w:trPr>
          <w:trHeight w:val="939"/>
        </w:trPr>
        <w:tc>
          <w:tcPr>
            <w:tcW w:w="1535" w:type="dxa"/>
          </w:tcPr>
          <w:p w:rsidR="00245E2A" w:rsidRPr="00F75B94" w:rsidRDefault="00245E2A" w:rsidP="005A5317">
            <w:pPr>
              <w:spacing w:after="0" w:line="240" w:lineRule="auto"/>
              <w:jc w:val="both"/>
              <w:rPr>
                <w:rFonts w:ascii="Times New Roman" w:hAnsi="Times New Roman"/>
                <w:iCs/>
                <w:sz w:val="24"/>
                <w:szCs w:val="24"/>
              </w:rPr>
            </w:pPr>
            <w:r w:rsidRPr="00F75B94">
              <w:rPr>
                <w:rFonts w:ascii="Times New Roman" w:hAnsi="Times New Roman"/>
                <w:iCs/>
                <w:sz w:val="24"/>
                <w:szCs w:val="24"/>
              </w:rPr>
              <w:t>16.05.2023г.</w:t>
            </w:r>
          </w:p>
        </w:tc>
        <w:tc>
          <w:tcPr>
            <w:tcW w:w="2308" w:type="dxa"/>
          </w:tcPr>
          <w:p w:rsidR="00245E2A" w:rsidRPr="00F75B94" w:rsidRDefault="00245E2A" w:rsidP="002D2709">
            <w:pPr>
              <w:spacing w:after="0" w:line="240" w:lineRule="auto"/>
              <w:jc w:val="both"/>
              <w:rPr>
                <w:rFonts w:ascii="Times New Roman" w:hAnsi="Times New Roman"/>
                <w:iCs/>
                <w:sz w:val="24"/>
                <w:szCs w:val="24"/>
              </w:rPr>
            </w:pPr>
            <w:r>
              <w:rPr>
                <w:rFonts w:ascii="Times New Roman" w:hAnsi="Times New Roman"/>
                <w:iCs/>
                <w:sz w:val="24"/>
                <w:szCs w:val="24"/>
              </w:rPr>
              <w:t>МО музыкальных руководителей</w:t>
            </w:r>
          </w:p>
        </w:tc>
        <w:tc>
          <w:tcPr>
            <w:tcW w:w="1805" w:type="dxa"/>
          </w:tcPr>
          <w:p w:rsidR="00245E2A" w:rsidRPr="00F75B94" w:rsidRDefault="00245E2A" w:rsidP="005A5317">
            <w:pPr>
              <w:spacing w:after="0" w:line="240" w:lineRule="auto"/>
              <w:jc w:val="both"/>
              <w:rPr>
                <w:rFonts w:ascii="Times New Roman" w:hAnsi="Times New Roman"/>
                <w:iCs/>
                <w:sz w:val="24"/>
                <w:szCs w:val="24"/>
              </w:rPr>
            </w:pPr>
            <w:r w:rsidRPr="00F75B94">
              <w:rPr>
                <w:rFonts w:ascii="Times New Roman" w:hAnsi="Times New Roman"/>
                <w:iCs/>
                <w:sz w:val="24"/>
                <w:szCs w:val="24"/>
              </w:rPr>
              <w:t>Накладова Н.В., Маковская В.В.</w:t>
            </w:r>
          </w:p>
        </w:tc>
        <w:tc>
          <w:tcPr>
            <w:tcW w:w="4206" w:type="dxa"/>
          </w:tcPr>
          <w:p w:rsidR="00245E2A" w:rsidRPr="00F75B94" w:rsidRDefault="00245E2A" w:rsidP="005A5317">
            <w:pPr>
              <w:spacing w:after="0" w:line="240" w:lineRule="auto"/>
              <w:jc w:val="both"/>
              <w:rPr>
                <w:rFonts w:ascii="Times New Roman" w:hAnsi="Times New Roman"/>
                <w:color w:val="000000"/>
                <w:sz w:val="24"/>
                <w:szCs w:val="24"/>
                <w:shd w:val="clear" w:color="auto" w:fill="FFFFFF"/>
              </w:rPr>
            </w:pPr>
            <w:r w:rsidRPr="00F75B94">
              <w:rPr>
                <w:rFonts w:ascii="Times New Roman" w:hAnsi="Times New Roman"/>
                <w:color w:val="000000"/>
                <w:sz w:val="24"/>
                <w:szCs w:val="24"/>
                <w:shd w:val="clear" w:color="auto" w:fill="FFFFFF"/>
              </w:rPr>
              <w:t>Взаимодействие музыкального руководителя и педагога в организации летних развлечений и досугов в детском саду.</w:t>
            </w:r>
          </w:p>
        </w:tc>
      </w:tr>
      <w:tr w:rsidR="00245E2A" w:rsidRPr="009E4BDD" w:rsidTr="002D2709">
        <w:trPr>
          <w:trHeight w:val="939"/>
        </w:trPr>
        <w:tc>
          <w:tcPr>
            <w:tcW w:w="1535" w:type="dxa"/>
          </w:tcPr>
          <w:p w:rsidR="00245E2A" w:rsidRPr="00F75B94" w:rsidRDefault="00245E2A" w:rsidP="005A5317">
            <w:pPr>
              <w:spacing w:after="0" w:line="240" w:lineRule="auto"/>
              <w:jc w:val="both"/>
              <w:rPr>
                <w:rFonts w:ascii="Times New Roman" w:hAnsi="Times New Roman"/>
                <w:iCs/>
                <w:sz w:val="24"/>
                <w:szCs w:val="24"/>
              </w:rPr>
            </w:pPr>
            <w:r w:rsidRPr="00F75B94">
              <w:rPr>
                <w:rFonts w:ascii="Times New Roman" w:hAnsi="Times New Roman"/>
                <w:iCs/>
                <w:sz w:val="24"/>
                <w:szCs w:val="24"/>
              </w:rPr>
              <w:t>27.02.2023г.</w:t>
            </w:r>
          </w:p>
        </w:tc>
        <w:tc>
          <w:tcPr>
            <w:tcW w:w="2308" w:type="dxa"/>
          </w:tcPr>
          <w:p w:rsidR="00245E2A" w:rsidRPr="00F75B94" w:rsidRDefault="00245E2A" w:rsidP="002D2709">
            <w:pPr>
              <w:spacing w:after="0" w:line="240" w:lineRule="auto"/>
              <w:jc w:val="both"/>
              <w:rPr>
                <w:rFonts w:ascii="Times New Roman" w:hAnsi="Times New Roman"/>
                <w:iCs/>
                <w:sz w:val="24"/>
                <w:szCs w:val="24"/>
              </w:rPr>
            </w:pPr>
            <w:r>
              <w:rPr>
                <w:rFonts w:ascii="Times New Roman" w:hAnsi="Times New Roman"/>
                <w:iCs/>
                <w:sz w:val="24"/>
                <w:szCs w:val="24"/>
              </w:rPr>
              <w:t>МО групп раннего возраста</w:t>
            </w:r>
          </w:p>
        </w:tc>
        <w:tc>
          <w:tcPr>
            <w:tcW w:w="1805" w:type="dxa"/>
          </w:tcPr>
          <w:p w:rsidR="00245E2A" w:rsidRPr="00F75B94" w:rsidRDefault="00245E2A" w:rsidP="005A5317">
            <w:pPr>
              <w:spacing w:after="0" w:line="240" w:lineRule="auto"/>
              <w:jc w:val="both"/>
              <w:rPr>
                <w:rFonts w:ascii="Times New Roman" w:hAnsi="Times New Roman"/>
                <w:iCs/>
                <w:sz w:val="24"/>
                <w:szCs w:val="24"/>
              </w:rPr>
            </w:pPr>
            <w:r w:rsidRPr="00F75B94">
              <w:rPr>
                <w:rFonts w:ascii="Times New Roman" w:hAnsi="Times New Roman"/>
                <w:iCs/>
                <w:sz w:val="24"/>
                <w:szCs w:val="24"/>
              </w:rPr>
              <w:t>Перебейнос Н.И.</w:t>
            </w:r>
          </w:p>
        </w:tc>
        <w:tc>
          <w:tcPr>
            <w:tcW w:w="4206" w:type="dxa"/>
          </w:tcPr>
          <w:p w:rsidR="00245E2A" w:rsidRPr="00F75B94" w:rsidRDefault="00245E2A" w:rsidP="005A5317">
            <w:pPr>
              <w:spacing w:after="0" w:line="240" w:lineRule="auto"/>
              <w:jc w:val="both"/>
              <w:rPr>
                <w:rFonts w:ascii="Times New Roman" w:hAnsi="Times New Roman"/>
                <w:color w:val="000000"/>
                <w:sz w:val="24"/>
                <w:szCs w:val="24"/>
                <w:shd w:val="clear" w:color="auto" w:fill="FFFFFF"/>
              </w:rPr>
            </w:pPr>
            <w:r w:rsidRPr="00F75B94">
              <w:rPr>
                <w:rFonts w:ascii="Times New Roman" w:hAnsi="Times New Roman"/>
                <w:color w:val="000000"/>
                <w:sz w:val="24"/>
                <w:szCs w:val="24"/>
                <w:shd w:val="clear" w:color="auto" w:fill="FFFFFF"/>
              </w:rPr>
              <w:t>« Формирование основ финансовой грамотности у детей старшего дошкольного возраста в рамках реализации задач ранней профориентации»</w:t>
            </w:r>
          </w:p>
        </w:tc>
      </w:tr>
      <w:tr w:rsidR="00245E2A" w:rsidRPr="009E4BDD" w:rsidTr="002D2709">
        <w:trPr>
          <w:trHeight w:val="939"/>
        </w:trPr>
        <w:tc>
          <w:tcPr>
            <w:tcW w:w="1535" w:type="dxa"/>
          </w:tcPr>
          <w:p w:rsidR="00245E2A" w:rsidRPr="00F75B94" w:rsidRDefault="00245E2A" w:rsidP="005A5317">
            <w:pPr>
              <w:spacing w:after="0" w:line="240" w:lineRule="auto"/>
              <w:jc w:val="both"/>
              <w:rPr>
                <w:rFonts w:ascii="Times New Roman" w:hAnsi="Times New Roman"/>
                <w:iCs/>
                <w:sz w:val="24"/>
                <w:szCs w:val="24"/>
              </w:rPr>
            </w:pPr>
            <w:r>
              <w:rPr>
                <w:rFonts w:ascii="Times New Roman" w:hAnsi="Times New Roman"/>
                <w:iCs/>
                <w:sz w:val="24"/>
                <w:szCs w:val="24"/>
              </w:rPr>
              <w:t>27.02.2023г.</w:t>
            </w:r>
          </w:p>
        </w:tc>
        <w:tc>
          <w:tcPr>
            <w:tcW w:w="2308" w:type="dxa"/>
          </w:tcPr>
          <w:p w:rsidR="00245E2A" w:rsidRPr="00F75B94" w:rsidRDefault="00245E2A" w:rsidP="002D2709">
            <w:pPr>
              <w:spacing w:after="0" w:line="240" w:lineRule="auto"/>
              <w:jc w:val="both"/>
              <w:rPr>
                <w:rFonts w:ascii="Times New Roman" w:hAnsi="Times New Roman"/>
                <w:iCs/>
                <w:sz w:val="24"/>
                <w:szCs w:val="24"/>
              </w:rPr>
            </w:pPr>
            <w:r>
              <w:rPr>
                <w:rFonts w:ascii="Times New Roman" w:hAnsi="Times New Roman"/>
                <w:iCs/>
                <w:sz w:val="24"/>
                <w:szCs w:val="24"/>
              </w:rPr>
              <w:t>Семинар-практикум</w:t>
            </w:r>
          </w:p>
        </w:tc>
        <w:tc>
          <w:tcPr>
            <w:tcW w:w="1805" w:type="dxa"/>
          </w:tcPr>
          <w:p w:rsidR="00245E2A" w:rsidRPr="00F75B94" w:rsidRDefault="00245E2A" w:rsidP="0011109E">
            <w:pPr>
              <w:spacing w:after="0" w:line="240" w:lineRule="auto"/>
              <w:jc w:val="both"/>
              <w:rPr>
                <w:rFonts w:ascii="Times New Roman" w:hAnsi="Times New Roman"/>
                <w:iCs/>
                <w:sz w:val="24"/>
                <w:szCs w:val="24"/>
              </w:rPr>
            </w:pPr>
            <w:r w:rsidRPr="00F75B94">
              <w:rPr>
                <w:rFonts w:ascii="Times New Roman" w:hAnsi="Times New Roman"/>
                <w:iCs/>
                <w:sz w:val="24"/>
                <w:szCs w:val="24"/>
              </w:rPr>
              <w:t>Накладова Н.В., Маковская В.В.</w:t>
            </w:r>
          </w:p>
        </w:tc>
        <w:tc>
          <w:tcPr>
            <w:tcW w:w="4206" w:type="dxa"/>
          </w:tcPr>
          <w:p w:rsidR="00245E2A" w:rsidRPr="00F75B94" w:rsidRDefault="00245E2A" w:rsidP="005A5317">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r w:rsidRPr="00F75B94">
              <w:rPr>
                <w:rFonts w:ascii="Times New Roman" w:hAnsi="Times New Roman"/>
                <w:color w:val="000000"/>
                <w:sz w:val="24"/>
                <w:szCs w:val="24"/>
                <w:shd w:val="clear" w:color="auto" w:fill="FFFFFF"/>
              </w:rPr>
              <w:t>Развитие коммуникабельности обучающихся в Доу посредством погружения в сценическое искусство''</w:t>
            </w:r>
          </w:p>
        </w:tc>
      </w:tr>
      <w:tr w:rsidR="00245E2A" w:rsidRPr="009E4BDD" w:rsidTr="002D2709">
        <w:trPr>
          <w:trHeight w:val="939"/>
        </w:trPr>
        <w:tc>
          <w:tcPr>
            <w:tcW w:w="1535" w:type="dxa"/>
          </w:tcPr>
          <w:p w:rsidR="00245E2A" w:rsidRPr="00F75B94" w:rsidRDefault="00245E2A" w:rsidP="005A5317">
            <w:pPr>
              <w:spacing w:after="0" w:line="240" w:lineRule="auto"/>
              <w:jc w:val="both"/>
              <w:rPr>
                <w:rFonts w:ascii="Times New Roman" w:hAnsi="Times New Roman"/>
                <w:iCs/>
                <w:sz w:val="24"/>
                <w:szCs w:val="24"/>
              </w:rPr>
            </w:pPr>
            <w:r>
              <w:rPr>
                <w:rFonts w:ascii="Times New Roman" w:hAnsi="Times New Roman"/>
                <w:iCs/>
                <w:sz w:val="24"/>
                <w:szCs w:val="24"/>
              </w:rPr>
              <w:t>20.03.2023г.</w:t>
            </w:r>
          </w:p>
        </w:tc>
        <w:tc>
          <w:tcPr>
            <w:tcW w:w="2308" w:type="dxa"/>
          </w:tcPr>
          <w:p w:rsidR="00245E2A" w:rsidRPr="00F75B94" w:rsidRDefault="00245E2A" w:rsidP="002D2709">
            <w:pPr>
              <w:spacing w:after="0" w:line="240" w:lineRule="auto"/>
              <w:jc w:val="both"/>
              <w:rPr>
                <w:rFonts w:ascii="Times New Roman" w:hAnsi="Times New Roman"/>
                <w:iCs/>
                <w:sz w:val="24"/>
                <w:szCs w:val="24"/>
              </w:rPr>
            </w:pPr>
            <w:r>
              <w:rPr>
                <w:rFonts w:ascii="Times New Roman" w:hAnsi="Times New Roman"/>
                <w:iCs/>
                <w:sz w:val="24"/>
                <w:szCs w:val="24"/>
              </w:rPr>
              <w:t>Всероссийская конференция</w:t>
            </w:r>
          </w:p>
        </w:tc>
        <w:tc>
          <w:tcPr>
            <w:tcW w:w="1805" w:type="dxa"/>
          </w:tcPr>
          <w:p w:rsidR="00245E2A" w:rsidRPr="00F75B94" w:rsidRDefault="00245E2A" w:rsidP="0011109E">
            <w:pPr>
              <w:spacing w:after="0" w:line="240" w:lineRule="auto"/>
              <w:jc w:val="both"/>
              <w:rPr>
                <w:rFonts w:ascii="Times New Roman" w:hAnsi="Times New Roman"/>
                <w:iCs/>
                <w:sz w:val="24"/>
                <w:szCs w:val="24"/>
              </w:rPr>
            </w:pPr>
            <w:r w:rsidRPr="00F75B94">
              <w:rPr>
                <w:rFonts w:ascii="Times New Roman" w:hAnsi="Times New Roman"/>
                <w:iCs/>
                <w:sz w:val="24"/>
                <w:szCs w:val="24"/>
              </w:rPr>
              <w:t>Пенкина Н.А.</w:t>
            </w:r>
          </w:p>
        </w:tc>
        <w:tc>
          <w:tcPr>
            <w:tcW w:w="4206" w:type="dxa"/>
          </w:tcPr>
          <w:p w:rsidR="00245E2A" w:rsidRPr="00F75B94" w:rsidRDefault="00245E2A" w:rsidP="005A5317">
            <w:pPr>
              <w:spacing w:after="0" w:line="240" w:lineRule="auto"/>
              <w:jc w:val="both"/>
              <w:rPr>
                <w:rFonts w:ascii="Times New Roman" w:hAnsi="Times New Roman"/>
                <w:color w:val="000000"/>
                <w:sz w:val="24"/>
                <w:szCs w:val="24"/>
                <w:shd w:val="clear" w:color="auto" w:fill="FFFFFF"/>
              </w:rPr>
            </w:pPr>
            <w:r w:rsidRPr="00F75B94">
              <w:rPr>
                <w:rFonts w:ascii="Times New Roman" w:hAnsi="Times New Roman"/>
                <w:color w:val="000000"/>
                <w:sz w:val="24"/>
                <w:szCs w:val="24"/>
                <w:shd w:val="clear" w:color="auto" w:fill="FFFFFF"/>
              </w:rPr>
              <w:t>"Формирование способностей к познавательно- исследовательской деятельности посредством внедрения в практику дошкольных образовательных организаций STEM-образования."</w:t>
            </w:r>
          </w:p>
        </w:tc>
      </w:tr>
      <w:tr w:rsidR="00245E2A" w:rsidRPr="009E4BDD" w:rsidTr="002D2709">
        <w:trPr>
          <w:trHeight w:val="939"/>
        </w:trPr>
        <w:tc>
          <w:tcPr>
            <w:tcW w:w="1535" w:type="dxa"/>
          </w:tcPr>
          <w:p w:rsidR="00245E2A" w:rsidRDefault="00245E2A" w:rsidP="005A5317">
            <w:pPr>
              <w:spacing w:after="0" w:line="240" w:lineRule="auto"/>
              <w:jc w:val="both"/>
              <w:rPr>
                <w:rFonts w:ascii="Times New Roman" w:hAnsi="Times New Roman"/>
                <w:iCs/>
                <w:sz w:val="24"/>
                <w:szCs w:val="24"/>
              </w:rPr>
            </w:pPr>
            <w:r>
              <w:rPr>
                <w:rFonts w:ascii="Times New Roman" w:hAnsi="Times New Roman"/>
                <w:iCs/>
                <w:sz w:val="24"/>
                <w:szCs w:val="24"/>
              </w:rPr>
              <w:t>29.03.2023г.</w:t>
            </w:r>
          </w:p>
        </w:tc>
        <w:tc>
          <w:tcPr>
            <w:tcW w:w="2308" w:type="dxa"/>
          </w:tcPr>
          <w:p w:rsidR="00245E2A" w:rsidRPr="00F75B94" w:rsidRDefault="00245E2A" w:rsidP="002D2709">
            <w:pPr>
              <w:spacing w:after="0" w:line="240" w:lineRule="auto"/>
              <w:jc w:val="both"/>
              <w:rPr>
                <w:rFonts w:ascii="Times New Roman" w:hAnsi="Times New Roman"/>
                <w:iCs/>
                <w:sz w:val="24"/>
                <w:szCs w:val="24"/>
              </w:rPr>
            </w:pPr>
            <w:r w:rsidRPr="00EB0057">
              <w:rPr>
                <w:rFonts w:ascii="Times New Roman" w:hAnsi="Times New Roman"/>
                <w:iCs/>
                <w:sz w:val="24"/>
                <w:szCs w:val="24"/>
              </w:rPr>
              <w:t>МО воспитателей старших групп</w:t>
            </w:r>
          </w:p>
        </w:tc>
        <w:tc>
          <w:tcPr>
            <w:tcW w:w="1805" w:type="dxa"/>
          </w:tcPr>
          <w:p w:rsidR="00245E2A" w:rsidRPr="00F75B94" w:rsidRDefault="00245E2A" w:rsidP="0011109E">
            <w:pPr>
              <w:spacing w:after="0" w:line="240" w:lineRule="auto"/>
              <w:jc w:val="both"/>
              <w:rPr>
                <w:rFonts w:ascii="Times New Roman" w:hAnsi="Times New Roman"/>
                <w:iCs/>
                <w:sz w:val="24"/>
                <w:szCs w:val="24"/>
              </w:rPr>
            </w:pPr>
            <w:r>
              <w:rPr>
                <w:rFonts w:ascii="Times New Roman" w:hAnsi="Times New Roman"/>
                <w:iCs/>
                <w:sz w:val="24"/>
                <w:szCs w:val="24"/>
              </w:rPr>
              <w:t>Лапкина Л.Н., Маковская В.В.</w:t>
            </w:r>
          </w:p>
        </w:tc>
        <w:tc>
          <w:tcPr>
            <w:tcW w:w="4206" w:type="dxa"/>
          </w:tcPr>
          <w:p w:rsidR="00245E2A" w:rsidRPr="00F75B94" w:rsidRDefault="00245E2A" w:rsidP="005A5317">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«Теоретико-методические подходы в проблеме технического творчества старшего дошкольного возраста»</w:t>
            </w:r>
          </w:p>
        </w:tc>
      </w:tr>
      <w:tr w:rsidR="00245E2A" w:rsidRPr="009E4BDD" w:rsidTr="002D2709">
        <w:trPr>
          <w:trHeight w:val="939"/>
        </w:trPr>
        <w:tc>
          <w:tcPr>
            <w:tcW w:w="1535" w:type="dxa"/>
          </w:tcPr>
          <w:p w:rsidR="00245E2A" w:rsidRPr="00CB7230" w:rsidRDefault="00245E2A" w:rsidP="005A5317">
            <w:pPr>
              <w:spacing w:after="0" w:line="240" w:lineRule="auto"/>
              <w:jc w:val="both"/>
              <w:rPr>
                <w:rFonts w:ascii="Times New Roman" w:hAnsi="Times New Roman"/>
                <w:sz w:val="24"/>
                <w:szCs w:val="24"/>
              </w:rPr>
            </w:pPr>
            <w:r w:rsidRPr="00CB7230">
              <w:rPr>
                <w:rFonts w:ascii="Times New Roman" w:hAnsi="Times New Roman"/>
                <w:sz w:val="24"/>
                <w:szCs w:val="24"/>
                <w:lang w:eastAsia="ru-RU"/>
              </w:rPr>
              <w:t>Итого</w:t>
            </w:r>
          </w:p>
        </w:tc>
        <w:tc>
          <w:tcPr>
            <w:tcW w:w="4113" w:type="dxa"/>
            <w:gridSpan w:val="2"/>
          </w:tcPr>
          <w:p w:rsidR="00245E2A" w:rsidRPr="00CB7230" w:rsidRDefault="00245E2A" w:rsidP="005A5317">
            <w:pPr>
              <w:spacing w:after="0" w:line="240" w:lineRule="auto"/>
              <w:jc w:val="both"/>
              <w:rPr>
                <w:rFonts w:ascii="Times New Roman" w:hAnsi="Times New Roman"/>
                <w:sz w:val="24"/>
                <w:szCs w:val="24"/>
              </w:rPr>
            </w:pPr>
            <w:r>
              <w:rPr>
                <w:rFonts w:ascii="Times New Roman" w:hAnsi="Times New Roman"/>
                <w:sz w:val="24"/>
                <w:szCs w:val="24"/>
                <w:lang w:eastAsia="ru-RU"/>
              </w:rPr>
              <w:t>13</w:t>
            </w:r>
            <w:r w:rsidRPr="00CB7230">
              <w:rPr>
                <w:rFonts w:ascii="Times New Roman" w:hAnsi="Times New Roman"/>
                <w:sz w:val="24"/>
                <w:szCs w:val="24"/>
                <w:lang w:eastAsia="ru-RU"/>
              </w:rPr>
              <w:t>-воспитателей</w:t>
            </w:r>
          </w:p>
          <w:p w:rsidR="00245E2A" w:rsidRPr="00CB7230" w:rsidRDefault="00245E2A" w:rsidP="00CB7230">
            <w:pPr>
              <w:spacing w:after="0" w:line="240" w:lineRule="auto"/>
              <w:jc w:val="both"/>
              <w:rPr>
                <w:rFonts w:ascii="Times New Roman" w:hAnsi="Times New Roman"/>
                <w:sz w:val="24"/>
                <w:szCs w:val="24"/>
              </w:rPr>
            </w:pPr>
          </w:p>
        </w:tc>
        <w:tc>
          <w:tcPr>
            <w:tcW w:w="4206" w:type="dxa"/>
          </w:tcPr>
          <w:p w:rsidR="00245E2A" w:rsidRPr="00CB7230" w:rsidRDefault="00245E2A" w:rsidP="005A5317">
            <w:pPr>
              <w:pStyle w:val="1b"/>
              <w:widowControl w:val="0"/>
              <w:snapToGrid w:val="0"/>
              <w:spacing w:before="0" w:after="0" w:line="240" w:lineRule="auto"/>
              <w:ind w:left="0" w:right="0" w:firstLine="0"/>
              <w:jc w:val="both"/>
              <w:textAlignment w:val="top"/>
              <w:rPr>
                <w:rFonts w:ascii="Times New Roman" w:hAnsi="Times New Roman" w:cs="Times New Roman"/>
                <w:color w:val="auto"/>
                <w:sz w:val="24"/>
                <w:szCs w:val="24"/>
                <w:lang w:eastAsia="ru-RU"/>
              </w:rPr>
            </w:pPr>
            <w:r w:rsidRPr="00CB7230">
              <w:rPr>
                <w:rFonts w:ascii="Times New Roman" w:hAnsi="Times New Roman" w:cs="Times New Roman"/>
                <w:color w:val="auto"/>
                <w:sz w:val="24"/>
                <w:szCs w:val="24"/>
                <w:lang w:eastAsia="ru-RU"/>
              </w:rPr>
              <w:t>1</w:t>
            </w:r>
            <w:r>
              <w:rPr>
                <w:rFonts w:ascii="Times New Roman" w:hAnsi="Times New Roman" w:cs="Times New Roman"/>
                <w:color w:val="auto"/>
                <w:sz w:val="24"/>
                <w:szCs w:val="24"/>
                <w:lang w:eastAsia="ru-RU"/>
              </w:rPr>
              <w:t>0</w:t>
            </w:r>
            <w:r w:rsidRPr="00CB7230">
              <w:rPr>
                <w:rFonts w:ascii="Times New Roman" w:hAnsi="Times New Roman" w:cs="Times New Roman"/>
                <w:color w:val="auto"/>
                <w:sz w:val="24"/>
                <w:szCs w:val="24"/>
                <w:lang w:eastAsia="ru-RU"/>
              </w:rPr>
              <w:t xml:space="preserve"> выступлений</w:t>
            </w:r>
          </w:p>
        </w:tc>
      </w:tr>
    </w:tbl>
    <w:p w:rsidR="00245E2A" w:rsidRPr="004551C6" w:rsidRDefault="00245E2A" w:rsidP="009C035F">
      <w:pPr>
        <w:widowControl w:val="0"/>
        <w:suppressAutoHyphens/>
        <w:spacing w:after="0" w:line="240" w:lineRule="auto"/>
        <w:ind w:firstLine="708"/>
        <w:jc w:val="both"/>
        <w:rPr>
          <w:rFonts w:ascii="Times New Roman" w:eastAsia="SimSun" w:hAnsi="Times New Roman" w:cs="Mangal"/>
          <w:kern w:val="2"/>
          <w:sz w:val="28"/>
          <w:szCs w:val="24"/>
          <w:lang w:eastAsia="hi-IN" w:bidi="hi-IN"/>
        </w:rPr>
      </w:pPr>
    </w:p>
    <w:p w:rsidR="00245E2A" w:rsidRPr="004551C6" w:rsidRDefault="00245E2A" w:rsidP="009C035F">
      <w:pPr>
        <w:spacing w:after="0" w:line="240" w:lineRule="auto"/>
        <w:ind w:firstLine="708"/>
        <w:jc w:val="both"/>
        <w:rPr>
          <w:rFonts w:ascii="Times New Roman" w:eastAsia="SimSun" w:hAnsi="Times New Roman" w:cs="Mangal"/>
          <w:kern w:val="2"/>
          <w:sz w:val="28"/>
          <w:szCs w:val="24"/>
          <w:lang w:eastAsia="hi-IN" w:bidi="hi-IN"/>
        </w:rPr>
      </w:pPr>
      <w:r w:rsidRPr="004551C6">
        <w:rPr>
          <w:rFonts w:ascii="Times New Roman" w:eastAsia="SimSun" w:hAnsi="Times New Roman" w:cs="Mangal"/>
          <w:kern w:val="2"/>
          <w:sz w:val="28"/>
          <w:szCs w:val="24"/>
          <w:lang w:eastAsia="hi-IN" w:bidi="hi-IN"/>
        </w:rPr>
        <w:t>В 20</w:t>
      </w:r>
      <w:r>
        <w:rPr>
          <w:rFonts w:ascii="Times New Roman" w:eastAsia="SimSun" w:hAnsi="Times New Roman" w:cs="Mangal"/>
          <w:kern w:val="2"/>
          <w:sz w:val="28"/>
          <w:szCs w:val="24"/>
          <w:lang w:eastAsia="hi-IN" w:bidi="hi-IN"/>
        </w:rPr>
        <w:t>22</w:t>
      </w:r>
      <w:r w:rsidRPr="004551C6">
        <w:rPr>
          <w:rFonts w:ascii="Times New Roman" w:eastAsia="SimSun" w:hAnsi="Times New Roman" w:cs="Mangal"/>
          <w:kern w:val="2"/>
          <w:sz w:val="28"/>
          <w:szCs w:val="24"/>
          <w:lang w:eastAsia="hi-IN" w:bidi="hi-IN"/>
        </w:rPr>
        <w:t xml:space="preserve"> -202</w:t>
      </w:r>
      <w:r>
        <w:rPr>
          <w:rFonts w:ascii="Times New Roman" w:eastAsia="SimSun" w:hAnsi="Times New Roman" w:cs="Mangal"/>
          <w:kern w:val="2"/>
          <w:sz w:val="28"/>
          <w:szCs w:val="24"/>
          <w:lang w:eastAsia="hi-IN" w:bidi="hi-IN"/>
        </w:rPr>
        <w:t>3</w:t>
      </w:r>
      <w:r w:rsidRPr="004551C6">
        <w:rPr>
          <w:rFonts w:ascii="Times New Roman" w:eastAsia="SimSun" w:hAnsi="Times New Roman" w:cs="Mangal"/>
          <w:kern w:val="2"/>
          <w:sz w:val="28"/>
          <w:szCs w:val="24"/>
          <w:lang w:eastAsia="hi-IN" w:bidi="hi-IN"/>
        </w:rPr>
        <w:t xml:space="preserve"> учебном году создавались условия для внедрения новых образовательных технологий: конструирования, 3D моделирования и робототехники, бережливых и доброжелательных технологий в рамках</w:t>
      </w:r>
      <w:r w:rsidRPr="004551C6">
        <w:rPr>
          <w:rFonts w:ascii="Times New Roman" w:eastAsia="SimSun" w:hAnsi="Times New Roman" w:cs="Mangal"/>
          <w:color w:val="FF0000"/>
          <w:kern w:val="2"/>
          <w:sz w:val="28"/>
          <w:szCs w:val="24"/>
          <w:lang w:eastAsia="hi-IN" w:bidi="hi-IN"/>
        </w:rPr>
        <w:t xml:space="preserve"> </w:t>
      </w:r>
      <w:r w:rsidRPr="004551C6">
        <w:rPr>
          <w:rFonts w:ascii="Times New Roman" w:eastAsia="SimSun" w:hAnsi="Times New Roman" w:cs="Mangal"/>
          <w:kern w:val="2"/>
          <w:sz w:val="28"/>
          <w:szCs w:val="24"/>
          <w:lang w:eastAsia="hi-IN" w:bidi="hi-IN"/>
        </w:rPr>
        <w:t xml:space="preserve">участия педагогического коллектива в инновационной деятельности, включенности в проектную и постпроектную деятельность. </w:t>
      </w:r>
    </w:p>
    <w:p w:rsidR="00245E2A" w:rsidRPr="004551C6" w:rsidRDefault="00245E2A" w:rsidP="009C035F">
      <w:pPr>
        <w:spacing w:after="0" w:line="240" w:lineRule="auto"/>
        <w:jc w:val="both"/>
        <w:rPr>
          <w:rFonts w:ascii="Times New Roman" w:hAnsi="Times New Roman"/>
          <w:b/>
          <w:bCs/>
          <w:sz w:val="28"/>
          <w:szCs w:val="28"/>
          <w:lang w:eastAsia="ru-RU"/>
        </w:rPr>
      </w:pPr>
    </w:p>
    <w:p w:rsidR="00245E2A" w:rsidRPr="004551C6" w:rsidRDefault="00245E2A" w:rsidP="009C035F">
      <w:pPr>
        <w:spacing w:after="0" w:line="240" w:lineRule="auto"/>
        <w:jc w:val="both"/>
        <w:rPr>
          <w:rFonts w:ascii="Times New Roman" w:hAnsi="Times New Roman"/>
          <w:b/>
          <w:bCs/>
          <w:i/>
          <w:sz w:val="28"/>
          <w:szCs w:val="28"/>
          <w:lang w:eastAsia="ru-RU"/>
        </w:rPr>
      </w:pPr>
      <w:r w:rsidRPr="004551C6">
        <w:rPr>
          <w:rFonts w:ascii="Times New Roman" w:hAnsi="Times New Roman"/>
          <w:b/>
          <w:bCs/>
          <w:i/>
          <w:sz w:val="28"/>
          <w:szCs w:val="28"/>
          <w:lang w:eastAsia="ru-RU"/>
        </w:rPr>
        <w:t>4) создает условия для развивающего вариативного дошкольного образования</w:t>
      </w:r>
      <w:r>
        <w:rPr>
          <w:rFonts w:ascii="Times New Roman" w:hAnsi="Times New Roman"/>
          <w:b/>
          <w:bCs/>
          <w:i/>
          <w:sz w:val="28"/>
          <w:szCs w:val="28"/>
          <w:lang w:eastAsia="ru-RU"/>
        </w:rPr>
        <w:t>:</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Организация образовательной деятельности ДОО в 20</w:t>
      </w:r>
      <w:r>
        <w:rPr>
          <w:rFonts w:ascii="Times New Roman" w:hAnsi="Times New Roman"/>
          <w:bCs/>
          <w:sz w:val="28"/>
          <w:szCs w:val="28"/>
          <w:lang w:eastAsia="ru-RU"/>
        </w:rPr>
        <w:t>22</w:t>
      </w:r>
      <w:r w:rsidRPr="004551C6">
        <w:rPr>
          <w:rFonts w:ascii="Times New Roman" w:hAnsi="Times New Roman"/>
          <w:bCs/>
          <w:sz w:val="28"/>
          <w:szCs w:val="28"/>
          <w:lang w:eastAsia="ru-RU"/>
        </w:rPr>
        <w:t>-202</w:t>
      </w:r>
      <w:r>
        <w:rPr>
          <w:rFonts w:ascii="Times New Roman" w:hAnsi="Times New Roman"/>
          <w:bCs/>
          <w:sz w:val="28"/>
          <w:szCs w:val="28"/>
          <w:lang w:eastAsia="ru-RU"/>
        </w:rPr>
        <w:t>3</w:t>
      </w:r>
      <w:r w:rsidRPr="004551C6">
        <w:rPr>
          <w:rFonts w:ascii="Times New Roman" w:hAnsi="Times New Roman"/>
          <w:bCs/>
          <w:sz w:val="28"/>
          <w:szCs w:val="28"/>
          <w:lang w:eastAsia="ru-RU"/>
        </w:rPr>
        <w:t xml:space="preserve"> учебном году осуществлялась в соответствии с адаптированной основной общеобразовательной программой для детей с </w:t>
      </w:r>
      <w:r>
        <w:rPr>
          <w:rFonts w:ascii="Times New Roman" w:hAnsi="Times New Roman"/>
          <w:bCs/>
          <w:sz w:val="28"/>
          <w:szCs w:val="28"/>
          <w:lang w:eastAsia="ru-RU"/>
        </w:rPr>
        <w:t>ФНР</w:t>
      </w:r>
      <w:r w:rsidRPr="004551C6">
        <w:rPr>
          <w:rFonts w:ascii="Times New Roman" w:hAnsi="Times New Roman"/>
          <w:bCs/>
          <w:sz w:val="28"/>
          <w:szCs w:val="28"/>
          <w:lang w:eastAsia="ru-RU"/>
        </w:rPr>
        <w:t xml:space="preserve">  в группах различной направленности. Созданные в группах благоприятные условия были  направлены на  полноценное  проживание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подготовку детей к жизни в современном обществе.</w:t>
      </w:r>
    </w:p>
    <w:p w:rsidR="00245E2A" w:rsidRPr="004551C6" w:rsidRDefault="00245E2A" w:rsidP="009C035F">
      <w:pPr>
        <w:spacing w:after="0" w:line="240" w:lineRule="auto"/>
        <w:ind w:firstLine="708"/>
        <w:jc w:val="right"/>
        <w:rPr>
          <w:rFonts w:ascii="Times New Roman" w:hAnsi="Times New Roman"/>
          <w:bCs/>
          <w:i/>
          <w:sz w:val="28"/>
          <w:szCs w:val="28"/>
          <w:lang w:eastAsia="ru-RU"/>
        </w:rPr>
      </w:pPr>
      <w:r w:rsidRPr="004551C6">
        <w:rPr>
          <w:rFonts w:ascii="Times New Roman" w:hAnsi="Times New Roman"/>
          <w:bCs/>
          <w:i/>
          <w:sz w:val="28"/>
          <w:szCs w:val="28"/>
          <w:lang w:eastAsia="ru-RU"/>
        </w:rPr>
        <w:t>Таблица №8</w:t>
      </w:r>
    </w:p>
    <w:p w:rsidR="00245E2A" w:rsidRPr="002732A3" w:rsidRDefault="00245E2A" w:rsidP="009C035F">
      <w:pPr>
        <w:spacing w:after="0" w:line="240" w:lineRule="auto"/>
        <w:jc w:val="center"/>
        <w:rPr>
          <w:rFonts w:ascii="Times New Roman" w:hAnsi="Times New Roman"/>
          <w:i/>
          <w:sz w:val="28"/>
          <w:szCs w:val="28"/>
          <w:lang w:eastAsia="ar-SA"/>
        </w:rPr>
      </w:pPr>
      <w:r w:rsidRPr="002732A3">
        <w:rPr>
          <w:rFonts w:ascii="Times New Roman" w:hAnsi="Times New Roman"/>
          <w:i/>
          <w:sz w:val="28"/>
          <w:szCs w:val="28"/>
          <w:lang w:eastAsia="ar-SA"/>
        </w:rPr>
        <w:t xml:space="preserve">Характеристика и количество детей с ОВЗ, обучающихся </w:t>
      </w:r>
    </w:p>
    <w:p w:rsidR="00245E2A" w:rsidRPr="002732A3" w:rsidRDefault="00245E2A" w:rsidP="009C035F">
      <w:pPr>
        <w:spacing w:after="0" w:line="240" w:lineRule="auto"/>
        <w:jc w:val="center"/>
        <w:rPr>
          <w:rFonts w:ascii="Times New Roman" w:hAnsi="Times New Roman"/>
          <w:i/>
          <w:sz w:val="28"/>
          <w:szCs w:val="28"/>
          <w:lang w:eastAsia="ar-SA"/>
        </w:rPr>
      </w:pPr>
      <w:r w:rsidRPr="002732A3">
        <w:rPr>
          <w:rFonts w:ascii="Times New Roman" w:hAnsi="Times New Roman"/>
          <w:i/>
          <w:sz w:val="28"/>
          <w:szCs w:val="28"/>
          <w:lang w:eastAsia="ar-SA"/>
        </w:rPr>
        <w:t>в    д/с № 8  , по состоянию на май 2023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6"/>
        <w:gridCol w:w="1098"/>
        <w:gridCol w:w="827"/>
        <w:gridCol w:w="828"/>
        <w:gridCol w:w="986"/>
        <w:gridCol w:w="1297"/>
      </w:tblGrid>
      <w:tr w:rsidR="00245E2A" w:rsidRPr="002732A3" w:rsidTr="00C21CF1">
        <w:tc>
          <w:tcPr>
            <w:tcW w:w="4676" w:type="dxa"/>
          </w:tcPr>
          <w:p w:rsidR="00245E2A" w:rsidRPr="002732A3" w:rsidRDefault="00245E2A" w:rsidP="00C21CF1">
            <w:pPr>
              <w:spacing w:after="0" w:line="240" w:lineRule="auto"/>
              <w:jc w:val="both"/>
              <w:rPr>
                <w:rFonts w:ascii="Times New Roman" w:hAnsi="Times New Roman"/>
                <w:bCs/>
                <w:sz w:val="24"/>
                <w:szCs w:val="24"/>
                <w:lang w:eastAsia="ru-RU"/>
              </w:rPr>
            </w:pPr>
            <w:r w:rsidRPr="002732A3">
              <w:rPr>
                <w:rFonts w:ascii="Times New Roman" w:hAnsi="Times New Roman"/>
                <w:bCs/>
                <w:sz w:val="24"/>
                <w:szCs w:val="24"/>
                <w:lang w:eastAsia="ru-RU"/>
              </w:rPr>
              <w:t>Категория детей</w:t>
            </w:r>
            <w:r w:rsidRPr="002732A3">
              <w:rPr>
                <w:rFonts w:ascii="Times New Roman" w:hAnsi="Times New Roman"/>
                <w:b/>
                <w:sz w:val="24"/>
                <w:szCs w:val="24"/>
                <w:lang w:eastAsia="ar-SA"/>
              </w:rPr>
              <w:t xml:space="preserve"> с ОВЗ</w:t>
            </w:r>
          </w:p>
        </w:tc>
        <w:tc>
          <w:tcPr>
            <w:tcW w:w="1098" w:type="dxa"/>
          </w:tcPr>
          <w:p w:rsidR="00245E2A" w:rsidRPr="002732A3" w:rsidRDefault="00245E2A" w:rsidP="00C21CF1">
            <w:pPr>
              <w:spacing w:after="0" w:line="240" w:lineRule="auto"/>
              <w:jc w:val="both"/>
              <w:rPr>
                <w:rFonts w:ascii="Times New Roman" w:hAnsi="Times New Roman"/>
                <w:bCs/>
                <w:sz w:val="24"/>
                <w:szCs w:val="24"/>
                <w:lang w:eastAsia="ru-RU"/>
              </w:rPr>
            </w:pPr>
            <w:r w:rsidRPr="002732A3">
              <w:rPr>
                <w:rFonts w:ascii="Times New Roman" w:hAnsi="Times New Roman"/>
                <w:bCs/>
                <w:sz w:val="24"/>
                <w:szCs w:val="24"/>
                <w:lang w:eastAsia="ru-RU"/>
              </w:rPr>
              <w:t>0-3лет</w:t>
            </w:r>
          </w:p>
        </w:tc>
        <w:tc>
          <w:tcPr>
            <w:tcW w:w="827" w:type="dxa"/>
          </w:tcPr>
          <w:p w:rsidR="00245E2A" w:rsidRPr="002732A3" w:rsidRDefault="00245E2A" w:rsidP="00C21CF1">
            <w:pPr>
              <w:spacing w:after="0" w:line="240" w:lineRule="auto"/>
              <w:jc w:val="both"/>
              <w:rPr>
                <w:rFonts w:ascii="Times New Roman" w:hAnsi="Times New Roman"/>
                <w:bCs/>
                <w:sz w:val="24"/>
                <w:szCs w:val="24"/>
                <w:lang w:eastAsia="ru-RU"/>
              </w:rPr>
            </w:pPr>
            <w:r w:rsidRPr="002732A3">
              <w:rPr>
                <w:rFonts w:ascii="Times New Roman" w:hAnsi="Times New Roman"/>
                <w:bCs/>
                <w:sz w:val="24"/>
                <w:szCs w:val="24"/>
                <w:lang w:eastAsia="ru-RU"/>
              </w:rPr>
              <w:t>4-5</w:t>
            </w:r>
          </w:p>
          <w:p w:rsidR="00245E2A" w:rsidRPr="002732A3" w:rsidRDefault="00245E2A" w:rsidP="00C21CF1">
            <w:pPr>
              <w:spacing w:after="0" w:line="240" w:lineRule="auto"/>
              <w:jc w:val="both"/>
              <w:rPr>
                <w:rFonts w:ascii="Times New Roman" w:hAnsi="Times New Roman"/>
                <w:bCs/>
                <w:sz w:val="24"/>
                <w:szCs w:val="24"/>
                <w:lang w:eastAsia="ru-RU"/>
              </w:rPr>
            </w:pPr>
            <w:r w:rsidRPr="002732A3">
              <w:rPr>
                <w:rFonts w:ascii="Times New Roman" w:hAnsi="Times New Roman"/>
                <w:bCs/>
                <w:sz w:val="24"/>
                <w:szCs w:val="24"/>
                <w:lang w:eastAsia="ru-RU"/>
              </w:rPr>
              <w:t>лет</w:t>
            </w:r>
          </w:p>
        </w:tc>
        <w:tc>
          <w:tcPr>
            <w:tcW w:w="828" w:type="dxa"/>
          </w:tcPr>
          <w:p w:rsidR="00245E2A" w:rsidRPr="002732A3" w:rsidRDefault="00245E2A" w:rsidP="00C21CF1">
            <w:pPr>
              <w:spacing w:after="0" w:line="240" w:lineRule="auto"/>
              <w:jc w:val="both"/>
              <w:rPr>
                <w:rFonts w:ascii="Times New Roman" w:hAnsi="Times New Roman"/>
                <w:bCs/>
                <w:sz w:val="24"/>
                <w:szCs w:val="24"/>
                <w:lang w:eastAsia="ru-RU"/>
              </w:rPr>
            </w:pPr>
            <w:r w:rsidRPr="002732A3">
              <w:rPr>
                <w:rFonts w:ascii="Times New Roman" w:hAnsi="Times New Roman"/>
                <w:bCs/>
                <w:sz w:val="24"/>
                <w:szCs w:val="24"/>
                <w:lang w:eastAsia="ru-RU"/>
              </w:rPr>
              <w:t>6-7</w:t>
            </w:r>
          </w:p>
          <w:p w:rsidR="00245E2A" w:rsidRPr="002732A3" w:rsidRDefault="00245E2A" w:rsidP="00C21CF1">
            <w:pPr>
              <w:spacing w:after="0" w:line="240" w:lineRule="auto"/>
              <w:jc w:val="both"/>
              <w:rPr>
                <w:rFonts w:ascii="Times New Roman" w:hAnsi="Times New Roman"/>
                <w:bCs/>
                <w:sz w:val="24"/>
                <w:szCs w:val="24"/>
                <w:lang w:eastAsia="ru-RU"/>
              </w:rPr>
            </w:pPr>
            <w:r w:rsidRPr="002732A3">
              <w:rPr>
                <w:rFonts w:ascii="Times New Roman" w:hAnsi="Times New Roman"/>
                <w:bCs/>
                <w:sz w:val="24"/>
                <w:szCs w:val="24"/>
                <w:lang w:eastAsia="ru-RU"/>
              </w:rPr>
              <w:t>лет</w:t>
            </w:r>
          </w:p>
        </w:tc>
        <w:tc>
          <w:tcPr>
            <w:tcW w:w="986" w:type="dxa"/>
          </w:tcPr>
          <w:p w:rsidR="00245E2A" w:rsidRPr="002732A3" w:rsidRDefault="00245E2A" w:rsidP="00C21CF1">
            <w:pPr>
              <w:spacing w:after="0" w:line="240" w:lineRule="auto"/>
              <w:jc w:val="both"/>
              <w:rPr>
                <w:rFonts w:ascii="Times New Roman" w:hAnsi="Times New Roman"/>
                <w:bCs/>
                <w:sz w:val="24"/>
                <w:szCs w:val="24"/>
                <w:lang w:eastAsia="ru-RU"/>
              </w:rPr>
            </w:pPr>
            <w:r w:rsidRPr="002732A3">
              <w:rPr>
                <w:rFonts w:ascii="Times New Roman" w:hAnsi="Times New Roman"/>
                <w:bCs/>
                <w:sz w:val="24"/>
                <w:szCs w:val="24"/>
                <w:lang w:eastAsia="ru-RU"/>
              </w:rPr>
              <w:t>Всего детей по АООП ДО</w:t>
            </w:r>
          </w:p>
        </w:tc>
        <w:tc>
          <w:tcPr>
            <w:tcW w:w="1297" w:type="dxa"/>
          </w:tcPr>
          <w:p w:rsidR="00245E2A" w:rsidRPr="002732A3" w:rsidRDefault="00245E2A" w:rsidP="00C21CF1">
            <w:pPr>
              <w:spacing w:after="0" w:line="240" w:lineRule="auto"/>
              <w:jc w:val="both"/>
              <w:rPr>
                <w:rFonts w:ascii="Times New Roman" w:hAnsi="Times New Roman"/>
                <w:bCs/>
                <w:sz w:val="24"/>
                <w:szCs w:val="24"/>
                <w:lang w:eastAsia="ru-RU"/>
              </w:rPr>
            </w:pPr>
            <w:r w:rsidRPr="002732A3">
              <w:rPr>
                <w:rFonts w:ascii="Times New Roman" w:hAnsi="Times New Roman"/>
                <w:bCs/>
                <w:sz w:val="24"/>
                <w:szCs w:val="24"/>
                <w:lang w:eastAsia="ru-RU"/>
              </w:rPr>
              <w:t>Из них инвалидов</w:t>
            </w:r>
          </w:p>
        </w:tc>
      </w:tr>
      <w:tr w:rsidR="00245E2A" w:rsidRPr="002732A3" w:rsidTr="00C21CF1">
        <w:tc>
          <w:tcPr>
            <w:tcW w:w="4676" w:type="dxa"/>
          </w:tcPr>
          <w:p w:rsidR="00245E2A" w:rsidRPr="002732A3" w:rsidRDefault="00245E2A" w:rsidP="00C21CF1">
            <w:pPr>
              <w:spacing w:after="0" w:line="240" w:lineRule="auto"/>
              <w:jc w:val="both"/>
              <w:rPr>
                <w:rFonts w:ascii="Times New Roman" w:hAnsi="Times New Roman"/>
                <w:bCs/>
                <w:sz w:val="24"/>
                <w:szCs w:val="24"/>
                <w:lang w:eastAsia="ru-RU"/>
              </w:rPr>
            </w:pPr>
            <w:r w:rsidRPr="002732A3">
              <w:rPr>
                <w:rFonts w:ascii="Times New Roman" w:hAnsi="Times New Roman"/>
                <w:bCs/>
                <w:sz w:val="24"/>
                <w:szCs w:val="24"/>
                <w:lang w:eastAsia="ru-RU"/>
              </w:rPr>
              <w:t>Для детей с  нарушениями речи</w:t>
            </w:r>
          </w:p>
        </w:tc>
        <w:tc>
          <w:tcPr>
            <w:tcW w:w="1098" w:type="dxa"/>
          </w:tcPr>
          <w:p w:rsidR="00245E2A" w:rsidRPr="002732A3" w:rsidRDefault="00245E2A" w:rsidP="00C21CF1">
            <w:pPr>
              <w:suppressAutoHyphens/>
              <w:spacing w:after="0" w:line="240" w:lineRule="auto"/>
              <w:jc w:val="center"/>
              <w:rPr>
                <w:rFonts w:ascii="Times New Roman" w:hAnsi="Times New Roman"/>
                <w:sz w:val="24"/>
                <w:szCs w:val="24"/>
                <w:lang w:eastAsia="ar-SA"/>
              </w:rPr>
            </w:pPr>
            <w:r w:rsidRPr="002732A3">
              <w:rPr>
                <w:rFonts w:ascii="Times New Roman" w:hAnsi="Times New Roman"/>
                <w:sz w:val="24"/>
                <w:szCs w:val="24"/>
                <w:lang w:eastAsia="ar-SA"/>
              </w:rPr>
              <w:t>6</w:t>
            </w:r>
          </w:p>
        </w:tc>
        <w:tc>
          <w:tcPr>
            <w:tcW w:w="827" w:type="dxa"/>
          </w:tcPr>
          <w:p w:rsidR="00245E2A" w:rsidRPr="002732A3" w:rsidRDefault="00245E2A" w:rsidP="00C21CF1">
            <w:pPr>
              <w:suppressAutoHyphens/>
              <w:spacing w:after="0" w:line="240" w:lineRule="auto"/>
              <w:jc w:val="center"/>
              <w:rPr>
                <w:rFonts w:ascii="Times New Roman" w:hAnsi="Times New Roman"/>
                <w:sz w:val="24"/>
                <w:szCs w:val="24"/>
                <w:lang w:eastAsia="ar-SA"/>
              </w:rPr>
            </w:pPr>
          </w:p>
        </w:tc>
        <w:tc>
          <w:tcPr>
            <w:tcW w:w="828" w:type="dxa"/>
          </w:tcPr>
          <w:p w:rsidR="00245E2A" w:rsidRPr="002732A3" w:rsidRDefault="00245E2A" w:rsidP="00C21CF1">
            <w:pPr>
              <w:spacing w:after="0" w:line="240" w:lineRule="auto"/>
              <w:jc w:val="center"/>
              <w:rPr>
                <w:rFonts w:ascii="Times New Roman" w:hAnsi="Times New Roman"/>
                <w:sz w:val="24"/>
                <w:szCs w:val="20"/>
                <w:lang w:eastAsia="ru-RU"/>
              </w:rPr>
            </w:pPr>
            <w:r>
              <w:rPr>
                <w:rFonts w:ascii="Times New Roman" w:hAnsi="Times New Roman"/>
                <w:sz w:val="24"/>
                <w:szCs w:val="20"/>
                <w:lang w:eastAsia="ru-RU"/>
              </w:rPr>
              <w:t>3</w:t>
            </w:r>
          </w:p>
        </w:tc>
        <w:tc>
          <w:tcPr>
            <w:tcW w:w="986" w:type="dxa"/>
          </w:tcPr>
          <w:p w:rsidR="00245E2A" w:rsidRPr="002732A3" w:rsidRDefault="00245E2A" w:rsidP="00C21CF1">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c>
          <w:tcPr>
            <w:tcW w:w="1297" w:type="dxa"/>
          </w:tcPr>
          <w:p w:rsidR="00245E2A" w:rsidRPr="002732A3" w:rsidRDefault="00245E2A" w:rsidP="00C21CF1">
            <w:pPr>
              <w:suppressAutoHyphens/>
              <w:spacing w:after="0" w:line="240" w:lineRule="auto"/>
              <w:jc w:val="center"/>
              <w:rPr>
                <w:rFonts w:ascii="Times New Roman" w:hAnsi="Times New Roman"/>
                <w:sz w:val="24"/>
                <w:szCs w:val="24"/>
                <w:lang w:eastAsia="ar-SA"/>
              </w:rPr>
            </w:pPr>
            <w:r w:rsidRPr="002732A3">
              <w:rPr>
                <w:rFonts w:ascii="Times New Roman" w:hAnsi="Times New Roman"/>
                <w:sz w:val="24"/>
                <w:szCs w:val="24"/>
                <w:lang w:eastAsia="ar-SA"/>
              </w:rPr>
              <w:t>0</w:t>
            </w:r>
          </w:p>
        </w:tc>
      </w:tr>
    </w:tbl>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ab/>
        <w:t>В 20</w:t>
      </w:r>
      <w:r>
        <w:rPr>
          <w:rFonts w:ascii="Times New Roman" w:hAnsi="Times New Roman"/>
          <w:bCs/>
          <w:sz w:val="28"/>
          <w:szCs w:val="28"/>
          <w:lang w:eastAsia="ru-RU"/>
        </w:rPr>
        <w:t>22</w:t>
      </w:r>
      <w:r w:rsidRPr="004551C6">
        <w:rPr>
          <w:rFonts w:ascii="Times New Roman" w:hAnsi="Times New Roman"/>
          <w:bCs/>
          <w:sz w:val="28"/>
          <w:szCs w:val="28"/>
          <w:lang w:eastAsia="ru-RU"/>
        </w:rPr>
        <w:t>-202</w:t>
      </w:r>
      <w:r>
        <w:rPr>
          <w:rFonts w:ascii="Times New Roman" w:hAnsi="Times New Roman"/>
          <w:bCs/>
          <w:sz w:val="28"/>
          <w:szCs w:val="28"/>
          <w:lang w:eastAsia="ru-RU"/>
        </w:rPr>
        <w:t>3</w:t>
      </w:r>
      <w:r w:rsidRPr="004551C6">
        <w:rPr>
          <w:rFonts w:ascii="Times New Roman" w:hAnsi="Times New Roman"/>
          <w:bCs/>
          <w:sz w:val="28"/>
          <w:szCs w:val="28"/>
          <w:lang w:eastAsia="ru-RU"/>
        </w:rPr>
        <w:t xml:space="preserve"> уч. году работали </w:t>
      </w:r>
      <w:r>
        <w:rPr>
          <w:rFonts w:ascii="Times New Roman" w:hAnsi="Times New Roman"/>
          <w:bCs/>
          <w:sz w:val="28"/>
          <w:szCs w:val="28"/>
          <w:lang w:eastAsia="ru-RU"/>
        </w:rPr>
        <w:t>1</w:t>
      </w:r>
      <w:r w:rsidRPr="004551C6">
        <w:rPr>
          <w:rFonts w:ascii="Times New Roman" w:hAnsi="Times New Roman"/>
          <w:bCs/>
          <w:sz w:val="28"/>
          <w:szCs w:val="28"/>
          <w:lang w:eastAsia="ru-RU"/>
        </w:rPr>
        <w:t xml:space="preserve"> групп</w:t>
      </w:r>
      <w:r>
        <w:rPr>
          <w:rFonts w:ascii="Times New Roman" w:hAnsi="Times New Roman"/>
          <w:bCs/>
          <w:sz w:val="28"/>
          <w:szCs w:val="28"/>
          <w:lang w:eastAsia="ru-RU"/>
        </w:rPr>
        <w:t>а</w:t>
      </w:r>
      <w:r w:rsidRPr="004551C6">
        <w:rPr>
          <w:rFonts w:ascii="Times New Roman" w:hAnsi="Times New Roman"/>
          <w:bCs/>
          <w:sz w:val="28"/>
          <w:szCs w:val="28"/>
          <w:lang w:eastAsia="ru-RU"/>
        </w:rPr>
        <w:t xml:space="preserve"> компенсирующей направленности</w:t>
      </w:r>
      <w:r>
        <w:rPr>
          <w:rFonts w:ascii="Times New Roman" w:hAnsi="Times New Roman"/>
          <w:bCs/>
          <w:sz w:val="28"/>
          <w:szCs w:val="28"/>
          <w:lang w:eastAsia="ru-RU"/>
        </w:rPr>
        <w:t xml:space="preserve"> и 1 комбинированной. </w:t>
      </w:r>
      <w:r w:rsidRPr="004551C6">
        <w:rPr>
          <w:rFonts w:ascii="Times New Roman" w:hAnsi="Times New Roman"/>
          <w:bCs/>
          <w:sz w:val="28"/>
          <w:szCs w:val="28"/>
          <w:lang w:eastAsia="ru-RU"/>
        </w:rPr>
        <w:t>Проведение коррекционно-педагогической работы осуществлялось во взаимодействии  педагога-психолога ДО</w:t>
      </w:r>
      <w:r>
        <w:rPr>
          <w:rFonts w:ascii="Times New Roman" w:hAnsi="Times New Roman"/>
          <w:bCs/>
          <w:sz w:val="28"/>
          <w:szCs w:val="28"/>
          <w:lang w:eastAsia="ru-RU"/>
        </w:rPr>
        <w:t>О</w:t>
      </w:r>
      <w:r w:rsidRPr="004551C6">
        <w:rPr>
          <w:rFonts w:ascii="Times New Roman" w:hAnsi="Times New Roman"/>
          <w:bCs/>
          <w:sz w:val="28"/>
          <w:szCs w:val="28"/>
          <w:lang w:eastAsia="ru-RU"/>
        </w:rPr>
        <w:t>, учителя-логопеда, воспитателей, специалистов по следующим направлениям: психологическое (психологическое сопровождение), логопедическое (логопедическое сопровождение), медицинское (медицинское сопровождение, педагогическое (педагогическое сопровождение). Сопровождение осуществлялось в условиях ППк ДОО в процессе  индивидуальных и фронтальных форм взаимодействия.</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ab/>
        <w:t>Деятельность психолого-педагогического консилиума дошкольной организации была организована в соответствии с законодательством РФ,  по запросам педаг</w:t>
      </w:r>
      <w:r w:rsidRPr="00C20DBB">
        <w:rPr>
          <w:rFonts w:ascii="Times New Roman" w:hAnsi="Times New Roman"/>
          <w:bCs/>
          <w:sz w:val="28"/>
          <w:szCs w:val="28"/>
          <w:lang w:eastAsia="ru-RU"/>
        </w:rPr>
        <w:t xml:space="preserve">огов групп и родителей.  </w:t>
      </w:r>
    </w:p>
    <w:p w:rsidR="00245E2A" w:rsidRPr="002732A3" w:rsidRDefault="00245E2A" w:rsidP="009C035F">
      <w:pPr>
        <w:spacing w:after="0" w:line="240" w:lineRule="auto"/>
        <w:ind w:firstLine="708"/>
        <w:jc w:val="both"/>
        <w:rPr>
          <w:rFonts w:ascii="Times New Roman" w:hAnsi="Times New Roman"/>
          <w:sz w:val="28"/>
          <w:szCs w:val="28"/>
          <w:lang w:eastAsia="ru-RU"/>
        </w:rPr>
      </w:pPr>
      <w:r w:rsidRPr="002732A3">
        <w:rPr>
          <w:rFonts w:ascii="Times New Roman" w:hAnsi="Times New Roman"/>
          <w:sz w:val="28"/>
          <w:szCs w:val="28"/>
          <w:lang w:eastAsia="ru-RU"/>
        </w:rPr>
        <w:t xml:space="preserve">В 2022-2023 учебном году было охвачено логопедической помощью </w:t>
      </w:r>
      <w:r>
        <w:rPr>
          <w:rFonts w:ascii="Times New Roman" w:hAnsi="Times New Roman"/>
          <w:sz w:val="28"/>
          <w:szCs w:val="28"/>
          <w:lang w:eastAsia="ru-RU"/>
        </w:rPr>
        <w:t>9</w:t>
      </w:r>
      <w:r w:rsidRPr="002732A3">
        <w:rPr>
          <w:rFonts w:ascii="Times New Roman" w:hAnsi="Times New Roman"/>
          <w:sz w:val="28"/>
          <w:szCs w:val="28"/>
          <w:lang w:eastAsia="ru-RU"/>
        </w:rPr>
        <w:t xml:space="preserve"> воспитанников. Из них в старшей группе комбинированной направленности для детей с ФНР  – </w:t>
      </w:r>
      <w:r>
        <w:rPr>
          <w:rFonts w:ascii="Times New Roman" w:hAnsi="Times New Roman"/>
          <w:sz w:val="28"/>
          <w:szCs w:val="28"/>
          <w:lang w:eastAsia="ru-RU"/>
        </w:rPr>
        <w:t>3</w:t>
      </w:r>
      <w:r w:rsidRPr="002732A3">
        <w:rPr>
          <w:rFonts w:ascii="Times New Roman" w:hAnsi="Times New Roman"/>
          <w:sz w:val="28"/>
          <w:szCs w:val="28"/>
          <w:lang w:eastAsia="ru-RU"/>
        </w:rPr>
        <w:t xml:space="preserve"> детей, в </w:t>
      </w:r>
      <w:r w:rsidRPr="002732A3">
        <w:rPr>
          <w:rFonts w:ascii="Times New Roman" w:hAnsi="Times New Roman"/>
          <w:sz w:val="28"/>
          <w:szCs w:val="28"/>
          <w:lang w:val="en-US" w:eastAsia="ru-RU"/>
        </w:rPr>
        <w:t>I</w:t>
      </w:r>
      <w:r w:rsidRPr="002732A3">
        <w:rPr>
          <w:rFonts w:ascii="Times New Roman" w:hAnsi="Times New Roman"/>
          <w:sz w:val="28"/>
          <w:szCs w:val="28"/>
          <w:lang w:eastAsia="ru-RU"/>
        </w:rPr>
        <w:t>- младшей группе компенсирующей направленности для детей с ТНР – 6 детей.</w:t>
      </w:r>
    </w:p>
    <w:p w:rsidR="00245E2A" w:rsidRPr="004551C6" w:rsidRDefault="00245E2A" w:rsidP="009C035F">
      <w:pPr>
        <w:spacing w:after="0" w:line="240" w:lineRule="auto"/>
        <w:rPr>
          <w:rFonts w:ascii="Times New Roman" w:hAnsi="Times New Roman"/>
          <w:sz w:val="28"/>
          <w:szCs w:val="28"/>
          <w:lang w:eastAsia="ru-RU"/>
        </w:rPr>
      </w:pPr>
      <w:r w:rsidRPr="004551C6">
        <w:rPr>
          <w:rFonts w:ascii="Times New Roman" w:hAnsi="Times New Roman"/>
          <w:sz w:val="28"/>
          <w:szCs w:val="28"/>
          <w:lang w:eastAsia="ru-RU"/>
        </w:rPr>
        <w:t xml:space="preserve">         В период с 26.02.202</w:t>
      </w:r>
      <w:r>
        <w:rPr>
          <w:rFonts w:ascii="Times New Roman" w:hAnsi="Times New Roman"/>
          <w:sz w:val="28"/>
          <w:szCs w:val="28"/>
          <w:lang w:eastAsia="ru-RU"/>
        </w:rPr>
        <w:t>3</w:t>
      </w:r>
      <w:r w:rsidRPr="004551C6">
        <w:rPr>
          <w:rFonts w:ascii="Times New Roman" w:hAnsi="Times New Roman"/>
          <w:sz w:val="28"/>
          <w:szCs w:val="28"/>
          <w:lang w:eastAsia="ru-RU"/>
        </w:rPr>
        <w:t>г. по 16.03.202</w:t>
      </w:r>
      <w:r>
        <w:rPr>
          <w:rFonts w:ascii="Times New Roman" w:hAnsi="Times New Roman"/>
          <w:sz w:val="28"/>
          <w:szCs w:val="28"/>
          <w:lang w:eastAsia="ru-RU"/>
        </w:rPr>
        <w:t>3</w:t>
      </w:r>
      <w:r w:rsidRPr="004551C6">
        <w:rPr>
          <w:rFonts w:ascii="Times New Roman" w:hAnsi="Times New Roman"/>
          <w:sz w:val="28"/>
          <w:szCs w:val="28"/>
          <w:lang w:eastAsia="ru-RU"/>
        </w:rPr>
        <w:t>г. было проведено логопедическое обследование детей с целью выявления нарушений речи.</w:t>
      </w:r>
    </w:p>
    <w:p w:rsidR="00245E2A" w:rsidRPr="004551C6" w:rsidRDefault="00245E2A" w:rsidP="009C035F">
      <w:pPr>
        <w:spacing w:after="0" w:line="240" w:lineRule="auto"/>
        <w:ind w:firstLine="708"/>
        <w:jc w:val="center"/>
        <w:rPr>
          <w:rFonts w:ascii="Times New Roman" w:hAnsi="Times New Roman"/>
          <w:sz w:val="28"/>
          <w:szCs w:val="28"/>
          <w:lang w:eastAsia="ru-RU"/>
        </w:rPr>
      </w:pPr>
      <w:r w:rsidRPr="004551C6">
        <w:rPr>
          <w:rFonts w:ascii="Times New Roman" w:hAnsi="Times New Roman"/>
          <w:i/>
          <w:sz w:val="28"/>
          <w:szCs w:val="28"/>
          <w:lang w:eastAsia="ru-RU"/>
        </w:rPr>
        <w:t>Результаты проведения логопедического обследования детей дошкольного возраста.</w:t>
      </w:r>
    </w:p>
    <w:p w:rsidR="00245E2A" w:rsidRPr="00DB71F7" w:rsidRDefault="00245E2A" w:rsidP="009C035F">
      <w:pPr>
        <w:spacing w:after="0" w:line="240" w:lineRule="auto"/>
        <w:ind w:firstLine="708"/>
        <w:jc w:val="both"/>
        <w:rPr>
          <w:rFonts w:ascii="Times New Roman" w:hAnsi="Times New Roman"/>
          <w:sz w:val="28"/>
          <w:szCs w:val="28"/>
          <w:lang w:eastAsia="ru-RU"/>
        </w:rPr>
      </w:pPr>
      <w:r w:rsidRPr="00DB71F7">
        <w:rPr>
          <w:rFonts w:ascii="Times New Roman" w:hAnsi="Times New Roman"/>
          <w:sz w:val="28"/>
          <w:szCs w:val="28"/>
          <w:lang w:eastAsia="ru-RU"/>
        </w:rPr>
        <w:t>Всего детей в возрасте от 5 до 7 лет – 55, из них обследовано - 55 детей. Выявлено с речевыми нарушениями – 19 .</w:t>
      </w:r>
    </w:p>
    <w:p w:rsidR="00245E2A" w:rsidRPr="00DB71F7" w:rsidRDefault="00245E2A" w:rsidP="009C035F">
      <w:pPr>
        <w:spacing w:after="0" w:line="240" w:lineRule="auto"/>
        <w:ind w:firstLine="708"/>
        <w:jc w:val="both"/>
        <w:rPr>
          <w:rFonts w:ascii="Times New Roman" w:hAnsi="Times New Roman"/>
          <w:sz w:val="28"/>
          <w:szCs w:val="28"/>
          <w:lang w:eastAsia="ru-RU"/>
        </w:rPr>
      </w:pPr>
      <w:r w:rsidRPr="00DB71F7">
        <w:rPr>
          <w:rFonts w:ascii="Times New Roman" w:hAnsi="Times New Roman"/>
          <w:sz w:val="28"/>
          <w:szCs w:val="28"/>
          <w:lang w:eastAsia="ru-RU"/>
        </w:rPr>
        <w:t>Направлено на ТПМПК - 19 детей.</w:t>
      </w:r>
    </w:p>
    <w:p w:rsidR="00245E2A" w:rsidRPr="004551C6" w:rsidRDefault="00245E2A" w:rsidP="009C035F">
      <w:pPr>
        <w:spacing w:after="0" w:line="240" w:lineRule="auto"/>
        <w:ind w:firstLine="708"/>
        <w:jc w:val="both"/>
        <w:rPr>
          <w:rFonts w:ascii="Times New Roman" w:hAnsi="Times New Roman"/>
          <w:sz w:val="28"/>
          <w:szCs w:val="28"/>
          <w:lang w:eastAsia="ru-RU"/>
        </w:rPr>
      </w:pPr>
      <w:r w:rsidRPr="002007F1">
        <w:rPr>
          <w:rFonts w:ascii="Times New Roman" w:hAnsi="Times New Roman"/>
          <w:sz w:val="28"/>
          <w:szCs w:val="28"/>
          <w:lang w:eastAsia="ru-RU"/>
        </w:rPr>
        <w:t>Выпущено в школу 1</w:t>
      </w:r>
      <w:r>
        <w:rPr>
          <w:rFonts w:ascii="Times New Roman" w:hAnsi="Times New Roman"/>
          <w:sz w:val="28"/>
          <w:szCs w:val="28"/>
          <w:lang w:eastAsia="ru-RU"/>
        </w:rPr>
        <w:t>2</w:t>
      </w:r>
      <w:r w:rsidRPr="002007F1">
        <w:rPr>
          <w:rFonts w:ascii="Times New Roman" w:hAnsi="Times New Roman"/>
          <w:sz w:val="28"/>
          <w:szCs w:val="28"/>
          <w:lang w:eastAsia="ru-RU"/>
        </w:rPr>
        <w:t xml:space="preserve"> детей, из них 1</w:t>
      </w:r>
      <w:r>
        <w:rPr>
          <w:rFonts w:ascii="Times New Roman" w:hAnsi="Times New Roman"/>
          <w:sz w:val="28"/>
          <w:szCs w:val="28"/>
          <w:lang w:eastAsia="ru-RU"/>
        </w:rPr>
        <w:t>1</w:t>
      </w:r>
      <w:r w:rsidRPr="002007F1">
        <w:rPr>
          <w:rFonts w:ascii="Times New Roman" w:hAnsi="Times New Roman"/>
          <w:sz w:val="28"/>
          <w:szCs w:val="28"/>
          <w:lang w:eastAsia="ru-RU"/>
        </w:rPr>
        <w:t xml:space="preserve"> с чистой речью, 1 с улучшенной речью.</w:t>
      </w:r>
    </w:p>
    <w:p w:rsidR="00245E2A" w:rsidRPr="004551C6" w:rsidRDefault="00245E2A" w:rsidP="009C035F">
      <w:pPr>
        <w:widowControl w:val="0"/>
        <w:suppressAutoHyphens/>
        <w:spacing w:after="0" w:line="240" w:lineRule="auto"/>
        <w:ind w:firstLine="708"/>
        <w:jc w:val="both"/>
        <w:rPr>
          <w:rFonts w:ascii="Times New Roman" w:eastAsia="SimSun" w:hAnsi="Times New Roman" w:cs="Mangal"/>
          <w:kern w:val="2"/>
          <w:sz w:val="28"/>
          <w:szCs w:val="24"/>
          <w:lang w:eastAsia="hi-IN" w:bidi="hi-IN"/>
        </w:rPr>
      </w:pPr>
      <w:r w:rsidRPr="004551C6">
        <w:rPr>
          <w:rFonts w:ascii="Times New Roman" w:eastAsia="SimSun" w:hAnsi="Times New Roman" w:cs="Mangal"/>
          <w:kern w:val="2"/>
          <w:sz w:val="28"/>
          <w:szCs w:val="24"/>
          <w:lang w:eastAsia="hi-IN" w:bidi="hi-IN"/>
        </w:rPr>
        <w:t xml:space="preserve">С целью  организации  качественного педагогического взаимодействия с семьями детей, не посещающих ДОО, направленного на обеспечение развития, воспитания, успешной социализации и адаптации детей к условиям ДОО   в течение учебного года функционировала группа кратковременного пребывания детей  до 3лет. </w:t>
      </w:r>
    </w:p>
    <w:p w:rsidR="00245E2A" w:rsidRPr="004551C6" w:rsidRDefault="00245E2A" w:rsidP="009C035F">
      <w:pPr>
        <w:widowControl w:val="0"/>
        <w:suppressAutoHyphens/>
        <w:spacing w:after="0" w:line="240" w:lineRule="auto"/>
        <w:ind w:firstLine="708"/>
        <w:jc w:val="both"/>
      </w:pPr>
      <w:r w:rsidRPr="004551C6">
        <w:rPr>
          <w:rFonts w:ascii="Times New Roman" w:eastAsia="SimSun" w:hAnsi="Times New Roman" w:cs="Mangal"/>
          <w:kern w:val="2"/>
          <w:sz w:val="28"/>
          <w:szCs w:val="24"/>
          <w:lang w:eastAsia="hi-IN" w:bidi="hi-IN"/>
        </w:rPr>
        <w:t>В 20</w:t>
      </w:r>
      <w:r w:rsidRPr="004B2406">
        <w:rPr>
          <w:rFonts w:ascii="Times New Roman" w:eastAsia="SimSun" w:hAnsi="Times New Roman" w:cs="Mangal"/>
          <w:kern w:val="2"/>
          <w:sz w:val="28"/>
          <w:szCs w:val="24"/>
          <w:lang w:eastAsia="hi-IN" w:bidi="hi-IN"/>
        </w:rPr>
        <w:t>2</w:t>
      </w:r>
      <w:r>
        <w:rPr>
          <w:rFonts w:ascii="Times New Roman" w:eastAsia="SimSun" w:hAnsi="Times New Roman" w:cs="Mangal"/>
          <w:kern w:val="2"/>
          <w:sz w:val="28"/>
          <w:szCs w:val="24"/>
          <w:lang w:eastAsia="hi-IN" w:bidi="hi-IN"/>
        </w:rPr>
        <w:t>2</w:t>
      </w:r>
      <w:r w:rsidRPr="004551C6">
        <w:rPr>
          <w:rFonts w:ascii="Times New Roman" w:eastAsia="SimSun" w:hAnsi="Times New Roman" w:cs="Mangal"/>
          <w:kern w:val="2"/>
          <w:sz w:val="28"/>
          <w:szCs w:val="24"/>
          <w:lang w:eastAsia="hi-IN" w:bidi="hi-IN"/>
        </w:rPr>
        <w:t>-202</w:t>
      </w:r>
      <w:r>
        <w:rPr>
          <w:rFonts w:ascii="Times New Roman" w:eastAsia="SimSun" w:hAnsi="Times New Roman" w:cs="Mangal"/>
          <w:kern w:val="2"/>
          <w:sz w:val="28"/>
          <w:szCs w:val="24"/>
          <w:lang w:eastAsia="hi-IN" w:bidi="hi-IN"/>
        </w:rPr>
        <w:t>3</w:t>
      </w:r>
      <w:r w:rsidRPr="004551C6">
        <w:rPr>
          <w:rFonts w:ascii="Times New Roman" w:eastAsia="SimSun" w:hAnsi="Times New Roman" w:cs="Mangal"/>
          <w:kern w:val="2"/>
          <w:sz w:val="28"/>
          <w:szCs w:val="24"/>
          <w:lang w:eastAsia="hi-IN" w:bidi="hi-IN"/>
        </w:rPr>
        <w:t xml:space="preserve"> учебном   году данную группу посещали </w:t>
      </w:r>
      <w:r>
        <w:rPr>
          <w:rFonts w:ascii="Times New Roman" w:eastAsia="SimSun" w:hAnsi="Times New Roman" w:cs="Mangal"/>
          <w:kern w:val="2"/>
          <w:sz w:val="28"/>
          <w:szCs w:val="24"/>
          <w:lang w:eastAsia="hi-IN" w:bidi="hi-IN"/>
        </w:rPr>
        <w:t>10</w:t>
      </w:r>
      <w:r w:rsidRPr="002007F1">
        <w:rPr>
          <w:rFonts w:ascii="Times New Roman" w:eastAsia="SimSun" w:hAnsi="Times New Roman" w:cs="Mangal"/>
          <w:kern w:val="2"/>
          <w:sz w:val="28"/>
          <w:szCs w:val="24"/>
          <w:lang w:eastAsia="hi-IN" w:bidi="hi-IN"/>
        </w:rPr>
        <w:t xml:space="preserve"> детей</w:t>
      </w:r>
      <w:r w:rsidRPr="004551C6">
        <w:rPr>
          <w:rFonts w:ascii="Times New Roman" w:eastAsia="SimSun" w:hAnsi="Times New Roman" w:cs="Mangal"/>
          <w:kern w:val="2"/>
          <w:sz w:val="28"/>
          <w:szCs w:val="24"/>
          <w:lang w:eastAsia="hi-IN" w:bidi="hi-IN"/>
        </w:rPr>
        <w:t xml:space="preserve"> </w:t>
      </w:r>
      <w:r>
        <w:rPr>
          <w:rFonts w:ascii="Times New Roman" w:eastAsia="SimSun" w:hAnsi="Times New Roman" w:cs="Mangal"/>
          <w:kern w:val="2"/>
          <w:sz w:val="28"/>
          <w:szCs w:val="24"/>
          <w:lang w:eastAsia="hi-IN" w:bidi="hi-IN"/>
        </w:rPr>
        <w:t>ясельного</w:t>
      </w:r>
      <w:r w:rsidRPr="004551C6">
        <w:rPr>
          <w:rFonts w:ascii="Times New Roman" w:eastAsia="SimSun" w:hAnsi="Times New Roman" w:cs="Mangal"/>
          <w:kern w:val="2"/>
          <w:sz w:val="28"/>
          <w:szCs w:val="24"/>
          <w:lang w:eastAsia="hi-IN" w:bidi="hi-IN"/>
        </w:rPr>
        <w:t xml:space="preserve"> возраста. Образовательная деятельность с детьми осуществлялась в условиях реализации ООП ДО ГКП. Программа обеспечивала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Игры и занятия проводились в соответствии с планом работы группы. Каждое занятие планировалось с учётом того, чтобы у детей была возможность проявить себя в основных видах детской деятельности.</w:t>
      </w:r>
    </w:p>
    <w:p w:rsidR="00245E2A" w:rsidRPr="004551C6" w:rsidRDefault="00245E2A" w:rsidP="009C035F">
      <w:pPr>
        <w:spacing w:after="0" w:line="240" w:lineRule="auto"/>
        <w:jc w:val="both"/>
        <w:rPr>
          <w:rFonts w:ascii="Times New Roman" w:hAnsi="Times New Roman"/>
          <w:b/>
          <w:bCs/>
          <w:i/>
          <w:sz w:val="28"/>
          <w:szCs w:val="28"/>
          <w:lang w:eastAsia="ru-RU"/>
        </w:rPr>
      </w:pPr>
      <w:r w:rsidRPr="004551C6">
        <w:rPr>
          <w:rFonts w:ascii="Times New Roman" w:hAnsi="Times New Roman"/>
          <w:b/>
          <w:bCs/>
          <w:i/>
          <w:sz w:val="28"/>
          <w:szCs w:val="28"/>
          <w:lang w:eastAsia="ru-RU"/>
        </w:rPr>
        <w:t>5)</w:t>
      </w:r>
      <w:r w:rsidRPr="004551C6">
        <w:rPr>
          <w:rFonts w:ascii="Times New Roman" w:hAnsi="Times New Roman"/>
          <w:b/>
          <w:bCs/>
          <w:i/>
          <w:sz w:val="28"/>
          <w:szCs w:val="28"/>
          <w:lang w:eastAsia="ru-RU"/>
        </w:rPr>
        <w:tab/>
        <w:t>обеспечивает открытость дошкольного образования</w:t>
      </w:r>
      <w:r>
        <w:rPr>
          <w:rFonts w:ascii="Times New Roman" w:hAnsi="Times New Roman"/>
          <w:b/>
          <w:bCs/>
          <w:i/>
          <w:sz w:val="28"/>
          <w:szCs w:val="28"/>
          <w:lang w:eastAsia="ru-RU"/>
        </w:rPr>
        <w:t>:</w:t>
      </w:r>
      <w:r w:rsidRPr="004551C6">
        <w:rPr>
          <w:rFonts w:ascii="Times New Roman" w:hAnsi="Times New Roman"/>
          <w:b/>
          <w:bCs/>
          <w:i/>
          <w:sz w:val="28"/>
          <w:szCs w:val="28"/>
          <w:lang w:eastAsia="ru-RU"/>
        </w:rPr>
        <w:t xml:space="preserve"> </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ab/>
      </w:r>
      <w:r>
        <w:rPr>
          <w:rFonts w:ascii="Times New Roman" w:hAnsi="Times New Roman"/>
          <w:bCs/>
          <w:sz w:val="28"/>
          <w:szCs w:val="28"/>
          <w:lang w:eastAsia="ru-RU"/>
        </w:rPr>
        <w:t>а</w:t>
      </w:r>
      <w:r w:rsidRPr="004551C6">
        <w:rPr>
          <w:rFonts w:ascii="Times New Roman" w:hAnsi="Times New Roman"/>
          <w:bCs/>
          <w:sz w:val="28"/>
          <w:szCs w:val="28"/>
          <w:lang w:eastAsia="ru-RU"/>
        </w:rPr>
        <w:t>нализ открытости дошкольного образования показал, что данное направление воспринималось нами как способ осмысления дошкольного образования через информированность общества (родителей, общественности, социальных партнеров, спонсоров и т.д.)  о деятельности дошкольной организации.</w:t>
      </w:r>
    </w:p>
    <w:p w:rsidR="00245E2A" w:rsidRPr="004551C6" w:rsidRDefault="00245E2A" w:rsidP="009C035F">
      <w:pPr>
        <w:tabs>
          <w:tab w:val="left" w:pos="709"/>
        </w:tabs>
        <w:spacing w:after="0" w:line="240" w:lineRule="auto"/>
        <w:ind w:firstLine="360"/>
        <w:contextualSpacing/>
        <w:jc w:val="both"/>
        <w:rPr>
          <w:rFonts w:ascii="Times New Roman" w:hAnsi="Times New Roman"/>
          <w:sz w:val="28"/>
          <w:szCs w:val="28"/>
        </w:rPr>
      </w:pPr>
      <w:r w:rsidRPr="004551C6">
        <w:rPr>
          <w:rFonts w:ascii="Times New Roman" w:hAnsi="Times New Roman"/>
          <w:sz w:val="28"/>
          <w:szCs w:val="28"/>
        </w:rPr>
        <w:t xml:space="preserve"> В течение 20</w:t>
      </w:r>
      <w:r>
        <w:rPr>
          <w:rFonts w:ascii="Times New Roman" w:hAnsi="Times New Roman"/>
          <w:sz w:val="28"/>
          <w:szCs w:val="28"/>
        </w:rPr>
        <w:t>22-2023</w:t>
      </w:r>
      <w:r w:rsidRPr="004551C6">
        <w:rPr>
          <w:rFonts w:ascii="Times New Roman" w:hAnsi="Times New Roman"/>
          <w:sz w:val="28"/>
          <w:szCs w:val="28"/>
        </w:rPr>
        <w:t xml:space="preserve"> учебного года  успешно функционировал официальный сайт ДОУ, страницы в </w:t>
      </w:r>
      <w:r>
        <w:rPr>
          <w:rFonts w:ascii="Times New Roman" w:hAnsi="Times New Roman"/>
          <w:sz w:val="28"/>
          <w:szCs w:val="28"/>
        </w:rPr>
        <w:t>«</w:t>
      </w:r>
      <w:r w:rsidRPr="004551C6">
        <w:rPr>
          <w:rFonts w:ascii="Times New Roman" w:hAnsi="Times New Roman"/>
          <w:sz w:val="28"/>
          <w:szCs w:val="28"/>
        </w:rPr>
        <w:t>ВКонтакте»</w:t>
      </w:r>
      <w:hyperlink r:id="rId9" w:history="1">
        <w:r w:rsidRPr="004551C6">
          <w:rPr>
            <w:rFonts w:ascii="Times New Roman" w:hAnsi="Times New Roman"/>
            <w:sz w:val="28"/>
            <w:szCs w:val="28"/>
          </w:rPr>
          <w:t>, «Одноклассники</w:t>
        </w:r>
      </w:hyperlink>
      <w:r w:rsidRPr="004551C6">
        <w:t>»</w:t>
      </w:r>
      <w:r w:rsidRPr="004551C6">
        <w:rPr>
          <w:rFonts w:ascii="Times New Roman" w:hAnsi="Times New Roman"/>
          <w:sz w:val="28"/>
          <w:szCs w:val="28"/>
        </w:rPr>
        <w:t xml:space="preserve">, способствующих обеспечению открытости деятельности детского сада. </w:t>
      </w:r>
    </w:p>
    <w:p w:rsidR="00245E2A" w:rsidRDefault="00245E2A" w:rsidP="009C035F">
      <w:pPr>
        <w:tabs>
          <w:tab w:val="left" w:pos="709"/>
        </w:tabs>
        <w:spacing w:after="0" w:line="240" w:lineRule="auto"/>
        <w:contextualSpacing/>
        <w:jc w:val="right"/>
        <w:rPr>
          <w:rFonts w:ascii="Times New Roman" w:hAnsi="Times New Roman"/>
          <w:i/>
          <w:sz w:val="28"/>
          <w:szCs w:val="28"/>
        </w:rPr>
      </w:pPr>
    </w:p>
    <w:p w:rsidR="00245E2A" w:rsidRDefault="00245E2A" w:rsidP="009C035F">
      <w:pPr>
        <w:tabs>
          <w:tab w:val="left" w:pos="709"/>
        </w:tabs>
        <w:spacing w:after="0" w:line="240" w:lineRule="auto"/>
        <w:contextualSpacing/>
        <w:jc w:val="right"/>
        <w:rPr>
          <w:rFonts w:ascii="Times New Roman" w:hAnsi="Times New Roman"/>
          <w:i/>
          <w:sz w:val="28"/>
          <w:szCs w:val="28"/>
        </w:rPr>
      </w:pPr>
    </w:p>
    <w:p w:rsidR="00245E2A" w:rsidRPr="004551C6" w:rsidRDefault="00245E2A" w:rsidP="009C035F">
      <w:pPr>
        <w:tabs>
          <w:tab w:val="left" w:pos="709"/>
        </w:tabs>
        <w:spacing w:after="0" w:line="240" w:lineRule="auto"/>
        <w:contextualSpacing/>
        <w:jc w:val="right"/>
        <w:rPr>
          <w:rFonts w:ascii="Times New Roman" w:hAnsi="Times New Roman"/>
          <w:i/>
          <w:sz w:val="28"/>
          <w:szCs w:val="28"/>
        </w:rPr>
      </w:pPr>
      <w:r w:rsidRPr="004551C6">
        <w:rPr>
          <w:rFonts w:ascii="Times New Roman" w:hAnsi="Times New Roman"/>
          <w:i/>
          <w:sz w:val="28"/>
          <w:szCs w:val="28"/>
        </w:rPr>
        <w:t>Таблица № 9</w:t>
      </w:r>
    </w:p>
    <w:p w:rsidR="00245E2A" w:rsidRPr="004551C6" w:rsidRDefault="00245E2A" w:rsidP="009C035F">
      <w:pPr>
        <w:tabs>
          <w:tab w:val="left" w:pos="709"/>
        </w:tabs>
        <w:spacing w:after="0" w:line="240" w:lineRule="auto"/>
        <w:contextualSpacing/>
        <w:jc w:val="center"/>
        <w:rPr>
          <w:rFonts w:ascii="Times New Roman" w:hAnsi="Times New Roman"/>
          <w:i/>
          <w:sz w:val="28"/>
          <w:szCs w:val="28"/>
        </w:rPr>
      </w:pPr>
      <w:r w:rsidRPr="004551C6">
        <w:rPr>
          <w:rFonts w:ascii="Times New Roman" w:hAnsi="Times New Roman"/>
          <w:i/>
          <w:sz w:val="28"/>
          <w:szCs w:val="28"/>
        </w:rPr>
        <w:t>Количество подписчиков в социальных группах в сети Интернет на 31.05.202</w:t>
      </w:r>
      <w:r>
        <w:rPr>
          <w:rFonts w:ascii="Times New Roman" w:hAnsi="Times New Roman"/>
          <w:i/>
          <w:sz w:val="28"/>
          <w:szCs w:val="28"/>
        </w:rPr>
        <w:t>3</w:t>
      </w:r>
      <w:r w:rsidRPr="004551C6">
        <w:rPr>
          <w:rFonts w:ascii="Times New Roman" w:hAnsi="Times New Roman"/>
          <w:i/>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6237"/>
        <w:gridCol w:w="2800"/>
      </w:tblGrid>
      <w:tr w:rsidR="00245E2A" w:rsidRPr="009E4BDD" w:rsidTr="00C21CF1">
        <w:tc>
          <w:tcPr>
            <w:tcW w:w="534" w:type="dxa"/>
          </w:tcPr>
          <w:p w:rsidR="00245E2A" w:rsidRPr="009E4BDD" w:rsidRDefault="00245E2A" w:rsidP="00C21CF1">
            <w:pPr>
              <w:tabs>
                <w:tab w:val="left" w:pos="709"/>
              </w:tabs>
              <w:spacing w:after="0" w:line="240" w:lineRule="auto"/>
              <w:jc w:val="center"/>
              <w:rPr>
                <w:rFonts w:ascii="Times New Roman" w:hAnsi="Times New Roman"/>
                <w:sz w:val="24"/>
                <w:szCs w:val="24"/>
              </w:rPr>
            </w:pPr>
            <w:r w:rsidRPr="009E4BDD">
              <w:rPr>
                <w:rFonts w:ascii="Times New Roman" w:hAnsi="Times New Roman"/>
                <w:sz w:val="24"/>
                <w:szCs w:val="24"/>
              </w:rPr>
              <w:t>№</w:t>
            </w:r>
          </w:p>
        </w:tc>
        <w:tc>
          <w:tcPr>
            <w:tcW w:w="6237" w:type="dxa"/>
          </w:tcPr>
          <w:p w:rsidR="00245E2A" w:rsidRPr="009E4BDD" w:rsidRDefault="00245E2A" w:rsidP="00C21CF1">
            <w:pPr>
              <w:tabs>
                <w:tab w:val="left" w:pos="709"/>
              </w:tabs>
              <w:spacing w:after="0" w:line="240" w:lineRule="auto"/>
              <w:jc w:val="center"/>
              <w:rPr>
                <w:rFonts w:ascii="Times New Roman" w:hAnsi="Times New Roman"/>
                <w:sz w:val="24"/>
                <w:szCs w:val="24"/>
              </w:rPr>
            </w:pPr>
            <w:r w:rsidRPr="009E4BDD">
              <w:rPr>
                <w:rFonts w:ascii="Times New Roman" w:hAnsi="Times New Roman"/>
                <w:sz w:val="24"/>
                <w:szCs w:val="24"/>
              </w:rPr>
              <w:t>Название социальной сети</w:t>
            </w:r>
          </w:p>
        </w:tc>
        <w:tc>
          <w:tcPr>
            <w:tcW w:w="2800" w:type="dxa"/>
          </w:tcPr>
          <w:p w:rsidR="00245E2A" w:rsidRPr="009E4BDD" w:rsidRDefault="00245E2A" w:rsidP="00C21CF1">
            <w:pPr>
              <w:tabs>
                <w:tab w:val="left" w:pos="709"/>
              </w:tabs>
              <w:spacing w:after="0" w:line="240" w:lineRule="auto"/>
              <w:jc w:val="center"/>
              <w:rPr>
                <w:rFonts w:ascii="Times New Roman" w:hAnsi="Times New Roman"/>
                <w:sz w:val="24"/>
                <w:szCs w:val="24"/>
              </w:rPr>
            </w:pPr>
            <w:r w:rsidRPr="009E4BDD">
              <w:rPr>
                <w:rFonts w:ascii="Times New Roman" w:hAnsi="Times New Roman"/>
                <w:sz w:val="24"/>
                <w:szCs w:val="24"/>
              </w:rPr>
              <w:t>Количество подписчиков</w:t>
            </w:r>
          </w:p>
        </w:tc>
      </w:tr>
      <w:tr w:rsidR="00245E2A" w:rsidRPr="009E4BDD" w:rsidTr="00C21CF1">
        <w:tc>
          <w:tcPr>
            <w:tcW w:w="534" w:type="dxa"/>
          </w:tcPr>
          <w:p w:rsidR="00245E2A" w:rsidRPr="009E4BDD" w:rsidRDefault="00245E2A" w:rsidP="004B2406">
            <w:pPr>
              <w:tabs>
                <w:tab w:val="left" w:pos="709"/>
              </w:tabs>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6237" w:type="dxa"/>
          </w:tcPr>
          <w:p w:rsidR="00245E2A" w:rsidRPr="009E4BDD" w:rsidRDefault="00245E2A" w:rsidP="004B2406">
            <w:pPr>
              <w:spacing w:after="0" w:line="240" w:lineRule="auto"/>
              <w:rPr>
                <w:rFonts w:ascii="Times New Roman" w:hAnsi="Times New Roman"/>
                <w:sz w:val="24"/>
                <w:szCs w:val="24"/>
              </w:rPr>
            </w:pPr>
            <w:r w:rsidRPr="009E4BDD">
              <w:rPr>
                <w:rFonts w:ascii="Times New Roman" w:hAnsi="Times New Roman"/>
                <w:sz w:val="24"/>
                <w:szCs w:val="24"/>
              </w:rPr>
              <w:t>группа  МБДОУ д/с № 45 «В Контакте»</w:t>
            </w:r>
          </w:p>
        </w:tc>
        <w:tc>
          <w:tcPr>
            <w:tcW w:w="2800" w:type="dxa"/>
          </w:tcPr>
          <w:p w:rsidR="00245E2A" w:rsidRPr="009E4BDD" w:rsidRDefault="00245E2A" w:rsidP="004B24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135</w:t>
            </w:r>
          </w:p>
        </w:tc>
      </w:tr>
      <w:tr w:rsidR="00245E2A" w:rsidRPr="009E4BDD" w:rsidTr="00C21CF1">
        <w:tc>
          <w:tcPr>
            <w:tcW w:w="534" w:type="dxa"/>
          </w:tcPr>
          <w:p w:rsidR="00245E2A" w:rsidRPr="009E4BDD" w:rsidRDefault="00245E2A" w:rsidP="004B2406">
            <w:pPr>
              <w:tabs>
                <w:tab w:val="left" w:pos="709"/>
              </w:tabs>
              <w:spacing w:after="0" w:line="240" w:lineRule="auto"/>
              <w:jc w:val="both"/>
              <w:rPr>
                <w:rFonts w:ascii="Times New Roman" w:hAnsi="Times New Roman"/>
                <w:sz w:val="24"/>
                <w:szCs w:val="24"/>
              </w:rPr>
            </w:pPr>
            <w:r w:rsidRPr="009E4BDD">
              <w:rPr>
                <w:rFonts w:ascii="Times New Roman" w:hAnsi="Times New Roman"/>
                <w:sz w:val="24"/>
                <w:szCs w:val="24"/>
              </w:rPr>
              <w:t>2</w:t>
            </w:r>
          </w:p>
        </w:tc>
        <w:tc>
          <w:tcPr>
            <w:tcW w:w="6237" w:type="dxa"/>
          </w:tcPr>
          <w:p w:rsidR="00245E2A" w:rsidRPr="009E4BDD" w:rsidRDefault="00245E2A" w:rsidP="004B2406">
            <w:pPr>
              <w:spacing w:after="0" w:line="240" w:lineRule="auto"/>
              <w:rPr>
                <w:rFonts w:ascii="Times New Roman" w:hAnsi="Times New Roman"/>
                <w:sz w:val="24"/>
                <w:szCs w:val="24"/>
              </w:rPr>
            </w:pPr>
            <w:r w:rsidRPr="009E4BDD">
              <w:rPr>
                <w:rFonts w:ascii="Times New Roman" w:hAnsi="Times New Roman"/>
                <w:sz w:val="24"/>
                <w:szCs w:val="24"/>
              </w:rPr>
              <w:t>группа  МБДОУ д/с № 45 «Одноклассники»</w:t>
            </w:r>
          </w:p>
        </w:tc>
        <w:tc>
          <w:tcPr>
            <w:tcW w:w="2800" w:type="dxa"/>
          </w:tcPr>
          <w:p w:rsidR="00245E2A" w:rsidRPr="009E4BDD" w:rsidRDefault="00245E2A" w:rsidP="004B2406">
            <w:pPr>
              <w:spacing w:after="0" w:line="240" w:lineRule="auto"/>
              <w:jc w:val="center"/>
              <w:rPr>
                <w:rFonts w:ascii="Times New Roman" w:hAnsi="Times New Roman"/>
                <w:color w:val="000000"/>
                <w:sz w:val="24"/>
                <w:szCs w:val="24"/>
              </w:rPr>
            </w:pPr>
            <w:r w:rsidRPr="009E4BDD">
              <w:rPr>
                <w:rFonts w:ascii="Times New Roman" w:hAnsi="Times New Roman"/>
                <w:color w:val="000000"/>
                <w:sz w:val="24"/>
                <w:szCs w:val="24"/>
              </w:rPr>
              <w:t>81</w:t>
            </w:r>
          </w:p>
        </w:tc>
      </w:tr>
    </w:tbl>
    <w:p w:rsidR="00245E2A" w:rsidRPr="004551C6" w:rsidRDefault="00245E2A" w:rsidP="009C035F">
      <w:pPr>
        <w:widowControl w:val="0"/>
        <w:suppressAutoHyphens/>
        <w:spacing w:after="0" w:line="240" w:lineRule="auto"/>
        <w:ind w:firstLine="708"/>
        <w:jc w:val="both"/>
        <w:rPr>
          <w:rFonts w:ascii="Times New Roman" w:eastAsia="SimSun" w:hAnsi="Times New Roman" w:cs="Mangal"/>
          <w:kern w:val="2"/>
          <w:sz w:val="28"/>
          <w:szCs w:val="24"/>
          <w:lang w:eastAsia="hi-IN" w:bidi="hi-IN"/>
        </w:rPr>
      </w:pPr>
    </w:p>
    <w:p w:rsidR="00245E2A" w:rsidRPr="004551C6" w:rsidRDefault="00245E2A" w:rsidP="009C035F">
      <w:pPr>
        <w:widowControl w:val="0"/>
        <w:suppressAutoHyphens/>
        <w:spacing w:after="0" w:line="240" w:lineRule="auto"/>
        <w:ind w:firstLine="708"/>
        <w:jc w:val="both"/>
        <w:rPr>
          <w:rFonts w:ascii="Times New Roman" w:eastAsia="SimSun" w:hAnsi="Times New Roman" w:cs="Mangal"/>
          <w:kern w:val="2"/>
          <w:sz w:val="28"/>
          <w:szCs w:val="24"/>
          <w:lang w:eastAsia="hi-IN" w:bidi="hi-IN"/>
        </w:rPr>
      </w:pPr>
      <w:r w:rsidRPr="004551C6">
        <w:rPr>
          <w:rFonts w:ascii="Times New Roman" w:eastAsia="SimSun" w:hAnsi="Times New Roman" w:cs="Mangal"/>
          <w:kern w:val="2"/>
          <w:sz w:val="28"/>
          <w:szCs w:val="24"/>
          <w:lang w:eastAsia="hi-IN" w:bidi="hi-IN"/>
        </w:rPr>
        <w:t>Для эффективной организации образовательной деятельности использовались единые требования и подходы, которые ориентируют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
    <w:p w:rsidR="00245E2A" w:rsidRPr="004551C6" w:rsidRDefault="00245E2A" w:rsidP="009C035F">
      <w:pPr>
        <w:widowControl w:val="0"/>
        <w:suppressAutoHyphens/>
        <w:spacing w:after="0" w:line="240" w:lineRule="auto"/>
        <w:ind w:firstLine="708"/>
        <w:jc w:val="both"/>
        <w:rPr>
          <w:rFonts w:ascii="Times New Roman" w:eastAsia="SimSun" w:hAnsi="Times New Roman" w:cs="Mangal"/>
          <w:kern w:val="2"/>
          <w:sz w:val="28"/>
          <w:szCs w:val="24"/>
          <w:lang w:eastAsia="hi-IN" w:bidi="hi-IN"/>
        </w:rPr>
      </w:pPr>
      <w:r w:rsidRPr="004551C6">
        <w:rPr>
          <w:rFonts w:ascii="Times New Roman" w:eastAsia="SimSun" w:hAnsi="Times New Roman" w:cs="Mangal"/>
          <w:kern w:val="2"/>
          <w:sz w:val="28"/>
          <w:szCs w:val="24"/>
          <w:lang w:eastAsia="hi-IN" w:bidi="hi-IN"/>
        </w:rPr>
        <w:t>В 20</w:t>
      </w:r>
      <w:r>
        <w:rPr>
          <w:rFonts w:ascii="Times New Roman" w:eastAsia="SimSun" w:hAnsi="Times New Roman" w:cs="Mangal"/>
          <w:kern w:val="2"/>
          <w:sz w:val="28"/>
          <w:szCs w:val="24"/>
          <w:lang w:eastAsia="hi-IN" w:bidi="hi-IN"/>
        </w:rPr>
        <w:t>22</w:t>
      </w:r>
      <w:r w:rsidRPr="004551C6">
        <w:rPr>
          <w:rFonts w:ascii="Times New Roman" w:eastAsia="SimSun" w:hAnsi="Times New Roman" w:cs="Mangal"/>
          <w:kern w:val="2"/>
          <w:sz w:val="28"/>
          <w:szCs w:val="24"/>
          <w:lang w:eastAsia="hi-IN" w:bidi="hi-IN"/>
        </w:rPr>
        <w:t>-202</w:t>
      </w:r>
      <w:r>
        <w:rPr>
          <w:rFonts w:ascii="Times New Roman" w:eastAsia="SimSun" w:hAnsi="Times New Roman" w:cs="Mangal"/>
          <w:kern w:val="2"/>
          <w:sz w:val="28"/>
          <w:szCs w:val="24"/>
          <w:lang w:eastAsia="hi-IN" w:bidi="hi-IN"/>
        </w:rPr>
        <w:t>3</w:t>
      </w:r>
      <w:r w:rsidRPr="004551C6">
        <w:rPr>
          <w:rFonts w:ascii="Times New Roman" w:eastAsia="SimSun" w:hAnsi="Times New Roman" w:cs="Mangal"/>
          <w:kern w:val="2"/>
          <w:sz w:val="28"/>
          <w:szCs w:val="24"/>
          <w:lang w:eastAsia="hi-IN" w:bidi="hi-IN"/>
        </w:rPr>
        <w:t xml:space="preserve"> учебном году в рамках взаимодействия с </w:t>
      </w:r>
      <w:r>
        <w:rPr>
          <w:rFonts w:ascii="Times New Roman" w:eastAsia="SimSun" w:hAnsi="Times New Roman" w:cs="Mangal"/>
          <w:kern w:val="2"/>
          <w:sz w:val="28"/>
          <w:szCs w:val="24"/>
          <w:lang w:eastAsia="hi-IN" w:bidi="hi-IN"/>
        </w:rPr>
        <w:t xml:space="preserve">педагогическим колледжем, </w:t>
      </w:r>
      <w:r w:rsidRPr="004551C6">
        <w:rPr>
          <w:rFonts w:ascii="Times New Roman" w:eastAsia="SimSun" w:hAnsi="Times New Roman" w:cs="Mangal"/>
          <w:kern w:val="2"/>
          <w:sz w:val="28"/>
          <w:szCs w:val="24"/>
          <w:lang w:eastAsia="hi-IN" w:bidi="hi-IN"/>
        </w:rPr>
        <w:t xml:space="preserve">с целью организации и показа педагогических практик (по использованию различных «доброжелательных технологий» с детьми раннего и дошкольного возраста, по моделированию РППС с ориентиром на поддержку детской инициативы и самостоятельности, по использованию в работе с детьми образовательных центров: «ЛЕГО», «Сенсорной релаксации», «Корригирующей гимнастики», русского народного творчества и т.д.),  педагогами ДОО было проведено </w:t>
      </w:r>
      <w:r>
        <w:rPr>
          <w:rFonts w:ascii="Times New Roman" w:eastAsia="SimSun" w:hAnsi="Times New Roman" w:cs="Mangal"/>
          <w:kern w:val="2"/>
          <w:sz w:val="28"/>
          <w:szCs w:val="24"/>
          <w:lang w:eastAsia="hi-IN" w:bidi="hi-IN"/>
        </w:rPr>
        <w:t>4</w:t>
      </w:r>
      <w:r w:rsidRPr="004551C6">
        <w:rPr>
          <w:rFonts w:ascii="Times New Roman" w:eastAsia="SimSun" w:hAnsi="Times New Roman" w:cs="Mangal"/>
          <w:kern w:val="2"/>
          <w:sz w:val="28"/>
          <w:szCs w:val="24"/>
          <w:lang w:eastAsia="hi-IN" w:bidi="hi-IN"/>
        </w:rPr>
        <w:t xml:space="preserve"> мероприяти</w:t>
      </w:r>
      <w:r>
        <w:rPr>
          <w:rFonts w:ascii="Times New Roman" w:eastAsia="SimSun" w:hAnsi="Times New Roman" w:cs="Mangal"/>
          <w:kern w:val="2"/>
          <w:sz w:val="28"/>
          <w:szCs w:val="24"/>
          <w:lang w:eastAsia="hi-IN" w:bidi="hi-IN"/>
        </w:rPr>
        <w:t>я</w:t>
      </w:r>
      <w:r w:rsidRPr="004551C6">
        <w:rPr>
          <w:rFonts w:ascii="Times New Roman" w:eastAsia="SimSun" w:hAnsi="Times New Roman" w:cs="Mangal"/>
          <w:kern w:val="2"/>
          <w:sz w:val="28"/>
          <w:szCs w:val="24"/>
          <w:lang w:eastAsia="hi-IN" w:bidi="hi-IN"/>
        </w:rPr>
        <w:t xml:space="preserve"> для с</w:t>
      </w:r>
      <w:r>
        <w:rPr>
          <w:rFonts w:ascii="Times New Roman" w:eastAsia="SimSun" w:hAnsi="Times New Roman" w:cs="Mangal"/>
          <w:kern w:val="2"/>
          <w:sz w:val="28"/>
          <w:szCs w:val="24"/>
          <w:lang w:eastAsia="hi-IN" w:bidi="hi-IN"/>
        </w:rPr>
        <w:t>тудентов</w:t>
      </w:r>
      <w:r w:rsidRPr="004551C6">
        <w:rPr>
          <w:rFonts w:ascii="Times New Roman" w:eastAsia="SimSun" w:hAnsi="Times New Roman" w:cs="Mangal"/>
          <w:kern w:val="2"/>
          <w:sz w:val="28"/>
          <w:szCs w:val="24"/>
          <w:lang w:eastAsia="hi-IN" w:bidi="hi-IN"/>
        </w:rPr>
        <w:t xml:space="preserve">. </w:t>
      </w:r>
    </w:p>
    <w:p w:rsidR="00245E2A" w:rsidRDefault="00245E2A" w:rsidP="009C035F">
      <w:pPr>
        <w:widowControl w:val="0"/>
        <w:suppressAutoHyphens/>
        <w:spacing w:after="0" w:line="240" w:lineRule="auto"/>
        <w:jc w:val="right"/>
        <w:rPr>
          <w:rFonts w:ascii="Times New Roman" w:eastAsia="SimSun" w:hAnsi="Times New Roman" w:cs="Mangal"/>
          <w:i/>
          <w:kern w:val="2"/>
          <w:sz w:val="28"/>
          <w:szCs w:val="24"/>
          <w:lang w:eastAsia="hi-IN" w:bidi="hi-IN"/>
        </w:rPr>
      </w:pPr>
      <w:r w:rsidRPr="004551C6">
        <w:rPr>
          <w:rFonts w:ascii="Times New Roman" w:eastAsia="SimSun" w:hAnsi="Times New Roman" w:cs="Mangal"/>
          <w:i/>
          <w:kern w:val="2"/>
          <w:sz w:val="28"/>
          <w:szCs w:val="24"/>
          <w:lang w:eastAsia="hi-IN" w:bidi="hi-IN"/>
        </w:rPr>
        <w:t>Таблица №10</w:t>
      </w:r>
    </w:p>
    <w:p w:rsidR="00245E2A" w:rsidRDefault="00245E2A" w:rsidP="009C035F">
      <w:pPr>
        <w:widowControl w:val="0"/>
        <w:suppressAutoHyphens/>
        <w:spacing w:after="0" w:line="240" w:lineRule="auto"/>
        <w:jc w:val="right"/>
        <w:rPr>
          <w:rFonts w:ascii="Times New Roman" w:eastAsia="SimSun" w:hAnsi="Times New Roman" w:cs="Mangal"/>
          <w:i/>
          <w:kern w:val="2"/>
          <w:sz w:val="28"/>
          <w:szCs w:val="24"/>
          <w:lang w:eastAsia="hi-IN" w:bidi="hi-IN"/>
        </w:rPr>
      </w:pPr>
    </w:p>
    <w:p w:rsidR="00245E2A" w:rsidRPr="00284096" w:rsidRDefault="00245E2A" w:rsidP="00FE6B15">
      <w:pPr>
        <w:pStyle w:val="2a"/>
        <w:shd w:val="clear" w:color="auto" w:fill="auto"/>
        <w:tabs>
          <w:tab w:val="left" w:pos="567"/>
        </w:tabs>
        <w:spacing w:line="240" w:lineRule="auto"/>
        <w:ind w:firstLine="709"/>
        <w:rPr>
          <w:b/>
          <w:i/>
          <w:sz w:val="24"/>
          <w:szCs w:val="24"/>
        </w:rPr>
      </w:pPr>
      <w:r w:rsidRPr="00284096">
        <w:rPr>
          <w:b/>
          <w:i/>
          <w:sz w:val="24"/>
          <w:szCs w:val="24"/>
        </w:rPr>
        <w:t>1.6. Организация социального партнерства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57"/>
        <w:gridCol w:w="5099"/>
        <w:gridCol w:w="1972"/>
      </w:tblGrid>
      <w:tr w:rsidR="00245E2A" w:rsidRPr="00284096" w:rsidTr="00FE6B15">
        <w:trPr>
          <w:trHeight w:val="384"/>
        </w:trPr>
        <w:tc>
          <w:tcPr>
            <w:tcW w:w="2757" w:type="dxa"/>
          </w:tcPr>
          <w:p w:rsidR="00245E2A" w:rsidRPr="00FE6B15" w:rsidRDefault="00245E2A" w:rsidP="00CF740F">
            <w:pPr>
              <w:jc w:val="center"/>
              <w:rPr>
                <w:rFonts w:ascii="Times New Roman" w:hAnsi="Times New Roman"/>
                <w:bCs/>
                <w:sz w:val="24"/>
                <w:szCs w:val="24"/>
              </w:rPr>
            </w:pPr>
            <w:r w:rsidRPr="00FE6B15">
              <w:rPr>
                <w:rFonts w:ascii="Times New Roman" w:hAnsi="Times New Roman"/>
                <w:bCs/>
                <w:sz w:val="24"/>
                <w:szCs w:val="24"/>
              </w:rPr>
              <w:t>Наименование общественных организаций, учреждений</w:t>
            </w:r>
          </w:p>
        </w:tc>
        <w:tc>
          <w:tcPr>
            <w:tcW w:w="5099" w:type="dxa"/>
          </w:tcPr>
          <w:p w:rsidR="00245E2A" w:rsidRPr="00FE6B15" w:rsidRDefault="00245E2A" w:rsidP="00CF740F">
            <w:pPr>
              <w:jc w:val="center"/>
              <w:rPr>
                <w:rFonts w:ascii="Times New Roman" w:hAnsi="Times New Roman"/>
                <w:bCs/>
                <w:sz w:val="24"/>
                <w:szCs w:val="24"/>
              </w:rPr>
            </w:pPr>
            <w:r w:rsidRPr="00FE6B15">
              <w:rPr>
                <w:rFonts w:ascii="Times New Roman" w:hAnsi="Times New Roman"/>
                <w:bCs/>
                <w:sz w:val="24"/>
                <w:szCs w:val="24"/>
              </w:rPr>
              <w:t>Формы сотрудничества</w:t>
            </w:r>
          </w:p>
        </w:tc>
        <w:tc>
          <w:tcPr>
            <w:tcW w:w="1972" w:type="dxa"/>
          </w:tcPr>
          <w:p w:rsidR="00245E2A" w:rsidRPr="00FE6B15" w:rsidRDefault="00245E2A" w:rsidP="00FE6B15">
            <w:pPr>
              <w:ind w:right="432"/>
              <w:jc w:val="center"/>
              <w:rPr>
                <w:rFonts w:ascii="Times New Roman" w:hAnsi="Times New Roman"/>
                <w:bCs/>
                <w:sz w:val="24"/>
                <w:szCs w:val="24"/>
              </w:rPr>
            </w:pPr>
            <w:r w:rsidRPr="00FE6B15">
              <w:rPr>
                <w:rFonts w:ascii="Times New Roman" w:hAnsi="Times New Roman"/>
                <w:bCs/>
                <w:sz w:val="24"/>
                <w:szCs w:val="24"/>
              </w:rPr>
              <w:t>Периодичность</w:t>
            </w:r>
          </w:p>
          <w:p w:rsidR="00245E2A" w:rsidRPr="00FE6B15" w:rsidRDefault="00245E2A" w:rsidP="00CF740F">
            <w:pPr>
              <w:jc w:val="center"/>
              <w:rPr>
                <w:rFonts w:ascii="Times New Roman" w:hAnsi="Times New Roman"/>
                <w:bCs/>
                <w:sz w:val="24"/>
                <w:szCs w:val="24"/>
              </w:rPr>
            </w:pPr>
          </w:p>
        </w:tc>
      </w:tr>
      <w:tr w:rsidR="00245E2A" w:rsidRPr="00284096" w:rsidTr="00FE6B15">
        <w:trPr>
          <w:trHeight w:val="140"/>
        </w:trPr>
        <w:tc>
          <w:tcPr>
            <w:tcW w:w="9828" w:type="dxa"/>
            <w:gridSpan w:val="3"/>
          </w:tcPr>
          <w:p w:rsidR="00245E2A" w:rsidRPr="00FE6B15" w:rsidRDefault="00245E2A" w:rsidP="00CF740F">
            <w:pPr>
              <w:jc w:val="center"/>
              <w:rPr>
                <w:rFonts w:ascii="Times New Roman" w:hAnsi="Times New Roman"/>
                <w:b/>
                <w:bCs/>
                <w:sz w:val="24"/>
                <w:szCs w:val="24"/>
              </w:rPr>
            </w:pPr>
            <w:r w:rsidRPr="00FE6B15">
              <w:rPr>
                <w:rFonts w:ascii="Times New Roman" w:hAnsi="Times New Roman"/>
                <w:b/>
                <w:bCs/>
                <w:sz w:val="24"/>
                <w:szCs w:val="24"/>
              </w:rPr>
              <w:t>Образовательные учреждения</w:t>
            </w:r>
          </w:p>
        </w:tc>
      </w:tr>
      <w:tr w:rsidR="00245E2A" w:rsidRPr="00284096" w:rsidTr="00FE6B15">
        <w:trPr>
          <w:trHeight w:val="470"/>
        </w:trPr>
        <w:tc>
          <w:tcPr>
            <w:tcW w:w="2757"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Белгородский институт развития образования</w:t>
            </w:r>
          </w:p>
        </w:tc>
        <w:tc>
          <w:tcPr>
            <w:tcW w:w="5099" w:type="dxa"/>
          </w:tcPr>
          <w:p w:rsidR="00245E2A" w:rsidRPr="00FE6B15" w:rsidRDefault="00245E2A" w:rsidP="00CF740F">
            <w:pPr>
              <w:jc w:val="both"/>
              <w:rPr>
                <w:rFonts w:ascii="Times New Roman" w:hAnsi="Times New Roman"/>
                <w:sz w:val="24"/>
                <w:szCs w:val="24"/>
              </w:rPr>
            </w:pPr>
            <w:r w:rsidRPr="00FE6B15">
              <w:rPr>
                <w:rFonts w:ascii="Times New Roman" w:hAnsi="Times New Roman"/>
                <w:sz w:val="24"/>
                <w:szCs w:val="24"/>
              </w:rPr>
              <w:t xml:space="preserve">Курсы  повышения квалификации, участие в смотрах, семинарах, конференциях, обмен опытом, посещение выставок </w:t>
            </w:r>
          </w:p>
        </w:tc>
        <w:tc>
          <w:tcPr>
            <w:tcW w:w="1972"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 xml:space="preserve">По плану ДОУ, </w:t>
            </w:r>
          </w:p>
          <w:p w:rsidR="00245E2A" w:rsidRPr="00FE6B15" w:rsidRDefault="00245E2A" w:rsidP="00CF740F">
            <w:pPr>
              <w:rPr>
                <w:rFonts w:ascii="Times New Roman" w:hAnsi="Times New Roman"/>
                <w:sz w:val="24"/>
                <w:szCs w:val="24"/>
              </w:rPr>
            </w:pPr>
            <w:r w:rsidRPr="00FE6B15">
              <w:rPr>
                <w:rFonts w:ascii="Times New Roman" w:hAnsi="Times New Roman"/>
                <w:sz w:val="24"/>
                <w:szCs w:val="24"/>
              </w:rPr>
              <w:t>БелИРО</w:t>
            </w:r>
          </w:p>
        </w:tc>
      </w:tr>
      <w:tr w:rsidR="00245E2A" w:rsidRPr="00284096" w:rsidTr="00FE6B15">
        <w:trPr>
          <w:trHeight w:val="141"/>
        </w:trPr>
        <w:tc>
          <w:tcPr>
            <w:tcW w:w="2757"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Алексеевский колледж</w:t>
            </w:r>
          </w:p>
        </w:tc>
        <w:tc>
          <w:tcPr>
            <w:tcW w:w="5099" w:type="dxa"/>
          </w:tcPr>
          <w:p w:rsidR="00245E2A" w:rsidRPr="00FE6B15" w:rsidRDefault="00245E2A" w:rsidP="00CF740F">
            <w:pPr>
              <w:jc w:val="both"/>
              <w:rPr>
                <w:rFonts w:ascii="Times New Roman" w:hAnsi="Times New Roman"/>
                <w:sz w:val="24"/>
                <w:szCs w:val="24"/>
              </w:rPr>
            </w:pPr>
            <w:r w:rsidRPr="00FE6B15">
              <w:rPr>
                <w:rFonts w:ascii="Times New Roman" w:hAnsi="Times New Roman"/>
                <w:sz w:val="24"/>
                <w:szCs w:val="24"/>
              </w:rPr>
              <w:t>ДОУ – база практики для студентов отделения «Дошкольное образование» и «Дизайн»; показательные занятия, круглые столы, конференции, семинары, проведение консультаций, уроки мастерства, обмен опытом</w:t>
            </w:r>
          </w:p>
        </w:tc>
        <w:tc>
          <w:tcPr>
            <w:tcW w:w="1972" w:type="dxa"/>
          </w:tcPr>
          <w:p w:rsidR="00245E2A" w:rsidRPr="00FE6B15" w:rsidRDefault="00245E2A" w:rsidP="00CF740F">
            <w:pPr>
              <w:ind w:right="-81"/>
              <w:rPr>
                <w:rFonts w:ascii="Times New Roman" w:hAnsi="Times New Roman"/>
                <w:sz w:val="24"/>
                <w:szCs w:val="24"/>
              </w:rPr>
            </w:pPr>
            <w:r w:rsidRPr="00FE6B15">
              <w:rPr>
                <w:rFonts w:ascii="Times New Roman" w:hAnsi="Times New Roman"/>
                <w:sz w:val="24"/>
                <w:szCs w:val="24"/>
              </w:rPr>
              <w:t>По плану Алексеевского педколледжа</w:t>
            </w:r>
          </w:p>
        </w:tc>
      </w:tr>
      <w:tr w:rsidR="00245E2A" w:rsidRPr="00284096" w:rsidTr="00FE6B15">
        <w:trPr>
          <w:trHeight w:val="141"/>
        </w:trPr>
        <w:tc>
          <w:tcPr>
            <w:tcW w:w="2757"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СОШ № 1  г. Алексеевка</w:t>
            </w:r>
          </w:p>
        </w:tc>
        <w:tc>
          <w:tcPr>
            <w:tcW w:w="5099"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972"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По плану преемственности ДОУ и школы</w:t>
            </w:r>
          </w:p>
        </w:tc>
      </w:tr>
      <w:tr w:rsidR="00245E2A" w:rsidRPr="00284096" w:rsidTr="00FE6B15">
        <w:trPr>
          <w:trHeight w:val="141"/>
        </w:trPr>
        <w:tc>
          <w:tcPr>
            <w:tcW w:w="2757"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Дошкольные учреждения города и района</w:t>
            </w:r>
          </w:p>
        </w:tc>
        <w:tc>
          <w:tcPr>
            <w:tcW w:w="5099"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Методические объединения, консультации, методические встречи, обмен опытом</w:t>
            </w:r>
          </w:p>
        </w:tc>
        <w:tc>
          <w:tcPr>
            <w:tcW w:w="1972" w:type="dxa"/>
          </w:tcPr>
          <w:p w:rsidR="00245E2A" w:rsidRDefault="00245E2A" w:rsidP="00CF740F">
            <w:pPr>
              <w:rPr>
                <w:rFonts w:ascii="Times New Roman" w:hAnsi="Times New Roman"/>
                <w:sz w:val="24"/>
                <w:szCs w:val="24"/>
              </w:rPr>
            </w:pPr>
            <w:r w:rsidRPr="00FE6B15">
              <w:rPr>
                <w:rFonts w:ascii="Times New Roman" w:hAnsi="Times New Roman"/>
                <w:sz w:val="24"/>
                <w:szCs w:val="24"/>
              </w:rPr>
              <w:t>По плану МО воспитателей Алексеевского городского округа</w:t>
            </w:r>
          </w:p>
          <w:p w:rsidR="00245E2A" w:rsidRDefault="00245E2A" w:rsidP="00CF740F">
            <w:pPr>
              <w:rPr>
                <w:rFonts w:ascii="Times New Roman" w:hAnsi="Times New Roman"/>
                <w:sz w:val="24"/>
                <w:szCs w:val="24"/>
              </w:rPr>
            </w:pPr>
          </w:p>
          <w:p w:rsidR="00245E2A" w:rsidRPr="00FE6B15" w:rsidRDefault="00245E2A" w:rsidP="00CF740F">
            <w:pPr>
              <w:rPr>
                <w:rFonts w:ascii="Times New Roman" w:hAnsi="Times New Roman"/>
                <w:sz w:val="24"/>
                <w:szCs w:val="24"/>
              </w:rPr>
            </w:pPr>
          </w:p>
        </w:tc>
      </w:tr>
      <w:tr w:rsidR="00245E2A" w:rsidRPr="00284096" w:rsidTr="00FE6B15">
        <w:trPr>
          <w:trHeight w:val="188"/>
        </w:trPr>
        <w:tc>
          <w:tcPr>
            <w:tcW w:w="9828" w:type="dxa"/>
            <w:gridSpan w:val="3"/>
          </w:tcPr>
          <w:p w:rsidR="00245E2A" w:rsidRPr="00FE6B15" w:rsidRDefault="00245E2A" w:rsidP="00CF740F">
            <w:pPr>
              <w:jc w:val="center"/>
              <w:rPr>
                <w:rFonts w:ascii="Times New Roman" w:hAnsi="Times New Roman"/>
                <w:b/>
                <w:sz w:val="24"/>
                <w:szCs w:val="24"/>
              </w:rPr>
            </w:pPr>
            <w:r w:rsidRPr="00FE6B15">
              <w:rPr>
                <w:rFonts w:ascii="Times New Roman" w:hAnsi="Times New Roman"/>
                <w:b/>
                <w:sz w:val="24"/>
                <w:szCs w:val="24"/>
              </w:rPr>
              <w:t>Учреждения дополнительного образования, культуры, искусства</w:t>
            </w:r>
          </w:p>
        </w:tc>
      </w:tr>
      <w:tr w:rsidR="00245E2A" w:rsidRPr="00284096" w:rsidTr="00FE6B15">
        <w:trPr>
          <w:cantSplit/>
          <w:trHeight w:val="313"/>
        </w:trPr>
        <w:tc>
          <w:tcPr>
            <w:tcW w:w="2757"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Дом детского творчества</w:t>
            </w:r>
          </w:p>
        </w:tc>
        <w:tc>
          <w:tcPr>
            <w:tcW w:w="5099"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 xml:space="preserve">Занятия специалистов ДДТ (руководителя изобразительной деятельности, учителя английского языка) в рамках договора о взаимодействии, участие в выставках, смотрах-конкурсах; </w:t>
            </w:r>
          </w:p>
          <w:p w:rsidR="00245E2A" w:rsidRPr="00FE6B15" w:rsidRDefault="00245E2A" w:rsidP="00CF740F">
            <w:pPr>
              <w:rPr>
                <w:rFonts w:ascii="Times New Roman" w:hAnsi="Times New Roman"/>
                <w:sz w:val="24"/>
                <w:szCs w:val="24"/>
              </w:rPr>
            </w:pPr>
            <w:r w:rsidRPr="00FE6B15">
              <w:rPr>
                <w:rFonts w:ascii="Times New Roman" w:hAnsi="Times New Roman"/>
                <w:sz w:val="24"/>
                <w:szCs w:val="24"/>
              </w:rPr>
              <w:t>обмен опытом</w:t>
            </w:r>
          </w:p>
        </w:tc>
        <w:tc>
          <w:tcPr>
            <w:tcW w:w="1972"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 xml:space="preserve"> В течение года </w:t>
            </w:r>
          </w:p>
        </w:tc>
      </w:tr>
      <w:tr w:rsidR="00245E2A" w:rsidRPr="00284096" w:rsidTr="00FE6B15">
        <w:trPr>
          <w:cantSplit/>
          <w:trHeight w:val="612"/>
        </w:trPr>
        <w:tc>
          <w:tcPr>
            <w:tcW w:w="2757"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Детско-юношеская спортивная школа</w:t>
            </w:r>
          </w:p>
        </w:tc>
        <w:tc>
          <w:tcPr>
            <w:tcW w:w="5099" w:type="dxa"/>
          </w:tcPr>
          <w:p w:rsidR="00245E2A" w:rsidRPr="00FE6B15" w:rsidRDefault="00245E2A" w:rsidP="00CF740F">
            <w:pPr>
              <w:rPr>
                <w:rFonts w:ascii="Times New Roman" w:hAnsi="Times New Roman"/>
                <w:sz w:val="24"/>
                <w:szCs w:val="24"/>
              </w:rPr>
            </w:pPr>
            <w:r w:rsidRPr="00FE6B15">
              <w:rPr>
                <w:rFonts w:ascii="Times New Roman" w:hAnsi="Times New Roman"/>
                <w:bCs/>
                <w:sz w:val="24"/>
                <w:szCs w:val="24"/>
              </w:rPr>
              <w:t>Участие в спортивных мероприятиях (День здоровья, «Весёлые старты», лыжные соревнования)</w:t>
            </w:r>
          </w:p>
        </w:tc>
        <w:tc>
          <w:tcPr>
            <w:tcW w:w="1972"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В течение года</w:t>
            </w:r>
          </w:p>
        </w:tc>
      </w:tr>
      <w:tr w:rsidR="00245E2A" w:rsidRPr="00284096" w:rsidTr="00FE6B15">
        <w:trPr>
          <w:trHeight w:val="1513"/>
        </w:trPr>
        <w:tc>
          <w:tcPr>
            <w:tcW w:w="2757"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Детская школа искусств</w:t>
            </w:r>
          </w:p>
        </w:tc>
        <w:tc>
          <w:tcPr>
            <w:tcW w:w="5099" w:type="dxa"/>
          </w:tcPr>
          <w:p w:rsidR="00245E2A" w:rsidRPr="00FE6B15" w:rsidRDefault="00245E2A" w:rsidP="00CF740F">
            <w:pPr>
              <w:jc w:val="both"/>
              <w:rPr>
                <w:rFonts w:ascii="Times New Roman" w:hAnsi="Times New Roman"/>
                <w:sz w:val="24"/>
                <w:szCs w:val="24"/>
              </w:rPr>
            </w:pPr>
            <w:r w:rsidRPr="00FE6B15">
              <w:rPr>
                <w:rFonts w:ascii="Times New Roman" w:hAnsi="Times New Roman"/>
                <w:sz w:val="24"/>
                <w:szCs w:val="24"/>
              </w:rPr>
              <w:t>Виртуальные экскурсии, выставки, занятия по знакомству с музыкой разных направлений, музыкальными инструментами,  видео-концерты.</w:t>
            </w:r>
          </w:p>
          <w:p w:rsidR="00245E2A" w:rsidRPr="00FE6B15" w:rsidRDefault="00245E2A" w:rsidP="00CF740F">
            <w:pPr>
              <w:jc w:val="both"/>
              <w:rPr>
                <w:rFonts w:ascii="Times New Roman" w:hAnsi="Times New Roman"/>
                <w:sz w:val="24"/>
                <w:szCs w:val="24"/>
              </w:rPr>
            </w:pPr>
            <w:r w:rsidRPr="00FE6B15">
              <w:rPr>
                <w:rFonts w:ascii="Times New Roman" w:hAnsi="Times New Roman"/>
                <w:sz w:val="24"/>
                <w:szCs w:val="24"/>
              </w:rPr>
              <w:t>Онлайн-встречи с художниками, музыкантами нашего города, совместное творчество. Приглашение  художников на занятия в ДОУ во время каникул. Видео-концерты учеников музыкальной школы</w:t>
            </w:r>
          </w:p>
        </w:tc>
        <w:tc>
          <w:tcPr>
            <w:tcW w:w="1972"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В течение года</w:t>
            </w:r>
          </w:p>
        </w:tc>
      </w:tr>
      <w:tr w:rsidR="00245E2A" w:rsidRPr="00284096" w:rsidTr="00FE6B15">
        <w:trPr>
          <w:trHeight w:val="575"/>
        </w:trPr>
        <w:tc>
          <w:tcPr>
            <w:tcW w:w="2757" w:type="dxa"/>
          </w:tcPr>
          <w:p w:rsidR="00245E2A" w:rsidRPr="00FE6B15" w:rsidRDefault="00245E2A" w:rsidP="00CF740F">
            <w:pPr>
              <w:rPr>
                <w:rFonts w:ascii="Times New Roman" w:hAnsi="Times New Roman"/>
                <w:sz w:val="24"/>
                <w:szCs w:val="24"/>
              </w:rPr>
            </w:pPr>
            <w:r>
              <w:rPr>
                <w:rFonts w:ascii="Times New Roman" w:hAnsi="Times New Roman"/>
                <w:sz w:val="24"/>
                <w:szCs w:val="24"/>
              </w:rPr>
              <w:t>Алексеевский</w:t>
            </w:r>
            <w:r w:rsidRPr="00FE6B15">
              <w:rPr>
                <w:rFonts w:ascii="Times New Roman" w:hAnsi="Times New Roman"/>
                <w:sz w:val="24"/>
                <w:szCs w:val="24"/>
              </w:rPr>
              <w:t xml:space="preserve"> краеведческий музей</w:t>
            </w:r>
          </w:p>
        </w:tc>
        <w:tc>
          <w:tcPr>
            <w:tcW w:w="5099"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 xml:space="preserve">экскурсии,  онлайн-встречи сотрудников музея, совместная организация выставок, конкурсов; </w:t>
            </w:r>
          </w:p>
        </w:tc>
        <w:tc>
          <w:tcPr>
            <w:tcW w:w="1972"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В течение года</w:t>
            </w:r>
          </w:p>
        </w:tc>
      </w:tr>
      <w:tr w:rsidR="00245E2A" w:rsidRPr="00284096" w:rsidTr="00FE6B15">
        <w:trPr>
          <w:trHeight w:val="938"/>
        </w:trPr>
        <w:tc>
          <w:tcPr>
            <w:tcW w:w="2757"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Детская библиотека</w:t>
            </w:r>
          </w:p>
        </w:tc>
        <w:tc>
          <w:tcPr>
            <w:tcW w:w="5099"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Коллективные посещения, видео литературных вечеров, онлайн-встречи с библиотекарем, познавательные викторины на базе библиотеки для родителей и детей, создание семейной библиотеки</w:t>
            </w:r>
            <w:r>
              <w:rPr>
                <w:rFonts w:ascii="Times New Roman" w:hAnsi="Times New Roman"/>
                <w:sz w:val="24"/>
                <w:szCs w:val="24"/>
              </w:rPr>
              <w:t>.</w:t>
            </w:r>
          </w:p>
        </w:tc>
        <w:tc>
          <w:tcPr>
            <w:tcW w:w="1972"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В течение года</w:t>
            </w:r>
          </w:p>
        </w:tc>
      </w:tr>
      <w:tr w:rsidR="00245E2A" w:rsidRPr="00284096" w:rsidTr="00FE6B15">
        <w:trPr>
          <w:trHeight w:val="387"/>
        </w:trPr>
        <w:tc>
          <w:tcPr>
            <w:tcW w:w="2757"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Свято-Троицкий храм</w:t>
            </w:r>
          </w:p>
        </w:tc>
        <w:tc>
          <w:tcPr>
            <w:tcW w:w="5099"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Изготовление поделок, участие в благотворительных акциях, помощь для детей из детских домов</w:t>
            </w:r>
          </w:p>
        </w:tc>
        <w:tc>
          <w:tcPr>
            <w:tcW w:w="1972"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В течение года</w:t>
            </w:r>
          </w:p>
        </w:tc>
      </w:tr>
      <w:tr w:rsidR="00245E2A" w:rsidRPr="00284096" w:rsidTr="00FE6B15">
        <w:trPr>
          <w:trHeight w:val="114"/>
        </w:trPr>
        <w:tc>
          <w:tcPr>
            <w:tcW w:w="9828" w:type="dxa"/>
            <w:gridSpan w:val="3"/>
          </w:tcPr>
          <w:p w:rsidR="00245E2A" w:rsidRPr="00FE6B15" w:rsidRDefault="00245E2A" w:rsidP="00CF740F">
            <w:pPr>
              <w:jc w:val="center"/>
              <w:rPr>
                <w:rFonts w:ascii="Times New Roman" w:hAnsi="Times New Roman"/>
                <w:b/>
                <w:sz w:val="24"/>
                <w:szCs w:val="24"/>
              </w:rPr>
            </w:pPr>
            <w:r w:rsidRPr="00FE6B15">
              <w:rPr>
                <w:rFonts w:ascii="Times New Roman" w:hAnsi="Times New Roman"/>
                <w:b/>
                <w:sz w:val="24"/>
                <w:szCs w:val="24"/>
              </w:rPr>
              <w:t>Медицинские учреждения</w:t>
            </w:r>
          </w:p>
        </w:tc>
      </w:tr>
      <w:tr w:rsidR="00245E2A" w:rsidRPr="00284096" w:rsidTr="00FE6B15">
        <w:trPr>
          <w:trHeight w:val="387"/>
        </w:trPr>
        <w:tc>
          <w:tcPr>
            <w:tcW w:w="2757"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Детская поликлиника</w:t>
            </w:r>
          </w:p>
          <w:p w:rsidR="00245E2A" w:rsidRPr="00FE6B15" w:rsidRDefault="00245E2A" w:rsidP="00CF740F">
            <w:pPr>
              <w:rPr>
                <w:rFonts w:ascii="Times New Roman" w:hAnsi="Times New Roman"/>
                <w:sz w:val="24"/>
                <w:szCs w:val="24"/>
              </w:rPr>
            </w:pPr>
          </w:p>
        </w:tc>
        <w:tc>
          <w:tcPr>
            <w:tcW w:w="5099"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-проведение медицинского обследования;</w:t>
            </w:r>
          </w:p>
          <w:p w:rsidR="00245E2A" w:rsidRPr="00FE6B15" w:rsidRDefault="00245E2A" w:rsidP="00CF740F">
            <w:pPr>
              <w:rPr>
                <w:rFonts w:ascii="Times New Roman" w:hAnsi="Times New Roman"/>
                <w:sz w:val="24"/>
                <w:szCs w:val="24"/>
              </w:rPr>
            </w:pPr>
            <w:r w:rsidRPr="00FE6B15">
              <w:rPr>
                <w:rFonts w:ascii="Times New Roman" w:hAnsi="Times New Roman"/>
                <w:sz w:val="24"/>
                <w:szCs w:val="24"/>
              </w:rPr>
              <w:t>-связь медицинских работников по вопросам заболеваемости и профилактики (консультирование)</w:t>
            </w:r>
          </w:p>
        </w:tc>
        <w:tc>
          <w:tcPr>
            <w:tcW w:w="1972"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1 раз в год</w:t>
            </w:r>
          </w:p>
          <w:p w:rsidR="00245E2A" w:rsidRPr="00FE6B15" w:rsidRDefault="00245E2A" w:rsidP="00CF740F">
            <w:pPr>
              <w:rPr>
                <w:rFonts w:ascii="Times New Roman" w:hAnsi="Times New Roman"/>
                <w:sz w:val="24"/>
                <w:szCs w:val="24"/>
              </w:rPr>
            </w:pPr>
            <w:r w:rsidRPr="00FE6B15">
              <w:rPr>
                <w:rFonts w:ascii="Times New Roman" w:hAnsi="Times New Roman"/>
                <w:sz w:val="24"/>
                <w:szCs w:val="24"/>
              </w:rPr>
              <w:t>По мере необходимости</w:t>
            </w:r>
          </w:p>
        </w:tc>
      </w:tr>
      <w:tr w:rsidR="00245E2A" w:rsidRPr="00284096" w:rsidTr="00FE6B15">
        <w:trPr>
          <w:trHeight w:val="387"/>
        </w:trPr>
        <w:tc>
          <w:tcPr>
            <w:tcW w:w="2757"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Аптека</w:t>
            </w:r>
          </w:p>
          <w:p w:rsidR="00245E2A" w:rsidRPr="00FE6B15" w:rsidRDefault="00245E2A" w:rsidP="00CF740F">
            <w:pPr>
              <w:rPr>
                <w:rFonts w:ascii="Times New Roman" w:hAnsi="Times New Roman"/>
                <w:sz w:val="24"/>
                <w:szCs w:val="24"/>
              </w:rPr>
            </w:pPr>
          </w:p>
        </w:tc>
        <w:tc>
          <w:tcPr>
            <w:tcW w:w="5099"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 приобретение лекарственных средств</w:t>
            </w:r>
          </w:p>
          <w:p w:rsidR="00245E2A" w:rsidRPr="00FE6B15" w:rsidRDefault="00245E2A" w:rsidP="00CF740F">
            <w:pPr>
              <w:rPr>
                <w:rFonts w:ascii="Times New Roman" w:hAnsi="Times New Roman"/>
                <w:sz w:val="24"/>
                <w:szCs w:val="24"/>
              </w:rPr>
            </w:pPr>
          </w:p>
        </w:tc>
        <w:tc>
          <w:tcPr>
            <w:tcW w:w="1972"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В соответствии с планом ФХД</w:t>
            </w:r>
          </w:p>
          <w:p w:rsidR="00245E2A" w:rsidRPr="00FE6B15" w:rsidRDefault="00245E2A" w:rsidP="00CF740F">
            <w:pPr>
              <w:rPr>
                <w:rFonts w:ascii="Times New Roman" w:hAnsi="Times New Roman"/>
                <w:sz w:val="24"/>
                <w:szCs w:val="24"/>
              </w:rPr>
            </w:pPr>
            <w:r w:rsidRPr="00FE6B15">
              <w:rPr>
                <w:rFonts w:ascii="Times New Roman" w:hAnsi="Times New Roman"/>
                <w:sz w:val="24"/>
                <w:szCs w:val="24"/>
              </w:rPr>
              <w:t>в соответствии с рабочей программой</w:t>
            </w:r>
          </w:p>
        </w:tc>
      </w:tr>
      <w:tr w:rsidR="00245E2A" w:rsidRPr="00284096" w:rsidTr="00FE6B15">
        <w:trPr>
          <w:trHeight w:val="188"/>
        </w:trPr>
        <w:tc>
          <w:tcPr>
            <w:tcW w:w="9828" w:type="dxa"/>
            <w:gridSpan w:val="3"/>
          </w:tcPr>
          <w:p w:rsidR="00245E2A" w:rsidRPr="00FE6B15" w:rsidRDefault="00245E2A" w:rsidP="00CF740F">
            <w:pPr>
              <w:jc w:val="center"/>
              <w:rPr>
                <w:rFonts w:ascii="Times New Roman" w:hAnsi="Times New Roman"/>
                <w:b/>
                <w:sz w:val="24"/>
                <w:szCs w:val="24"/>
              </w:rPr>
            </w:pPr>
            <w:r w:rsidRPr="00FE6B15">
              <w:rPr>
                <w:rFonts w:ascii="Times New Roman" w:hAnsi="Times New Roman"/>
                <w:b/>
                <w:sz w:val="24"/>
                <w:szCs w:val="24"/>
              </w:rPr>
              <w:t>Учреждения безопасности жизнедеятельности</w:t>
            </w:r>
          </w:p>
        </w:tc>
      </w:tr>
      <w:tr w:rsidR="00245E2A" w:rsidRPr="00284096" w:rsidTr="00FE6B15">
        <w:trPr>
          <w:trHeight w:val="563"/>
        </w:trPr>
        <w:tc>
          <w:tcPr>
            <w:tcW w:w="2757"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Пожарная часть</w:t>
            </w:r>
          </w:p>
        </w:tc>
        <w:tc>
          <w:tcPr>
            <w:tcW w:w="5099"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Обслуживание пожарной сигнализации. Встречи с работниками пожарной части, конкурсы по ППБ, консультации, инструктажи.</w:t>
            </w:r>
          </w:p>
        </w:tc>
        <w:tc>
          <w:tcPr>
            <w:tcW w:w="1972"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В течение года</w:t>
            </w:r>
          </w:p>
        </w:tc>
      </w:tr>
      <w:tr w:rsidR="00245E2A" w:rsidRPr="00284096" w:rsidTr="00FE6B15">
        <w:trPr>
          <w:trHeight w:val="375"/>
        </w:trPr>
        <w:tc>
          <w:tcPr>
            <w:tcW w:w="2757"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ОГИББД</w:t>
            </w:r>
          </w:p>
        </w:tc>
        <w:tc>
          <w:tcPr>
            <w:tcW w:w="5099"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Проведение бесед с детьми по правилам дорожного движения, участие в выставках, смотрах-конкурсах, акция «Родительский патруль».</w:t>
            </w:r>
          </w:p>
        </w:tc>
        <w:tc>
          <w:tcPr>
            <w:tcW w:w="1972"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В течение года</w:t>
            </w:r>
          </w:p>
        </w:tc>
      </w:tr>
      <w:tr w:rsidR="00245E2A" w:rsidRPr="00284096" w:rsidTr="00FE6B15">
        <w:trPr>
          <w:trHeight w:val="774"/>
        </w:trPr>
        <w:tc>
          <w:tcPr>
            <w:tcW w:w="2757"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ОМВД</w:t>
            </w:r>
          </w:p>
        </w:tc>
        <w:tc>
          <w:tcPr>
            <w:tcW w:w="5099"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Обслуживание кнопки тревожности, системы видеонаблюдения. Проведение бесед с родителями и сотрудниками по антитеррористической защищенности, антикоррупционной политике, занятия-тренировки по эвакуации при ЧС.</w:t>
            </w:r>
          </w:p>
        </w:tc>
        <w:tc>
          <w:tcPr>
            <w:tcW w:w="1972" w:type="dxa"/>
          </w:tcPr>
          <w:p w:rsidR="00245E2A" w:rsidRPr="00FE6B15" w:rsidRDefault="00245E2A" w:rsidP="00CF740F">
            <w:pPr>
              <w:rPr>
                <w:rFonts w:ascii="Times New Roman" w:hAnsi="Times New Roman"/>
                <w:sz w:val="24"/>
                <w:szCs w:val="24"/>
              </w:rPr>
            </w:pPr>
            <w:r w:rsidRPr="00FE6B15">
              <w:rPr>
                <w:rFonts w:ascii="Times New Roman" w:hAnsi="Times New Roman"/>
                <w:sz w:val="24"/>
                <w:szCs w:val="24"/>
              </w:rPr>
              <w:t>В течение года</w:t>
            </w:r>
          </w:p>
        </w:tc>
      </w:tr>
    </w:tbl>
    <w:p w:rsidR="00245E2A" w:rsidRDefault="00245E2A" w:rsidP="00FE6B15">
      <w:pPr>
        <w:pStyle w:val="2a"/>
        <w:shd w:val="clear" w:color="auto" w:fill="auto"/>
        <w:tabs>
          <w:tab w:val="left" w:pos="567"/>
        </w:tabs>
        <w:spacing w:line="240" w:lineRule="auto"/>
        <w:ind w:firstLine="709"/>
        <w:jc w:val="both"/>
        <w:rPr>
          <w:sz w:val="24"/>
          <w:szCs w:val="24"/>
        </w:rPr>
      </w:pPr>
      <w:r>
        <w:rPr>
          <w:sz w:val="24"/>
          <w:szCs w:val="24"/>
        </w:rPr>
        <w:t xml:space="preserve">Социальное партнерство ДОУ определяется в соответствии с социальным заказом и программными задачами развития ДОУ.  </w:t>
      </w:r>
      <w:r w:rsidRPr="002356D4">
        <w:rPr>
          <w:sz w:val="24"/>
          <w:szCs w:val="24"/>
        </w:rPr>
        <w:t>Благодаря ему воспитанники получают возможность расширить свой кругозор, раскрыть свои таланты, успешно адаптироваться и социализироваться в окружающей среде. Также, благодаря социальному партнёрству, повышается качество образовательных услуг и уровень реализации стандартов дошкольного образования, происходит рост профессиональной компетентности педагогов</w:t>
      </w:r>
      <w:r>
        <w:rPr>
          <w:sz w:val="24"/>
          <w:szCs w:val="24"/>
        </w:rPr>
        <w:t>.</w:t>
      </w:r>
    </w:p>
    <w:p w:rsidR="00245E2A" w:rsidRDefault="00245E2A" w:rsidP="00FE6B15">
      <w:pPr>
        <w:pStyle w:val="2a"/>
        <w:shd w:val="clear" w:color="auto" w:fill="auto"/>
        <w:tabs>
          <w:tab w:val="left" w:pos="567"/>
        </w:tabs>
        <w:spacing w:line="240" w:lineRule="auto"/>
        <w:ind w:firstLine="709"/>
        <w:jc w:val="both"/>
        <w:rPr>
          <w:sz w:val="24"/>
          <w:szCs w:val="24"/>
        </w:rPr>
      </w:pPr>
      <w:r>
        <w:rPr>
          <w:sz w:val="24"/>
          <w:szCs w:val="24"/>
        </w:rPr>
        <w:t>Важно отметить работу по приемственности дошкольного и школьного воспитания. Ведь это два неотъемлемых смежных звена. Важнейшим условием эффективности работы по налаживанию приемственных связей детского сада и школы является чёткое понимание целей, задач и содержания приемственности.</w:t>
      </w:r>
    </w:p>
    <w:p w:rsidR="00245E2A" w:rsidRPr="00766BBC" w:rsidRDefault="00245E2A" w:rsidP="00FE6B15">
      <w:pPr>
        <w:pStyle w:val="2a"/>
        <w:shd w:val="clear" w:color="auto" w:fill="auto"/>
        <w:tabs>
          <w:tab w:val="left" w:pos="567"/>
        </w:tabs>
        <w:spacing w:line="240" w:lineRule="auto"/>
        <w:ind w:firstLine="709"/>
        <w:jc w:val="both"/>
        <w:rPr>
          <w:sz w:val="24"/>
          <w:szCs w:val="24"/>
        </w:rPr>
      </w:pPr>
      <w:r>
        <w:rPr>
          <w:sz w:val="24"/>
          <w:szCs w:val="24"/>
        </w:rPr>
        <w:t>В связи с этим были использованы разные формы работы с детьми: экскурсии в школу, посещение школьной библиотеки, знакомство с учителями, участие в игровых программах и т.д.</w:t>
      </w:r>
    </w:p>
    <w:p w:rsidR="00245E2A" w:rsidRPr="004551C6" w:rsidRDefault="00245E2A" w:rsidP="009C035F">
      <w:pPr>
        <w:spacing w:after="0" w:line="240" w:lineRule="auto"/>
        <w:jc w:val="both"/>
        <w:rPr>
          <w:rFonts w:ascii="Times New Roman" w:hAnsi="Times New Roman"/>
          <w:bCs/>
          <w:sz w:val="28"/>
          <w:szCs w:val="28"/>
          <w:lang w:eastAsia="ru-RU"/>
        </w:rPr>
      </w:pPr>
    </w:p>
    <w:p w:rsidR="00245E2A" w:rsidRPr="004551C6" w:rsidRDefault="00245E2A" w:rsidP="009C035F">
      <w:pPr>
        <w:spacing w:after="0" w:line="240" w:lineRule="auto"/>
        <w:jc w:val="both"/>
        <w:rPr>
          <w:rFonts w:ascii="Times New Roman" w:hAnsi="Times New Roman"/>
          <w:b/>
          <w:bCs/>
          <w:i/>
          <w:sz w:val="28"/>
          <w:szCs w:val="28"/>
          <w:lang w:eastAsia="ru-RU"/>
        </w:rPr>
      </w:pPr>
      <w:r w:rsidRPr="004551C6">
        <w:rPr>
          <w:rFonts w:ascii="Times New Roman" w:hAnsi="Times New Roman"/>
          <w:b/>
          <w:bCs/>
          <w:i/>
          <w:sz w:val="28"/>
          <w:szCs w:val="28"/>
          <w:lang w:eastAsia="ru-RU"/>
        </w:rPr>
        <w:t>6)</w:t>
      </w:r>
      <w:r w:rsidRPr="004551C6">
        <w:rPr>
          <w:rFonts w:ascii="Times New Roman" w:hAnsi="Times New Roman"/>
          <w:b/>
          <w:bCs/>
          <w:i/>
          <w:sz w:val="28"/>
          <w:szCs w:val="28"/>
          <w:lang w:eastAsia="ru-RU"/>
        </w:rPr>
        <w:tab/>
        <w:t>создает условия для участия родителей (законных представителей) в образовательной деятельности</w:t>
      </w:r>
      <w:r>
        <w:rPr>
          <w:rFonts w:ascii="Times New Roman" w:hAnsi="Times New Roman"/>
          <w:b/>
          <w:bCs/>
          <w:i/>
          <w:sz w:val="28"/>
          <w:szCs w:val="28"/>
          <w:lang w:eastAsia="ru-RU"/>
        </w:rPr>
        <w:t>:</w:t>
      </w:r>
    </w:p>
    <w:p w:rsidR="00245E2A" w:rsidRDefault="00245E2A" w:rsidP="009C035F">
      <w:pPr>
        <w:tabs>
          <w:tab w:val="left" w:pos="709"/>
        </w:tabs>
        <w:spacing w:after="0" w:line="240" w:lineRule="auto"/>
        <w:ind w:firstLine="360"/>
        <w:contextualSpacing/>
        <w:jc w:val="both"/>
        <w:rPr>
          <w:rFonts w:ascii="Times New Roman" w:hAnsi="Times New Roman"/>
          <w:sz w:val="28"/>
          <w:szCs w:val="28"/>
        </w:rPr>
      </w:pPr>
      <w:r>
        <w:rPr>
          <w:rFonts w:ascii="Times New Roman" w:hAnsi="Times New Roman"/>
          <w:sz w:val="28"/>
          <w:szCs w:val="28"/>
        </w:rPr>
        <w:t>в</w:t>
      </w:r>
      <w:r w:rsidRPr="004551C6">
        <w:rPr>
          <w:rFonts w:ascii="Times New Roman" w:hAnsi="Times New Roman"/>
          <w:sz w:val="28"/>
          <w:szCs w:val="28"/>
        </w:rPr>
        <w:t xml:space="preserve"> 20</w:t>
      </w:r>
      <w:r>
        <w:rPr>
          <w:rFonts w:ascii="Times New Roman" w:hAnsi="Times New Roman"/>
          <w:sz w:val="28"/>
          <w:szCs w:val="28"/>
        </w:rPr>
        <w:t>22</w:t>
      </w:r>
      <w:r w:rsidRPr="004551C6">
        <w:rPr>
          <w:rFonts w:ascii="Times New Roman" w:hAnsi="Times New Roman"/>
          <w:sz w:val="28"/>
          <w:szCs w:val="28"/>
        </w:rPr>
        <w:t>-202</w:t>
      </w:r>
      <w:r>
        <w:rPr>
          <w:rFonts w:ascii="Times New Roman" w:hAnsi="Times New Roman"/>
          <w:sz w:val="28"/>
          <w:szCs w:val="28"/>
        </w:rPr>
        <w:t>3</w:t>
      </w:r>
      <w:r w:rsidRPr="004551C6">
        <w:rPr>
          <w:rFonts w:ascii="Times New Roman" w:hAnsi="Times New Roman"/>
          <w:sz w:val="28"/>
          <w:szCs w:val="28"/>
        </w:rPr>
        <w:t xml:space="preserve"> учебном году осуществлялось тесное взаимодействие семьи и дошкольной организации.</w:t>
      </w:r>
      <w:r w:rsidRPr="004551C6">
        <w:t xml:space="preserve"> </w:t>
      </w:r>
      <w:r w:rsidRPr="004551C6">
        <w:rPr>
          <w:rFonts w:ascii="Times New Roman" w:hAnsi="Times New Roman"/>
          <w:sz w:val="28"/>
          <w:szCs w:val="28"/>
        </w:rPr>
        <w:t xml:space="preserve">Контингент родителей воспитанников ДОО представлен следующими категориями:  </w:t>
      </w:r>
    </w:p>
    <w:p w:rsidR="00245E2A" w:rsidRDefault="00245E2A" w:rsidP="009C035F">
      <w:pPr>
        <w:tabs>
          <w:tab w:val="left" w:pos="709"/>
        </w:tabs>
        <w:spacing w:after="0" w:line="240" w:lineRule="auto"/>
        <w:ind w:firstLine="360"/>
        <w:contextualSpacing/>
        <w:jc w:val="both"/>
        <w:rPr>
          <w:rFonts w:ascii="Times New Roman" w:hAnsi="Times New Roman"/>
          <w:sz w:val="28"/>
          <w:szCs w:val="28"/>
        </w:rPr>
      </w:pPr>
    </w:p>
    <w:p w:rsidR="00245E2A" w:rsidRDefault="00245E2A" w:rsidP="009C035F">
      <w:pPr>
        <w:tabs>
          <w:tab w:val="left" w:pos="709"/>
        </w:tabs>
        <w:spacing w:after="0" w:line="240" w:lineRule="auto"/>
        <w:ind w:firstLine="360"/>
        <w:contextualSpacing/>
        <w:jc w:val="both"/>
        <w:rPr>
          <w:rFonts w:ascii="Times New Roman" w:hAnsi="Times New Roman"/>
          <w:sz w:val="28"/>
          <w:szCs w:val="28"/>
        </w:rPr>
      </w:pPr>
    </w:p>
    <w:p w:rsidR="00245E2A" w:rsidRDefault="00245E2A" w:rsidP="009C035F">
      <w:pPr>
        <w:tabs>
          <w:tab w:val="left" w:pos="709"/>
        </w:tabs>
        <w:spacing w:after="0" w:line="240" w:lineRule="auto"/>
        <w:ind w:firstLine="360"/>
        <w:contextualSpacing/>
        <w:jc w:val="both"/>
        <w:rPr>
          <w:rFonts w:ascii="Times New Roman" w:hAnsi="Times New Roman"/>
          <w:sz w:val="28"/>
          <w:szCs w:val="28"/>
        </w:rPr>
      </w:pPr>
    </w:p>
    <w:p w:rsidR="00245E2A" w:rsidRDefault="00245E2A" w:rsidP="009C035F">
      <w:pPr>
        <w:tabs>
          <w:tab w:val="left" w:pos="709"/>
        </w:tabs>
        <w:spacing w:after="0" w:line="240" w:lineRule="auto"/>
        <w:ind w:firstLine="360"/>
        <w:contextualSpacing/>
        <w:jc w:val="both"/>
        <w:rPr>
          <w:rFonts w:ascii="Times New Roman" w:hAnsi="Times New Roman"/>
          <w:sz w:val="28"/>
          <w:szCs w:val="28"/>
        </w:rPr>
      </w:pPr>
    </w:p>
    <w:p w:rsidR="00245E2A" w:rsidRDefault="00245E2A" w:rsidP="009C035F">
      <w:pPr>
        <w:tabs>
          <w:tab w:val="left" w:pos="709"/>
        </w:tabs>
        <w:spacing w:after="0" w:line="240" w:lineRule="auto"/>
        <w:ind w:firstLine="360"/>
        <w:contextualSpacing/>
        <w:jc w:val="both"/>
        <w:rPr>
          <w:rFonts w:ascii="Times New Roman" w:hAnsi="Times New Roman"/>
          <w:sz w:val="28"/>
          <w:szCs w:val="28"/>
        </w:rPr>
      </w:pPr>
    </w:p>
    <w:p w:rsidR="00245E2A" w:rsidRDefault="00245E2A" w:rsidP="009C035F">
      <w:pPr>
        <w:tabs>
          <w:tab w:val="left" w:pos="709"/>
        </w:tabs>
        <w:spacing w:after="0" w:line="240" w:lineRule="auto"/>
        <w:ind w:firstLine="360"/>
        <w:contextualSpacing/>
        <w:jc w:val="both"/>
        <w:rPr>
          <w:rFonts w:ascii="Times New Roman" w:hAnsi="Times New Roman"/>
          <w:sz w:val="28"/>
          <w:szCs w:val="28"/>
        </w:rPr>
      </w:pPr>
    </w:p>
    <w:p w:rsidR="00245E2A" w:rsidRDefault="00245E2A" w:rsidP="009C035F">
      <w:pPr>
        <w:tabs>
          <w:tab w:val="left" w:pos="709"/>
        </w:tabs>
        <w:spacing w:after="0" w:line="240" w:lineRule="auto"/>
        <w:ind w:firstLine="360"/>
        <w:contextualSpacing/>
        <w:jc w:val="both"/>
        <w:rPr>
          <w:rFonts w:ascii="Times New Roman" w:hAnsi="Times New Roman"/>
          <w:sz w:val="28"/>
          <w:szCs w:val="28"/>
        </w:rPr>
      </w:pPr>
    </w:p>
    <w:p w:rsidR="00245E2A" w:rsidRDefault="00245E2A" w:rsidP="009C035F">
      <w:pPr>
        <w:tabs>
          <w:tab w:val="left" w:pos="709"/>
        </w:tabs>
        <w:spacing w:after="0" w:line="240" w:lineRule="auto"/>
        <w:ind w:firstLine="360"/>
        <w:contextualSpacing/>
        <w:jc w:val="both"/>
        <w:rPr>
          <w:rFonts w:ascii="Times New Roman" w:hAnsi="Times New Roman"/>
          <w:sz w:val="28"/>
          <w:szCs w:val="28"/>
        </w:rPr>
      </w:pPr>
    </w:p>
    <w:p w:rsidR="00245E2A" w:rsidRPr="004551C6" w:rsidRDefault="00245E2A" w:rsidP="009C035F">
      <w:pPr>
        <w:tabs>
          <w:tab w:val="left" w:pos="709"/>
        </w:tabs>
        <w:spacing w:after="0" w:line="240" w:lineRule="auto"/>
        <w:ind w:firstLine="360"/>
        <w:contextualSpacing/>
        <w:jc w:val="both"/>
        <w:rPr>
          <w:rFonts w:ascii="Times New Roman" w:hAnsi="Times New Roman"/>
          <w:sz w:val="28"/>
          <w:szCs w:val="28"/>
        </w:rPr>
      </w:pPr>
    </w:p>
    <w:p w:rsidR="00245E2A" w:rsidRPr="00C77FAB" w:rsidRDefault="00245E2A" w:rsidP="009C035F">
      <w:pPr>
        <w:spacing w:after="0" w:line="240" w:lineRule="auto"/>
        <w:jc w:val="right"/>
        <w:rPr>
          <w:rFonts w:ascii="Times New Roman" w:hAnsi="Times New Roman"/>
          <w:bCs/>
          <w:i/>
          <w:sz w:val="24"/>
          <w:szCs w:val="24"/>
          <w:lang w:eastAsia="ru-RU"/>
        </w:rPr>
      </w:pPr>
      <w:r w:rsidRPr="00C77FAB">
        <w:rPr>
          <w:rFonts w:ascii="Times New Roman" w:hAnsi="Times New Roman"/>
          <w:bCs/>
          <w:i/>
          <w:sz w:val="24"/>
          <w:szCs w:val="24"/>
          <w:lang w:eastAsia="ru-RU"/>
        </w:rPr>
        <w:t>Таблица №11</w:t>
      </w:r>
    </w:p>
    <w:p w:rsidR="00245E2A" w:rsidRDefault="00245E2A" w:rsidP="009C035F">
      <w:pPr>
        <w:tabs>
          <w:tab w:val="left" w:pos="709"/>
        </w:tabs>
        <w:spacing w:after="0" w:line="240" w:lineRule="auto"/>
        <w:ind w:firstLine="360"/>
        <w:contextualSpacing/>
        <w:jc w:val="both"/>
        <w:rPr>
          <w:rFonts w:ascii="Times New Roman" w:hAnsi="Times New Roman"/>
          <w:color w:val="FF6600"/>
          <w:sz w:val="28"/>
          <w:szCs w:val="28"/>
        </w:rPr>
      </w:pPr>
    </w:p>
    <w:p w:rsidR="00245E2A" w:rsidRPr="005F6B42" w:rsidRDefault="00245E2A" w:rsidP="00FE6B15">
      <w:pPr>
        <w:jc w:val="center"/>
        <w:rPr>
          <w:rFonts w:ascii="Times New Roman" w:hAnsi="Times New Roman"/>
          <w:b/>
          <w:sz w:val="24"/>
          <w:szCs w:val="24"/>
        </w:rPr>
      </w:pPr>
      <w:r w:rsidRPr="005F6B42">
        <w:rPr>
          <w:rFonts w:ascii="Times New Roman" w:hAnsi="Times New Roman"/>
          <w:b/>
          <w:sz w:val="24"/>
          <w:szCs w:val="24"/>
        </w:rPr>
        <w:t xml:space="preserve">Результаты мониторинга контингента родителей (законных представителей) воспитанников на </w:t>
      </w:r>
      <w:r>
        <w:rPr>
          <w:rFonts w:ascii="Times New Roman" w:hAnsi="Times New Roman"/>
          <w:b/>
          <w:sz w:val="24"/>
          <w:szCs w:val="24"/>
        </w:rPr>
        <w:t>31</w:t>
      </w:r>
      <w:r w:rsidRPr="005F6B42">
        <w:rPr>
          <w:rFonts w:ascii="Times New Roman" w:hAnsi="Times New Roman"/>
          <w:b/>
          <w:sz w:val="24"/>
          <w:szCs w:val="24"/>
        </w:rPr>
        <w:t>.</w:t>
      </w:r>
      <w:r>
        <w:rPr>
          <w:rFonts w:ascii="Times New Roman" w:hAnsi="Times New Roman"/>
          <w:b/>
          <w:sz w:val="24"/>
          <w:szCs w:val="24"/>
        </w:rPr>
        <w:t>05</w:t>
      </w:r>
      <w:r w:rsidRPr="005F6B42">
        <w:rPr>
          <w:rFonts w:ascii="Times New Roman" w:hAnsi="Times New Roman"/>
          <w:b/>
          <w:sz w:val="24"/>
          <w:szCs w:val="24"/>
        </w:rPr>
        <w:t>.202</w:t>
      </w:r>
      <w:r>
        <w:rPr>
          <w:rFonts w:ascii="Times New Roman" w:hAnsi="Times New Roman"/>
          <w:b/>
          <w:sz w:val="24"/>
          <w:szCs w:val="24"/>
        </w:rPr>
        <w:t>3</w:t>
      </w:r>
      <w:r w:rsidRPr="005F6B42">
        <w:rPr>
          <w:rFonts w:ascii="Times New Roman" w:hAnsi="Times New Roman"/>
          <w:b/>
          <w:sz w:val="24"/>
          <w:szCs w:val="24"/>
        </w:rPr>
        <w:t>г</w:t>
      </w:r>
    </w:p>
    <w:p w:rsidR="00245E2A" w:rsidRPr="00CE6A7F" w:rsidRDefault="00245E2A" w:rsidP="009C035F">
      <w:pPr>
        <w:tabs>
          <w:tab w:val="left" w:pos="709"/>
        </w:tabs>
        <w:spacing w:after="0" w:line="240" w:lineRule="auto"/>
        <w:ind w:firstLine="360"/>
        <w:contextualSpacing/>
        <w:jc w:val="both"/>
        <w:rPr>
          <w:rFonts w:ascii="Times New Roman" w:hAnsi="Times New Roman"/>
          <w:color w:val="FF6600"/>
          <w:sz w:val="28"/>
          <w:szCs w:val="28"/>
        </w:rPr>
      </w:pPr>
    </w:p>
    <w:p w:rsidR="00245E2A" w:rsidRPr="004551C6" w:rsidRDefault="00245E2A" w:rsidP="009C035F">
      <w:pPr>
        <w:tabs>
          <w:tab w:val="left" w:pos="709"/>
        </w:tabs>
        <w:spacing w:after="0" w:line="240" w:lineRule="auto"/>
        <w:ind w:firstLine="360"/>
        <w:contextualSpacing/>
        <w:jc w:val="both"/>
        <w:rPr>
          <w:rFonts w:ascii="Times New Roman" w:hAnsi="Times New Roman"/>
          <w:sz w:val="28"/>
          <w:szCs w:val="28"/>
        </w:rPr>
      </w:pPr>
      <w:r w:rsidRPr="004551C6">
        <w:rPr>
          <w:rFonts w:ascii="Times New Roman" w:hAnsi="Times New Roman"/>
          <w:sz w:val="28"/>
          <w:szCs w:val="28"/>
        </w:rPr>
        <w:t>Взаимодействие ДОО с родителями осуществлялось посредством различных  форм  сотрудничества и включало как традиционные, так и интерактивные и дистанционные формы.</w:t>
      </w:r>
    </w:p>
    <w:p w:rsidR="00245E2A" w:rsidRPr="004551C6" w:rsidRDefault="00245E2A" w:rsidP="009C035F">
      <w:pPr>
        <w:spacing w:after="0" w:line="240" w:lineRule="auto"/>
        <w:jc w:val="right"/>
        <w:rPr>
          <w:rFonts w:ascii="Times New Roman" w:hAnsi="Times New Roman"/>
          <w:bCs/>
          <w:sz w:val="28"/>
          <w:szCs w:val="28"/>
          <w:lang w:eastAsia="ru-RU"/>
        </w:rPr>
      </w:pPr>
      <w:r w:rsidRPr="004551C6">
        <w:rPr>
          <w:rFonts w:ascii="Times New Roman" w:hAnsi="Times New Roman"/>
          <w:bCs/>
          <w:sz w:val="28"/>
          <w:szCs w:val="28"/>
          <w:lang w:eastAsia="ru-RU"/>
        </w:rPr>
        <w:tab/>
      </w:r>
      <w:r w:rsidRPr="004551C6">
        <w:rPr>
          <w:rFonts w:ascii="Times New Roman" w:hAnsi="Times New Roman"/>
          <w:bCs/>
          <w:i/>
          <w:sz w:val="28"/>
          <w:szCs w:val="28"/>
          <w:lang w:eastAsia="ru-RU"/>
        </w:rPr>
        <w:t>Таблица №12</w:t>
      </w:r>
    </w:p>
    <w:p w:rsidR="00245E2A" w:rsidRPr="004551C6" w:rsidRDefault="00245E2A" w:rsidP="009C035F">
      <w:pPr>
        <w:spacing w:after="0" w:line="240" w:lineRule="auto"/>
        <w:jc w:val="both"/>
        <w:rPr>
          <w:rFonts w:ascii="Times New Roman" w:hAnsi="Times New Roman"/>
          <w:bCs/>
          <w:i/>
          <w:sz w:val="28"/>
          <w:szCs w:val="28"/>
          <w:lang w:eastAsia="ru-RU"/>
        </w:rPr>
      </w:pPr>
      <w:r w:rsidRPr="004551C6">
        <w:rPr>
          <w:rFonts w:ascii="Times New Roman" w:hAnsi="Times New Roman"/>
          <w:bCs/>
          <w:i/>
          <w:sz w:val="28"/>
          <w:szCs w:val="28"/>
          <w:lang w:eastAsia="ru-RU"/>
        </w:rPr>
        <w:t>Основные формы сотрудничества с родителями в 20</w:t>
      </w:r>
      <w:r>
        <w:rPr>
          <w:rFonts w:ascii="Times New Roman" w:hAnsi="Times New Roman"/>
          <w:bCs/>
          <w:i/>
          <w:sz w:val="28"/>
          <w:szCs w:val="28"/>
          <w:lang w:eastAsia="ru-RU"/>
        </w:rPr>
        <w:t>22</w:t>
      </w:r>
      <w:r w:rsidRPr="004551C6">
        <w:rPr>
          <w:rFonts w:ascii="Times New Roman" w:hAnsi="Times New Roman"/>
          <w:bCs/>
          <w:i/>
          <w:sz w:val="28"/>
          <w:szCs w:val="28"/>
          <w:lang w:eastAsia="ru-RU"/>
        </w:rPr>
        <w:t>-202</w:t>
      </w:r>
      <w:r>
        <w:rPr>
          <w:rFonts w:ascii="Times New Roman" w:hAnsi="Times New Roman"/>
          <w:bCs/>
          <w:i/>
          <w:sz w:val="28"/>
          <w:szCs w:val="28"/>
          <w:lang w:eastAsia="ru-RU"/>
        </w:rPr>
        <w:t xml:space="preserve">3 </w:t>
      </w:r>
      <w:r w:rsidRPr="004551C6">
        <w:rPr>
          <w:rFonts w:ascii="Times New Roman" w:hAnsi="Times New Roman"/>
          <w:bCs/>
          <w:i/>
          <w:sz w:val="28"/>
          <w:szCs w:val="28"/>
          <w:lang w:eastAsia="ru-RU"/>
        </w:rPr>
        <w:t>уч.год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6"/>
        <w:gridCol w:w="4856"/>
      </w:tblGrid>
      <w:tr w:rsidR="00245E2A" w:rsidRPr="009E4BDD" w:rsidTr="00C21CF1">
        <w:tc>
          <w:tcPr>
            <w:tcW w:w="4856" w:type="dxa"/>
          </w:tcPr>
          <w:p w:rsidR="00245E2A" w:rsidRPr="009E4BDD" w:rsidRDefault="00245E2A" w:rsidP="00C21CF1">
            <w:pPr>
              <w:spacing w:after="0" w:line="240" w:lineRule="auto"/>
              <w:jc w:val="center"/>
              <w:rPr>
                <w:rFonts w:ascii="Times New Roman" w:hAnsi="Times New Roman"/>
                <w:b/>
                <w:bCs/>
                <w:sz w:val="24"/>
                <w:szCs w:val="24"/>
                <w:lang w:eastAsia="ru-RU"/>
              </w:rPr>
            </w:pPr>
            <w:r w:rsidRPr="009E4BDD">
              <w:rPr>
                <w:rFonts w:ascii="Times New Roman" w:hAnsi="Times New Roman"/>
                <w:b/>
                <w:bCs/>
                <w:sz w:val="24"/>
                <w:szCs w:val="24"/>
                <w:lang w:eastAsia="ru-RU"/>
              </w:rPr>
              <w:t>Формы</w:t>
            </w:r>
          </w:p>
        </w:tc>
        <w:tc>
          <w:tcPr>
            <w:tcW w:w="4856" w:type="dxa"/>
          </w:tcPr>
          <w:p w:rsidR="00245E2A" w:rsidRPr="009E4BDD" w:rsidRDefault="00245E2A" w:rsidP="00C21CF1">
            <w:pPr>
              <w:spacing w:after="0" w:line="240" w:lineRule="auto"/>
              <w:jc w:val="center"/>
              <w:rPr>
                <w:rFonts w:ascii="Times New Roman" w:hAnsi="Times New Roman"/>
                <w:b/>
                <w:bCs/>
                <w:sz w:val="24"/>
                <w:szCs w:val="24"/>
                <w:lang w:eastAsia="ru-RU"/>
              </w:rPr>
            </w:pPr>
            <w:r w:rsidRPr="009E4BDD">
              <w:rPr>
                <w:rFonts w:ascii="Times New Roman" w:hAnsi="Times New Roman"/>
                <w:b/>
                <w:bCs/>
                <w:sz w:val="24"/>
                <w:szCs w:val="24"/>
                <w:lang w:eastAsia="ru-RU"/>
              </w:rPr>
              <w:t>Темы</w:t>
            </w:r>
          </w:p>
        </w:tc>
      </w:tr>
      <w:tr w:rsidR="00245E2A" w:rsidRPr="009E4BDD" w:rsidTr="00C21CF1">
        <w:tc>
          <w:tcPr>
            <w:tcW w:w="4856" w:type="dxa"/>
          </w:tcPr>
          <w:p w:rsidR="00245E2A" w:rsidRPr="009E4BDD" w:rsidRDefault="00245E2A" w:rsidP="00C21CF1">
            <w:pPr>
              <w:spacing w:after="0" w:line="226" w:lineRule="exact"/>
              <w:jc w:val="center"/>
              <w:rPr>
                <w:rFonts w:ascii="Times New Roman" w:hAnsi="Times New Roman"/>
                <w:sz w:val="24"/>
                <w:szCs w:val="24"/>
              </w:rPr>
            </w:pPr>
            <w:r w:rsidRPr="009E4BDD">
              <w:rPr>
                <w:rFonts w:ascii="Times New Roman" w:hAnsi="Times New Roman"/>
                <w:sz w:val="24"/>
                <w:szCs w:val="24"/>
              </w:rPr>
              <w:t>Групповые  родительские собрания №1 (октябрь 202</w:t>
            </w:r>
            <w:r>
              <w:rPr>
                <w:rFonts w:ascii="Times New Roman" w:hAnsi="Times New Roman"/>
                <w:sz w:val="24"/>
                <w:szCs w:val="24"/>
              </w:rPr>
              <w:t>2</w:t>
            </w:r>
            <w:r w:rsidRPr="009E4BDD">
              <w:rPr>
                <w:rFonts w:ascii="Times New Roman" w:hAnsi="Times New Roman"/>
                <w:sz w:val="24"/>
                <w:szCs w:val="24"/>
              </w:rPr>
              <w:t>г.)</w:t>
            </w:r>
          </w:p>
        </w:tc>
        <w:tc>
          <w:tcPr>
            <w:tcW w:w="4856" w:type="dxa"/>
          </w:tcPr>
          <w:p w:rsidR="00245E2A" w:rsidRPr="009E4BDD" w:rsidRDefault="00245E2A" w:rsidP="00C21CF1">
            <w:pPr>
              <w:spacing w:after="0" w:line="240" w:lineRule="auto"/>
              <w:ind w:left="360" w:hanging="240"/>
              <w:rPr>
                <w:rFonts w:ascii="Times New Roman" w:hAnsi="Times New Roman"/>
                <w:sz w:val="24"/>
                <w:szCs w:val="24"/>
              </w:rPr>
            </w:pPr>
            <w:r w:rsidRPr="009E4BDD">
              <w:rPr>
                <w:rFonts w:ascii="Times New Roman" w:hAnsi="Times New Roman"/>
                <w:sz w:val="24"/>
                <w:szCs w:val="24"/>
              </w:rPr>
              <w:t>«Организация образовательной деятельности в группе в новом учебном году»</w:t>
            </w:r>
          </w:p>
        </w:tc>
      </w:tr>
      <w:tr w:rsidR="00245E2A" w:rsidRPr="009E4BDD" w:rsidTr="00C21CF1">
        <w:tc>
          <w:tcPr>
            <w:tcW w:w="4856" w:type="dxa"/>
          </w:tcPr>
          <w:p w:rsidR="00245E2A" w:rsidRPr="009E4BDD" w:rsidRDefault="00245E2A" w:rsidP="00C21CF1">
            <w:pPr>
              <w:spacing w:after="0" w:line="226" w:lineRule="exact"/>
              <w:jc w:val="center"/>
              <w:rPr>
                <w:rFonts w:ascii="Times New Roman" w:hAnsi="Times New Roman"/>
                <w:sz w:val="24"/>
                <w:szCs w:val="24"/>
              </w:rPr>
            </w:pPr>
            <w:r w:rsidRPr="009E4BDD">
              <w:rPr>
                <w:rFonts w:ascii="Times New Roman" w:hAnsi="Times New Roman"/>
                <w:sz w:val="24"/>
                <w:szCs w:val="24"/>
              </w:rPr>
              <w:t>Групповые  родительские собрания №2 (декабрь 202</w:t>
            </w:r>
            <w:r>
              <w:rPr>
                <w:rFonts w:ascii="Times New Roman" w:hAnsi="Times New Roman"/>
                <w:sz w:val="24"/>
                <w:szCs w:val="24"/>
              </w:rPr>
              <w:t>2</w:t>
            </w:r>
            <w:r w:rsidRPr="009E4BDD">
              <w:rPr>
                <w:rFonts w:ascii="Times New Roman" w:hAnsi="Times New Roman"/>
                <w:sz w:val="24"/>
                <w:szCs w:val="24"/>
              </w:rPr>
              <w:t>г.)</w:t>
            </w:r>
          </w:p>
        </w:tc>
        <w:tc>
          <w:tcPr>
            <w:tcW w:w="4856" w:type="dxa"/>
          </w:tcPr>
          <w:p w:rsidR="00245E2A" w:rsidRPr="009E4BDD" w:rsidRDefault="00245E2A" w:rsidP="00C21CF1">
            <w:pPr>
              <w:spacing w:after="0" w:line="226" w:lineRule="exact"/>
              <w:jc w:val="both"/>
              <w:rPr>
                <w:rFonts w:ascii="Times New Roman" w:hAnsi="Times New Roman"/>
                <w:sz w:val="24"/>
                <w:szCs w:val="24"/>
              </w:rPr>
            </w:pPr>
            <w:r w:rsidRPr="009E4BDD">
              <w:rPr>
                <w:rFonts w:ascii="Times New Roman" w:hAnsi="Times New Roman"/>
                <w:sz w:val="24"/>
                <w:szCs w:val="24"/>
              </w:rPr>
              <w:t>Формирование ценностного отношения детей к здоровью и здоровому образу жизни, посредством применения современных здоровьесберегающих технологий</w:t>
            </w:r>
          </w:p>
        </w:tc>
      </w:tr>
      <w:tr w:rsidR="00245E2A" w:rsidRPr="009E4BDD" w:rsidTr="00C21CF1">
        <w:tc>
          <w:tcPr>
            <w:tcW w:w="4856" w:type="dxa"/>
          </w:tcPr>
          <w:p w:rsidR="00245E2A" w:rsidRPr="009E4BDD" w:rsidRDefault="00245E2A" w:rsidP="00C21CF1">
            <w:pPr>
              <w:spacing w:after="0" w:line="226" w:lineRule="exact"/>
              <w:jc w:val="center"/>
              <w:rPr>
                <w:rFonts w:ascii="Times New Roman" w:hAnsi="Times New Roman"/>
                <w:sz w:val="24"/>
                <w:szCs w:val="24"/>
              </w:rPr>
            </w:pPr>
            <w:r w:rsidRPr="009E4BDD">
              <w:rPr>
                <w:rFonts w:ascii="Times New Roman" w:hAnsi="Times New Roman"/>
                <w:sz w:val="24"/>
                <w:szCs w:val="24"/>
              </w:rPr>
              <w:t xml:space="preserve">Групповые  родительские собрания № </w:t>
            </w:r>
            <w:r>
              <w:rPr>
                <w:rFonts w:ascii="Times New Roman" w:hAnsi="Times New Roman"/>
                <w:sz w:val="24"/>
                <w:szCs w:val="24"/>
              </w:rPr>
              <w:t>3</w:t>
            </w:r>
            <w:r w:rsidRPr="009E4BDD">
              <w:rPr>
                <w:rFonts w:ascii="Times New Roman" w:hAnsi="Times New Roman"/>
                <w:sz w:val="24"/>
                <w:szCs w:val="24"/>
              </w:rPr>
              <w:t xml:space="preserve"> </w:t>
            </w:r>
          </w:p>
          <w:p w:rsidR="00245E2A" w:rsidRPr="009E4BDD" w:rsidRDefault="00245E2A" w:rsidP="00C21CF1">
            <w:pPr>
              <w:spacing w:after="0" w:line="226" w:lineRule="exact"/>
              <w:jc w:val="center"/>
              <w:rPr>
                <w:rFonts w:ascii="Times New Roman" w:hAnsi="Times New Roman"/>
                <w:sz w:val="24"/>
                <w:szCs w:val="24"/>
              </w:rPr>
            </w:pPr>
            <w:r w:rsidRPr="009E4BDD">
              <w:rPr>
                <w:rFonts w:ascii="Times New Roman" w:hAnsi="Times New Roman"/>
                <w:sz w:val="24"/>
                <w:szCs w:val="24"/>
              </w:rPr>
              <w:t>(май 202</w:t>
            </w:r>
            <w:r>
              <w:rPr>
                <w:rFonts w:ascii="Times New Roman" w:hAnsi="Times New Roman"/>
                <w:sz w:val="24"/>
                <w:szCs w:val="24"/>
              </w:rPr>
              <w:t>2</w:t>
            </w:r>
            <w:r w:rsidRPr="009E4BDD">
              <w:rPr>
                <w:rFonts w:ascii="Times New Roman" w:hAnsi="Times New Roman"/>
                <w:sz w:val="24"/>
                <w:szCs w:val="24"/>
              </w:rPr>
              <w:t>г.)</w:t>
            </w:r>
          </w:p>
        </w:tc>
        <w:tc>
          <w:tcPr>
            <w:tcW w:w="4856" w:type="dxa"/>
          </w:tcPr>
          <w:p w:rsidR="00245E2A" w:rsidRPr="009E4BDD" w:rsidRDefault="00245E2A" w:rsidP="00C21CF1">
            <w:pPr>
              <w:spacing w:after="0" w:line="226" w:lineRule="exact"/>
              <w:jc w:val="both"/>
              <w:rPr>
                <w:rFonts w:ascii="Times New Roman" w:hAnsi="Times New Roman"/>
                <w:sz w:val="24"/>
                <w:szCs w:val="24"/>
              </w:rPr>
            </w:pPr>
            <w:r w:rsidRPr="009E4BDD">
              <w:rPr>
                <w:rFonts w:ascii="Times New Roman" w:hAnsi="Times New Roman"/>
                <w:sz w:val="24"/>
                <w:szCs w:val="24"/>
              </w:rPr>
              <w:t>«Эффективность работы детского сада и группы по реализации образовательных задач и годового плана»</w:t>
            </w:r>
          </w:p>
        </w:tc>
      </w:tr>
      <w:tr w:rsidR="00245E2A" w:rsidRPr="009E4BDD" w:rsidTr="00C21CF1">
        <w:tc>
          <w:tcPr>
            <w:tcW w:w="4856" w:type="dxa"/>
          </w:tcPr>
          <w:p w:rsidR="00245E2A" w:rsidRPr="009E4BDD" w:rsidRDefault="00245E2A" w:rsidP="00C21CF1">
            <w:pPr>
              <w:spacing w:after="0" w:line="240" w:lineRule="auto"/>
              <w:jc w:val="center"/>
              <w:rPr>
                <w:rFonts w:ascii="Times New Roman" w:hAnsi="Times New Roman"/>
                <w:sz w:val="24"/>
                <w:szCs w:val="24"/>
              </w:rPr>
            </w:pPr>
          </w:p>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Круглый стол</w:t>
            </w:r>
          </w:p>
        </w:tc>
        <w:tc>
          <w:tcPr>
            <w:tcW w:w="4856"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 xml:space="preserve"> «Когда следует обращается к логопеду»,</w:t>
            </w:r>
          </w:p>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b/>
                <w:color w:val="000000"/>
                <w:sz w:val="24"/>
                <w:szCs w:val="24"/>
              </w:rPr>
              <w:t>«</w:t>
            </w:r>
            <w:r w:rsidRPr="009E4BDD">
              <w:rPr>
                <w:rFonts w:ascii="Times New Roman" w:hAnsi="Times New Roman"/>
                <w:color w:val="000000"/>
                <w:sz w:val="24"/>
                <w:szCs w:val="24"/>
              </w:rPr>
              <w:t>Знай и соблюдай правила дорожного движения»</w:t>
            </w:r>
          </w:p>
        </w:tc>
      </w:tr>
      <w:tr w:rsidR="00245E2A" w:rsidRPr="009E4BDD" w:rsidTr="00C21CF1">
        <w:tc>
          <w:tcPr>
            <w:tcW w:w="4856" w:type="dxa"/>
          </w:tcPr>
          <w:p w:rsidR="00245E2A" w:rsidRPr="009E4BDD" w:rsidRDefault="00245E2A" w:rsidP="00C21CF1">
            <w:pPr>
              <w:spacing w:after="0" w:line="240" w:lineRule="auto"/>
              <w:jc w:val="center"/>
              <w:rPr>
                <w:rFonts w:ascii="Times New Roman" w:hAnsi="Times New Roman"/>
                <w:sz w:val="24"/>
                <w:szCs w:val="24"/>
              </w:rPr>
            </w:pPr>
          </w:p>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Консультации</w:t>
            </w:r>
          </w:p>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(очные/ дистанционные)</w:t>
            </w:r>
          </w:p>
        </w:tc>
        <w:tc>
          <w:tcPr>
            <w:tcW w:w="4856" w:type="dxa"/>
          </w:tcPr>
          <w:p w:rsidR="00245E2A" w:rsidRPr="009E4BDD" w:rsidRDefault="00245E2A" w:rsidP="00C21CF1">
            <w:pPr>
              <w:tabs>
                <w:tab w:val="left" w:pos="4508"/>
              </w:tabs>
              <w:spacing w:after="0" w:line="240" w:lineRule="auto"/>
              <w:jc w:val="both"/>
              <w:rPr>
                <w:rFonts w:ascii="Times New Roman" w:hAnsi="Times New Roman"/>
              </w:rPr>
            </w:pPr>
            <w:r w:rsidRPr="009E4BDD">
              <w:rPr>
                <w:rFonts w:ascii="Times New Roman" w:hAnsi="Times New Roman"/>
              </w:rPr>
              <w:t>«Законодательно-правовая база по защите прав ребенка. Координация усилий детского сада и семьи»,</w:t>
            </w:r>
          </w:p>
          <w:p w:rsidR="00245E2A" w:rsidRPr="009E4BDD" w:rsidRDefault="00245E2A" w:rsidP="00C21CF1">
            <w:pPr>
              <w:tabs>
                <w:tab w:val="left" w:pos="4508"/>
              </w:tabs>
              <w:spacing w:after="0" w:line="240" w:lineRule="auto"/>
              <w:jc w:val="both"/>
              <w:rPr>
                <w:rFonts w:ascii="Times New Roman" w:hAnsi="Times New Roman"/>
              </w:rPr>
            </w:pPr>
            <w:r w:rsidRPr="009E4BDD">
              <w:rPr>
                <w:rFonts w:ascii="Times New Roman" w:hAnsi="Times New Roman"/>
              </w:rPr>
              <w:t>«Проблема наказаний»,</w:t>
            </w:r>
          </w:p>
          <w:p w:rsidR="00245E2A" w:rsidRPr="009E4BDD" w:rsidRDefault="00245E2A" w:rsidP="00C21CF1">
            <w:pPr>
              <w:tabs>
                <w:tab w:val="left" w:pos="4508"/>
              </w:tabs>
              <w:spacing w:after="0" w:line="240" w:lineRule="auto"/>
              <w:jc w:val="both"/>
              <w:rPr>
                <w:rFonts w:ascii="Times New Roman" w:hAnsi="Times New Roman"/>
              </w:rPr>
            </w:pPr>
            <w:r w:rsidRPr="009E4BDD">
              <w:rPr>
                <w:rFonts w:ascii="Times New Roman" w:hAnsi="Times New Roman"/>
              </w:rPr>
              <w:t xml:space="preserve">«Нарушение прав ребенка в семье», </w:t>
            </w:r>
          </w:p>
          <w:p w:rsidR="00245E2A" w:rsidRPr="009E4BDD" w:rsidRDefault="00245E2A" w:rsidP="00C21CF1">
            <w:pPr>
              <w:tabs>
                <w:tab w:val="left" w:pos="4508"/>
              </w:tabs>
              <w:spacing w:after="0" w:line="240" w:lineRule="auto"/>
              <w:jc w:val="both"/>
              <w:rPr>
                <w:rFonts w:ascii="Times New Roman" w:hAnsi="Times New Roman"/>
              </w:rPr>
            </w:pPr>
            <w:r w:rsidRPr="009E4BDD">
              <w:rPr>
                <w:rFonts w:ascii="Times New Roman" w:hAnsi="Times New Roman"/>
              </w:rPr>
              <w:t xml:space="preserve">«Личностно-ориентированное общение с ребенком», </w:t>
            </w:r>
          </w:p>
          <w:p w:rsidR="00245E2A" w:rsidRPr="009E4BDD" w:rsidRDefault="00245E2A" w:rsidP="00C21CF1">
            <w:pPr>
              <w:tabs>
                <w:tab w:val="left" w:pos="4508"/>
              </w:tabs>
              <w:spacing w:after="0" w:line="240" w:lineRule="auto"/>
              <w:jc w:val="both"/>
              <w:rPr>
                <w:rFonts w:ascii="Times New Roman" w:hAnsi="Times New Roman"/>
              </w:rPr>
            </w:pPr>
            <w:r w:rsidRPr="009E4BDD">
              <w:rPr>
                <w:rFonts w:ascii="Times New Roman" w:hAnsi="Times New Roman"/>
              </w:rPr>
              <w:t>«Правильное воспитание хороших привычек»,</w:t>
            </w:r>
          </w:p>
          <w:p w:rsidR="00245E2A" w:rsidRPr="009E4BDD" w:rsidRDefault="00245E2A" w:rsidP="00C21CF1">
            <w:pPr>
              <w:tabs>
                <w:tab w:val="left" w:pos="4508"/>
              </w:tabs>
              <w:spacing w:after="0" w:line="240" w:lineRule="auto"/>
              <w:jc w:val="both"/>
              <w:rPr>
                <w:rFonts w:ascii="Times New Roman" w:hAnsi="Times New Roman"/>
              </w:rPr>
            </w:pPr>
            <w:r w:rsidRPr="009E4BDD">
              <w:rPr>
                <w:rFonts w:ascii="Times New Roman" w:hAnsi="Times New Roman"/>
              </w:rPr>
              <w:t>«Особенности адаптации к условиям ДОУ»,</w:t>
            </w:r>
          </w:p>
          <w:p w:rsidR="00245E2A" w:rsidRPr="009E4BDD" w:rsidRDefault="00245E2A" w:rsidP="00C21CF1">
            <w:pPr>
              <w:tabs>
                <w:tab w:val="left" w:pos="4508"/>
              </w:tabs>
              <w:spacing w:after="0" w:line="240" w:lineRule="auto"/>
              <w:jc w:val="both"/>
              <w:rPr>
                <w:rFonts w:ascii="Times New Roman" w:hAnsi="Times New Roman"/>
              </w:rPr>
            </w:pPr>
            <w:r w:rsidRPr="009E4BDD">
              <w:rPr>
                <w:rFonts w:ascii="Times New Roman" w:hAnsi="Times New Roman"/>
              </w:rPr>
              <w:t>«Семья – как микро-фактор социализации»,</w:t>
            </w:r>
          </w:p>
          <w:p w:rsidR="00245E2A" w:rsidRPr="009E4BDD" w:rsidRDefault="00245E2A" w:rsidP="00C21CF1">
            <w:pPr>
              <w:tabs>
                <w:tab w:val="left" w:pos="4508"/>
              </w:tabs>
              <w:spacing w:after="0" w:line="240" w:lineRule="auto"/>
              <w:jc w:val="both"/>
              <w:rPr>
                <w:rFonts w:ascii="Times New Roman" w:hAnsi="Times New Roman"/>
              </w:rPr>
            </w:pPr>
            <w:r w:rsidRPr="009E4BDD">
              <w:rPr>
                <w:rFonts w:ascii="Times New Roman" w:hAnsi="Times New Roman"/>
              </w:rPr>
              <w:t>«Роль семейного микроклимата в воспитании ребенка»,</w:t>
            </w:r>
          </w:p>
          <w:p w:rsidR="00245E2A" w:rsidRPr="009E4BDD" w:rsidRDefault="00245E2A" w:rsidP="00C21CF1">
            <w:pPr>
              <w:tabs>
                <w:tab w:val="left" w:pos="4508"/>
              </w:tabs>
              <w:spacing w:after="0" w:line="240" w:lineRule="auto"/>
              <w:jc w:val="both"/>
              <w:rPr>
                <w:rFonts w:ascii="Times New Roman" w:hAnsi="Times New Roman"/>
              </w:rPr>
            </w:pPr>
            <w:r w:rsidRPr="009E4BDD">
              <w:rPr>
                <w:rFonts w:ascii="Times New Roman" w:hAnsi="Times New Roman"/>
              </w:rPr>
              <w:t>«Как общаться с агрессивным ребенком»,</w:t>
            </w:r>
          </w:p>
          <w:p w:rsidR="00245E2A" w:rsidRPr="009E4BDD" w:rsidRDefault="00245E2A" w:rsidP="00C21CF1">
            <w:pPr>
              <w:tabs>
                <w:tab w:val="left" w:pos="4508"/>
              </w:tabs>
              <w:spacing w:after="0" w:line="240" w:lineRule="auto"/>
              <w:jc w:val="both"/>
              <w:rPr>
                <w:rFonts w:ascii="Times New Roman" w:hAnsi="Times New Roman"/>
              </w:rPr>
            </w:pPr>
            <w:r w:rsidRPr="009E4BDD">
              <w:rPr>
                <w:rFonts w:ascii="Times New Roman" w:hAnsi="Times New Roman"/>
              </w:rPr>
              <w:t>«Как общаться с капризным ребенком»,</w:t>
            </w:r>
          </w:p>
          <w:p w:rsidR="00245E2A" w:rsidRPr="009E4BDD" w:rsidRDefault="00245E2A" w:rsidP="00C21CF1">
            <w:pPr>
              <w:tabs>
                <w:tab w:val="left" w:pos="4508"/>
              </w:tabs>
              <w:spacing w:after="0" w:line="240" w:lineRule="auto"/>
              <w:jc w:val="both"/>
              <w:rPr>
                <w:rFonts w:ascii="Times New Roman" w:hAnsi="Times New Roman"/>
              </w:rPr>
            </w:pPr>
            <w:r w:rsidRPr="009E4BDD">
              <w:rPr>
                <w:rFonts w:ascii="Times New Roman" w:hAnsi="Times New Roman"/>
              </w:rPr>
              <w:t xml:space="preserve"> «Как воспитать детей без ругани и нотаций»,</w:t>
            </w:r>
          </w:p>
          <w:p w:rsidR="00245E2A" w:rsidRPr="009E4BDD" w:rsidRDefault="00245E2A" w:rsidP="00C21CF1">
            <w:pPr>
              <w:tabs>
                <w:tab w:val="left" w:pos="4508"/>
              </w:tabs>
              <w:spacing w:after="0" w:line="240" w:lineRule="auto"/>
              <w:jc w:val="both"/>
              <w:rPr>
                <w:rFonts w:ascii="Times New Roman" w:hAnsi="Times New Roman"/>
              </w:rPr>
            </w:pPr>
            <w:r w:rsidRPr="009E4BDD">
              <w:rPr>
                <w:rFonts w:ascii="Times New Roman" w:hAnsi="Times New Roman"/>
              </w:rPr>
              <w:t>«Как провести досуг в кругу семьи»,</w:t>
            </w:r>
          </w:p>
          <w:p w:rsidR="00245E2A" w:rsidRPr="009E4BDD" w:rsidRDefault="00245E2A" w:rsidP="00C21CF1">
            <w:pPr>
              <w:tabs>
                <w:tab w:val="left" w:pos="4508"/>
              </w:tabs>
              <w:spacing w:after="0" w:line="240" w:lineRule="auto"/>
              <w:jc w:val="both"/>
              <w:rPr>
                <w:rFonts w:ascii="Times New Roman" w:hAnsi="Times New Roman"/>
              </w:rPr>
            </w:pPr>
            <w:r w:rsidRPr="009E4BDD">
              <w:rPr>
                <w:rFonts w:ascii="Times New Roman" w:hAnsi="Times New Roman"/>
              </w:rPr>
              <w:t>«Если ребенок вновь твердит вам «я хочу»,</w:t>
            </w:r>
          </w:p>
          <w:p w:rsidR="00245E2A" w:rsidRPr="009E4BDD" w:rsidRDefault="00245E2A" w:rsidP="00C21CF1">
            <w:pPr>
              <w:tabs>
                <w:tab w:val="left" w:pos="4508"/>
              </w:tabs>
              <w:spacing w:after="0" w:line="240" w:lineRule="auto"/>
              <w:jc w:val="both"/>
              <w:rPr>
                <w:rFonts w:ascii="Times New Roman" w:hAnsi="Times New Roman"/>
              </w:rPr>
            </w:pPr>
            <w:r w:rsidRPr="009E4BDD">
              <w:rPr>
                <w:rFonts w:ascii="Times New Roman" w:hAnsi="Times New Roman"/>
              </w:rPr>
              <w:t>«Роль семьи в развитии ребенка»,</w:t>
            </w:r>
          </w:p>
          <w:p w:rsidR="00245E2A" w:rsidRPr="009E4BDD" w:rsidRDefault="00245E2A" w:rsidP="00C21CF1">
            <w:pPr>
              <w:tabs>
                <w:tab w:val="left" w:pos="4508"/>
              </w:tabs>
              <w:spacing w:after="0" w:line="240" w:lineRule="auto"/>
              <w:jc w:val="both"/>
              <w:rPr>
                <w:rFonts w:ascii="Times New Roman" w:hAnsi="Times New Roman"/>
              </w:rPr>
            </w:pPr>
            <w:r w:rsidRPr="009E4BDD">
              <w:rPr>
                <w:rFonts w:ascii="Times New Roman" w:hAnsi="Times New Roman"/>
              </w:rPr>
              <w:t xml:space="preserve">«Учим ребенка общаться» </w:t>
            </w:r>
          </w:p>
        </w:tc>
      </w:tr>
      <w:tr w:rsidR="00245E2A" w:rsidRPr="009E4BDD" w:rsidTr="00C21CF1">
        <w:tc>
          <w:tcPr>
            <w:tcW w:w="4856" w:type="dxa"/>
          </w:tcPr>
          <w:p w:rsidR="00245E2A" w:rsidRPr="009E4BDD" w:rsidRDefault="00245E2A" w:rsidP="00C21CF1">
            <w:pPr>
              <w:spacing w:after="0" w:line="240" w:lineRule="auto"/>
              <w:jc w:val="center"/>
              <w:rPr>
                <w:rFonts w:ascii="Times New Roman" w:hAnsi="Times New Roman"/>
                <w:sz w:val="24"/>
                <w:szCs w:val="24"/>
              </w:rPr>
            </w:pPr>
          </w:p>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Памятки и буклеты</w:t>
            </w:r>
          </w:p>
        </w:tc>
        <w:tc>
          <w:tcPr>
            <w:tcW w:w="4856" w:type="dxa"/>
          </w:tcPr>
          <w:p w:rsidR="00245E2A" w:rsidRPr="009E4BDD" w:rsidRDefault="00245E2A" w:rsidP="00C21CF1">
            <w:pPr>
              <w:tabs>
                <w:tab w:val="left" w:pos="360"/>
              </w:tabs>
              <w:spacing w:after="0" w:line="240" w:lineRule="exact"/>
              <w:rPr>
                <w:rFonts w:ascii="Times New Roman" w:hAnsi="Times New Roman"/>
                <w:sz w:val="24"/>
                <w:szCs w:val="24"/>
              </w:rPr>
            </w:pPr>
            <w:r w:rsidRPr="009E4BDD">
              <w:rPr>
                <w:rFonts w:ascii="Times New Roman" w:hAnsi="Times New Roman"/>
                <w:sz w:val="28"/>
                <w:szCs w:val="28"/>
              </w:rPr>
              <w:t>«</w:t>
            </w:r>
            <w:r w:rsidRPr="009E4BDD">
              <w:rPr>
                <w:rFonts w:ascii="Times New Roman" w:hAnsi="Times New Roman"/>
                <w:sz w:val="24"/>
                <w:szCs w:val="24"/>
              </w:rPr>
              <w:t>Такая замечательная вещь - конструктор»,</w:t>
            </w:r>
          </w:p>
          <w:p w:rsidR="00245E2A" w:rsidRPr="009E4BDD" w:rsidRDefault="00245E2A" w:rsidP="00C21CF1">
            <w:pPr>
              <w:tabs>
                <w:tab w:val="left" w:pos="360"/>
              </w:tabs>
              <w:spacing w:after="0" w:line="240" w:lineRule="exact"/>
              <w:rPr>
                <w:rFonts w:ascii="Times New Roman" w:hAnsi="Times New Roman"/>
                <w:sz w:val="24"/>
                <w:szCs w:val="24"/>
              </w:rPr>
            </w:pPr>
            <w:r w:rsidRPr="009E4BDD">
              <w:rPr>
                <w:rFonts w:ascii="Times New Roman" w:hAnsi="Times New Roman"/>
                <w:sz w:val="24"/>
                <w:szCs w:val="24"/>
              </w:rPr>
              <w:t>«Домашний театр своими руками»,</w:t>
            </w:r>
          </w:p>
          <w:p w:rsidR="00245E2A" w:rsidRPr="009E4BDD" w:rsidRDefault="00245E2A" w:rsidP="00C21CF1">
            <w:pPr>
              <w:tabs>
                <w:tab w:val="left" w:pos="360"/>
              </w:tabs>
              <w:spacing w:after="0" w:line="240" w:lineRule="exact"/>
              <w:rPr>
                <w:rFonts w:ascii="Times New Roman" w:hAnsi="Times New Roman"/>
                <w:sz w:val="24"/>
                <w:szCs w:val="24"/>
              </w:rPr>
            </w:pPr>
            <w:r w:rsidRPr="009E4BDD">
              <w:rPr>
                <w:rFonts w:ascii="Times New Roman" w:hAnsi="Times New Roman"/>
                <w:sz w:val="24"/>
                <w:szCs w:val="24"/>
              </w:rPr>
              <w:t>«Волшебные фигурки из бумаги»</w:t>
            </w:r>
            <w:r>
              <w:rPr>
                <w:rFonts w:ascii="Times New Roman" w:hAnsi="Times New Roman"/>
                <w:sz w:val="24"/>
                <w:szCs w:val="24"/>
              </w:rPr>
              <w:t>, «Аутизм-это что?»</w:t>
            </w:r>
          </w:p>
        </w:tc>
      </w:tr>
      <w:tr w:rsidR="00245E2A" w:rsidRPr="009E4BDD" w:rsidTr="00C21CF1">
        <w:tc>
          <w:tcPr>
            <w:tcW w:w="4856" w:type="dxa"/>
          </w:tcPr>
          <w:p w:rsidR="00245E2A" w:rsidRPr="009E4BDD" w:rsidRDefault="00245E2A" w:rsidP="00C21CF1">
            <w:pPr>
              <w:spacing w:after="0" w:line="240" w:lineRule="auto"/>
              <w:jc w:val="center"/>
              <w:rPr>
                <w:rFonts w:ascii="Times New Roman" w:hAnsi="Times New Roman"/>
                <w:sz w:val="24"/>
                <w:szCs w:val="24"/>
              </w:rPr>
            </w:pPr>
          </w:p>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Совместные мероприятия</w:t>
            </w:r>
          </w:p>
        </w:tc>
        <w:tc>
          <w:tcPr>
            <w:tcW w:w="4856" w:type="dxa"/>
          </w:tcPr>
          <w:p w:rsidR="00245E2A" w:rsidRPr="009E4BDD" w:rsidRDefault="00245E2A" w:rsidP="00C21CF1">
            <w:pPr>
              <w:spacing w:after="0" w:line="240" w:lineRule="auto"/>
              <w:jc w:val="both"/>
              <w:rPr>
                <w:rFonts w:ascii="Times New Roman" w:hAnsi="Times New Roman"/>
              </w:rPr>
            </w:pPr>
            <w:r w:rsidRPr="009E4BDD">
              <w:rPr>
                <w:rFonts w:ascii="Times New Roman" w:hAnsi="Times New Roman"/>
              </w:rPr>
              <w:t>Выставки творческих работ:</w:t>
            </w:r>
          </w:p>
          <w:p w:rsidR="00245E2A" w:rsidRPr="009E4BDD" w:rsidRDefault="00245E2A" w:rsidP="00C21CF1">
            <w:pPr>
              <w:spacing w:after="0" w:line="240" w:lineRule="auto"/>
              <w:jc w:val="both"/>
              <w:rPr>
                <w:rFonts w:ascii="Times New Roman" w:hAnsi="Times New Roman"/>
              </w:rPr>
            </w:pPr>
            <w:r w:rsidRPr="009E4BDD">
              <w:rPr>
                <w:rFonts w:ascii="Times New Roman" w:hAnsi="Times New Roman"/>
              </w:rPr>
              <w:t xml:space="preserve">«Отражение осени», </w:t>
            </w:r>
          </w:p>
          <w:p w:rsidR="00245E2A" w:rsidRPr="009E4BDD" w:rsidRDefault="00245E2A" w:rsidP="00C21CF1">
            <w:pPr>
              <w:spacing w:after="0" w:line="240" w:lineRule="auto"/>
              <w:jc w:val="both"/>
              <w:rPr>
                <w:rFonts w:ascii="Times New Roman" w:hAnsi="Times New Roman"/>
              </w:rPr>
            </w:pPr>
            <w:r w:rsidRPr="009E4BDD">
              <w:rPr>
                <w:rFonts w:ascii="Times New Roman" w:hAnsi="Times New Roman"/>
              </w:rPr>
              <w:t>«Ёлочн</w:t>
            </w:r>
            <w:r>
              <w:rPr>
                <w:rFonts w:ascii="Times New Roman" w:hAnsi="Times New Roman"/>
              </w:rPr>
              <w:t>ые игрушки</w:t>
            </w:r>
            <w:r w:rsidRPr="009E4BDD">
              <w:rPr>
                <w:rFonts w:ascii="Times New Roman" w:hAnsi="Times New Roman"/>
              </w:rPr>
              <w:t>»,</w:t>
            </w:r>
          </w:p>
          <w:p w:rsidR="00245E2A" w:rsidRPr="009E4BDD" w:rsidRDefault="00245E2A" w:rsidP="00C21CF1">
            <w:pPr>
              <w:spacing w:after="0" w:line="240" w:lineRule="auto"/>
              <w:jc w:val="both"/>
              <w:rPr>
                <w:rFonts w:ascii="Times New Roman" w:hAnsi="Times New Roman"/>
              </w:rPr>
            </w:pPr>
            <w:r w:rsidRPr="009E4BDD">
              <w:rPr>
                <w:rFonts w:ascii="Times New Roman" w:hAnsi="Times New Roman"/>
              </w:rPr>
              <w:t>«Пасхальные мотивы»,</w:t>
            </w:r>
          </w:p>
          <w:p w:rsidR="00245E2A" w:rsidRPr="009E4BDD" w:rsidRDefault="00245E2A" w:rsidP="00C21CF1">
            <w:pPr>
              <w:spacing w:after="0" w:line="240" w:lineRule="auto"/>
              <w:jc w:val="both"/>
              <w:rPr>
                <w:rFonts w:ascii="Times New Roman" w:hAnsi="Times New Roman"/>
              </w:rPr>
            </w:pPr>
            <w:r w:rsidRPr="009E4BDD">
              <w:rPr>
                <w:rFonts w:ascii="Times New Roman" w:hAnsi="Times New Roman"/>
              </w:rPr>
              <w:t>Викторины «Путешествие по сказкам», «Угадай мелодию»,</w:t>
            </w:r>
          </w:p>
          <w:p w:rsidR="00245E2A" w:rsidRPr="009E4BDD" w:rsidRDefault="00245E2A" w:rsidP="00C21CF1">
            <w:pPr>
              <w:spacing w:after="0" w:line="240" w:lineRule="auto"/>
              <w:jc w:val="both"/>
              <w:rPr>
                <w:rFonts w:ascii="Times New Roman" w:hAnsi="Times New Roman"/>
              </w:rPr>
            </w:pPr>
          </w:p>
        </w:tc>
      </w:tr>
      <w:tr w:rsidR="00245E2A" w:rsidRPr="009E4BDD" w:rsidTr="00C21CF1">
        <w:tc>
          <w:tcPr>
            <w:tcW w:w="4856" w:type="dxa"/>
          </w:tcPr>
          <w:p w:rsidR="00245E2A" w:rsidRPr="009E4BDD" w:rsidRDefault="00245E2A" w:rsidP="005B29E0">
            <w:pPr>
              <w:shd w:val="clear" w:color="auto" w:fill="FFFFFF"/>
              <w:spacing w:after="0" w:line="240" w:lineRule="auto"/>
              <w:jc w:val="center"/>
              <w:rPr>
                <w:rFonts w:ascii="Times New Roman" w:hAnsi="Times New Roman"/>
                <w:sz w:val="24"/>
                <w:szCs w:val="24"/>
              </w:rPr>
            </w:pPr>
            <w:r w:rsidRPr="009E4BDD">
              <w:rPr>
                <w:rFonts w:ascii="Times New Roman" w:hAnsi="Times New Roman"/>
                <w:sz w:val="24"/>
                <w:szCs w:val="24"/>
              </w:rPr>
              <w:t>Флешмобы</w:t>
            </w:r>
          </w:p>
        </w:tc>
        <w:tc>
          <w:tcPr>
            <w:tcW w:w="4856" w:type="dxa"/>
          </w:tcPr>
          <w:p w:rsidR="00245E2A" w:rsidRPr="009E4BDD" w:rsidRDefault="00245E2A" w:rsidP="00C21CF1">
            <w:pPr>
              <w:spacing w:after="0" w:line="240" w:lineRule="auto"/>
              <w:rPr>
                <w:rFonts w:ascii="Times New Roman" w:hAnsi="Times New Roman"/>
              </w:rPr>
            </w:pPr>
            <w:r w:rsidRPr="009E4BDD">
              <w:rPr>
                <w:rFonts w:ascii="Times New Roman" w:hAnsi="Times New Roman"/>
              </w:rPr>
              <w:t>«День Победы», «Дружи с ГИБДД»</w:t>
            </w:r>
          </w:p>
        </w:tc>
      </w:tr>
      <w:tr w:rsidR="00245E2A" w:rsidRPr="009E4BDD" w:rsidTr="00C21CF1">
        <w:tc>
          <w:tcPr>
            <w:tcW w:w="4856" w:type="dxa"/>
          </w:tcPr>
          <w:p w:rsidR="00245E2A" w:rsidRPr="009E4BDD" w:rsidRDefault="00245E2A" w:rsidP="00C21CF1">
            <w:pPr>
              <w:shd w:val="clear" w:color="auto" w:fill="FFFFFF"/>
              <w:spacing w:after="0" w:line="240" w:lineRule="auto"/>
              <w:jc w:val="center"/>
              <w:rPr>
                <w:rFonts w:ascii="Times New Roman" w:hAnsi="Times New Roman"/>
                <w:sz w:val="24"/>
                <w:szCs w:val="24"/>
              </w:rPr>
            </w:pPr>
            <w:r w:rsidRPr="009E4BDD">
              <w:rPr>
                <w:rFonts w:ascii="Times New Roman" w:hAnsi="Times New Roman"/>
                <w:sz w:val="24"/>
                <w:szCs w:val="24"/>
              </w:rPr>
              <w:t>Акции</w:t>
            </w:r>
          </w:p>
        </w:tc>
        <w:tc>
          <w:tcPr>
            <w:tcW w:w="4856" w:type="dxa"/>
          </w:tcPr>
          <w:p w:rsidR="00245E2A" w:rsidRPr="009E4BDD" w:rsidRDefault="00245E2A" w:rsidP="00C21CF1">
            <w:pPr>
              <w:spacing w:after="0" w:line="240" w:lineRule="auto"/>
              <w:rPr>
                <w:rFonts w:ascii="Times New Roman" w:hAnsi="Times New Roman"/>
              </w:rPr>
            </w:pPr>
            <w:r w:rsidRPr="009E4BDD">
              <w:rPr>
                <w:rFonts w:ascii="Times New Roman" w:hAnsi="Times New Roman"/>
              </w:rPr>
              <w:t>«Соблюдай ПДД», «Георгиевская ленточка», «Берегите лес»</w:t>
            </w:r>
          </w:p>
        </w:tc>
      </w:tr>
      <w:tr w:rsidR="00245E2A" w:rsidRPr="009E4BDD" w:rsidTr="00C21CF1">
        <w:tc>
          <w:tcPr>
            <w:tcW w:w="4856" w:type="dxa"/>
          </w:tcPr>
          <w:p w:rsidR="00245E2A" w:rsidRPr="009E4BDD" w:rsidRDefault="00245E2A" w:rsidP="00C21CF1">
            <w:pPr>
              <w:shd w:val="clear" w:color="auto" w:fill="FFFFFF"/>
              <w:spacing w:after="0" w:line="240" w:lineRule="auto"/>
              <w:jc w:val="center"/>
              <w:rPr>
                <w:rFonts w:ascii="Times New Roman" w:hAnsi="Times New Roman"/>
                <w:sz w:val="24"/>
                <w:szCs w:val="24"/>
              </w:rPr>
            </w:pPr>
            <w:r w:rsidRPr="009E4BDD">
              <w:rPr>
                <w:rFonts w:ascii="Times New Roman" w:hAnsi="Times New Roman"/>
                <w:sz w:val="24"/>
                <w:szCs w:val="24"/>
              </w:rPr>
              <w:t>Челленджи</w:t>
            </w:r>
          </w:p>
        </w:tc>
        <w:tc>
          <w:tcPr>
            <w:tcW w:w="4856" w:type="dxa"/>
          </w:tcPr>
          <w:p w:rsidR="00245E2A" w:rsidRPr="009E4BDD" w:rsidRDefault="00245E2A" w:rsidP="00C21CF1">
            <w:pPr>
              <w:spacing w:after="0" w:line="240" w:lineRule="auto"/>
              <w:rPr>
                <w:rFonts w:ascii="Times New Roman" w:hAnsi="Times New Roman"/>
              </w:rPr>
            </w:pPr>
            <w:r w:rsidRPr="009E4BDD">
              <w:rPr>
                <w:rFonts w:ascii="Times New Roman" w:hAnsi="Times New Roman"/>
              </w:rPr>
              <w:t>Передай СВ- повязку</w:t>
            </w:r>
            <w:r>
              <w:rPr>
                <w:rFonts w:ascii="Times New Roman" w:hAnsi="Times New Roman"/>
              </w:rPr>
              <w:t>, фотокросс «По памятным местам»</w:t>
            </w:r>
          </w:p>
        </w:tc>
      </w:tr>
      <w:tr w:rsidR="00245E2A" w:rsidRPr="009E4BDD" w:rsidTr="00C21CF1">
        <w:tc>
          <w:tcPr>
            <w:tcW w:w="4856" w:type="dxa"/>
          </w:tcPr>
          <w:p w:rsidR="00245E2A" w:rsidRPr="009E4BDD" w:rsidRDefault="00245E2A" w:rsidP="00C21CF1">
            <w:pPr>
              <w:shd w:val="clear" w:color="auto" w:fill="FFFFFF"/>
              <w:spacing w:after="0" w:line="240" w:lineRule="auto"/>
              <w:jc w:val="center"/>
              <w:rPr>
                <w:rFonts w:ascii="Times New Roman" w:hAnsi="Times New Roman"/>
                <w:sz w:val="24"/>
                <w:szCs w:val="24"/>
              </w:rPr>
            </w:pPr>
            <w:r w:rsidRPr="009E4BDD">
              <w:rPr>
                <w:rFonts w:ascii="Times New Roman" w:hAnsi="Times New Roman"/>
                <w:sz w:val="24"/>
                <w:szCs w:val="24"/>
              </w:rPr>
              <w:t>Конкурсы</w:t>
            </w:r>
          </w:p>
        </w:tc>
        <w:tc>
          <w:tcPr>
            <w:tcW w:w="4856" w:type="dxa"/>
          </w:tcPr>
          <w:p w:rsidR="00245E2A" w:rsidRPr="009E4BDD" w:rsidRDefault="00245E2A" w:rsidP="00C21CF1">
            <w:pPr>
              <w:spacing w:after="0" w:line="240" w:lineRule="auto"/>
              <w:rPr>
                <w:rFonts w:ascii="Times New Roman" w:hAnsi="Times New Roman"/>
              </w:rPr>
            </w:pPr>
            <w:r>
              <w:rPr>
                <w:rFonts w:ascii="Times New Roman" w:hAnsi="Times New Roman"/>
              </w:rPr>
              <w:t xml:space="preserve">«Рождественская игрушка», </w:t>
            </w:r>
            <w:r w:rsidRPr="009E4BDD">
              <w:rPr>
                <w:rFonts w:ascii="Times New Roman" w:hAnsi="Times New Roman"/>
              </w:rPr>
              <w:t>«Папина мастерская», «Золотые руки мамы»</w:t>
            </w:r>
          </w:p>
        </w:tc>
      </w:tr>
      <w:tr w:rsidR="00245E2A" w:rsidRPr="009E4BDD" w:rsidTr="00C21CF1">
        <w:tc>
          <w:tcPr>
            <w:tcW w:w="4856" w:type="dxa"/>
          </w:tcPr>
          <w:p w:rsidR="00245E2A" w:rsidRPr="009E4BDD" w:rsidRDefault="00245E2A" w:rsidP="00C21CF1">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Гость группы</w:t>
            </w:r>
          </w:p>
        </w:tc>
        <w:tc>
          <w:tcPr>
            <w:tcW w:w="4856" w:type="dxa"/>
          </w:tcPr>
          <w:p w:rsidR="00245E2A" w:rsidRDefault="00245E2A" w:rsidP="00C21CF1">
            <w:pPr>
              <w:spacing w:after="0" w:line="240" w:lineRule="auto"/>
              <w:rPr>
                <w:rFonts w:ascii="Times New Roman" w:hAnsi="Times New Roman"/>
              </w:rPr>
            </w:pPr>
            <w:r>
              <w:rPr>
                <w:rFonts w:ascii="Times New Roman" w:hAnsi="Times New Roman"/>
              </w:rPr>
              <w:t>Такие разные профессии</w:t>
            </w:r>
          </w:p>
        </w:tc>
      </w:tr>
    </w:tbl>
    <w:p w:rsidR="00245E2A" w:rsidRPr="004551C6" w:rsidRDefault="00245E2A" w:rsidP="009C035F">
      <w:pPr>
        <w:spacing w:after="0" w:line="240" w:lineRule="auto"/>
        <w:jc w:val="both"/>
        <w:rPr>
          <w:rFonts w:ascii="Times New Roman" w:hAnsi="Times New Roman"/>
          <w:b/>
          <w:bCs/>
          <w:i/>
          <w:sz w:val="28"/>
          <w:szCs w:val="28"/>
          <w:lang w:eastAsia="ru-RU"/>
        </w:rPr>
      </w:pPr>
    </w:p>
    <w:p w:rsidR="00245E2A" w:rsidRPr="00B40481" w:rsidRDefault="00245E2A" w:rsidP="009C035F">
      <w:pPr>
        <w:spacing w:after="0" w:line="240" w:lineRule="auto"/>
        <w:jc w:val="both"/>
        <w:rPr>
          <w:rFonts w:ascii="Times New Roman" w:hAnsi="Times New Roman"/>
          <w:color w:val="000000"/>
          <w:sz w:val="28"/>
          <w:szCs w:val="28"/>
          <w:lang w:eastAsia="ru-RU"/>
        </w:rPr>
      </w:pPr>
      <w:r w:rsidRPr="004551C6">
        <w:rPr>
          <w:rFonts w:ascii="Times New Roman" w:hAnsi="Times New Roman"/>
          <w:bCs/>
          <w:sz w:val="28"/>
          <w:szCs w:val="28"/>
          <w:lang w:eastAsia="ru-RU"/>
        </w:rPr>
        <w:tab/>
        <w:t xml:space="preserve">Родители (законные представители) являются участниками образовательного </w:t>
      </w:r>
      <w:r w:rsidRPr="00B40481">
        <w:rPr>
          <w:rFonts w:ascii="Times New Roman" w:hAnsi="Times New Roman"/>
          <w:bCs/>
          <w:sz w:val="28"/>
          <w:szCs w:val="28"/>
          <w:lang w:eastAsia="ru-RU"/>
        </w:rPr>
        <w:t xml:space="preserve">процесса. </w:t>
      </w:r>
    </w:p>
    <w:p w:rsidR="00245E2A" w:rsidRPr="00B40481" w:rsidRDefault="00245E2A" w:rsidP="009C035F">
      <w:pPr>
        <w:spacing w:after="0" w:line="240" w:lineRule="auto"/>
        <w:jc w:val="both"/>
        <w:rPr>
          <w:rFonts w:ascii="Times New Roman" w:hAnsi="Times New Roman"/>
          <w:color w:val="000000"/>
          <w:sz w:val="28"/>
          <w:szCs w:val="28"/>
          <w:lang w:eastAsia="ru-RU"/>
        </w:rPr>
      </w:pPr>
      <w:r w:rsidRPr="00B40481">
        <w:rPr>
          <w:rFonts w:ascii="Times New Roman" w:hAnsi="Times New Roman"/>
          <w:color w:val="000000"/>
          <w:sz w:val="28"/>
          <w:szCs w:val="28"/>
          <w:lang w:eastAsia="ru-RU"/>
        </w:rPr>
        <w:t xml:space="preserve">Решения, принятые на Совете родителей учреждения были направлены  на эффективное взаимодействие между участниками образовательных отношений. Совет родителей учреждения активно работал по решению вопросов благоустройства территории  дошкольной организации, по подготовке групп к новому учебному году, по вовлечению родителей групп в участие в различных социальных акциях и проектах. </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B40481">
        <w:rPr>
          <w:rFonts w:ascii="Times New Roman" w:hAnsi="Times New Roman"/>
          <w:color w:val="000000"/>
          <w:sz w:val="28"/>
          <w:szCs w:val="28"/>
          <w:lang w:eastAsia="ru-RU"/>
        </w:rPr>
        <w:t>Вопросы, выносимые  на  Общее  собрание  работников учреждения,  были  посвящены принятию дополнений в Программу развития, дополнений в образовательную программу, а также  утверждению</w:t>
      </w:r>
      <w:r w:rsidRPr="004551C6">
        <w:rPr>
          <w:rFonts w:ascii="Times New Roman" w:hAnsi="Times New Roman"/>
          <w:color w:val="000000"/>
          <w:sz w:val="28"/>
          <w:szCs w:val="28"/>
          <w:lang w:eastAsia="ru-RU"/>
        </w:rPr>
        <w:t xml:space="preserve">  институциональных  локальных   актов.</w:t>
      </w:r>
    </w:p>
    <w:p w:rsidR="00245E2A" w:rsidRDefault="00245E2A" w:rsidP="00B56431">
      <w:pPr>
        <w:tabs>
          <w:tab w:val="left" w:pos="709"/>
        </w:tabs>
        <w:spacing w:after="0"/>
        <w:ind w:firstLine="708"/>
        <w:jc w:val="both"/>
        <w:rPr>
          <w:rFonts w:ascii="Times New Roman" w:hAnsi="Times New Roman"/>
          <w:sz w:val="28"/>
          <w:szCs w:val="28"/>
        </w:rPr>
      </w:pPr>
      <w:r>
        <w:rPr>
          <w:rFonts w:ascii="Times New Roman" w:hAnsi="Times New Roman"/>
          <w:sz w:val="28"/>
          <w:szCs w:val="28"/>
        </w:rPr>
        <w:t xml:space="preserve">С целью выявления удовлетворенности родителей уровнем образовательных услуг ДОО, проведено анкетирование родителей в рамках ВСОКО в мае 2022 года.  В нем приняло участие 125 родителей из разных возрастных групп, что составило 63% от их общего числа. </w:t>
      </w:r>
    </w:p>
    <w:p w:rsidR="00245E2A" w:rsidRDefault="00245E2A" w:rsidP="00B56431">
      <w:pPr>
        <w:tabs>
          <w:tab w:val="left" w:pos="709"/>
        </w:tabs>
        <w:spacing w:after="0"/>
        <w:ind w:firstLine="360"/>
        <w:jc w:val="both"/>
        <w:rPr>
          <w:rFonts w:ascii="Times New Roman" w:hAnsi="Times New Roman"/>
          <w:sz w:val="28"/>
          <w:szCs w:val="28"/>
        </w:rPr>
      </w:pPr>
      <w:r>
        <w:rPr>
          <w:rFonts w:ascii="Times New Roman" w:hAnsi="Times New Roman"/>
          <w:sz w:val="28"/>
          <w:szCs w:val="28"/>
        </w:rPr>
        <w:t>Содержание вопросов анкеты было направлено на выявление мнения родителей об основных направлениях работы детского сада: оснащенность ДОО, квалифицированность педагогов, развитие ребенка в ДОО, взаимодействие с родителями.</w:t>
      </w:r>
    </w:p>
    <w:p w:rsidR="00245E2A" w:rsidRPr="004551C6" w:rsidRDefault="00245E2A" w:rsidP="009C035F">
      <w:pPr>
        <w:spacing w:after="0" w:line="240" w:lineRule="auto"/>
        <w:jc w:val="right"/>
        <w:rPr>
          <w:rFonts w:ascii="Times New Roman" w:hAnsi="Times New Roman"/>
          <w:i/>
          <w:sz w:val="28"/>
          <w:szCs w:val="28"/>
        </w:rPr>
      </w:pPr>
      <w:r w:rsidRPr="004551C6">
        <w:rPr>
          <w:rFonts w:ascii="Times New Roman" w:hAnsi="Times New Roman"/>
          <w:i/>
          <w:sz w:val="28"/>
          <w:szCs w:val="28"/>
        </w:rPr>
        <w:t>Таблица №13</w:t>
      </w:r>
    </w:p>
    <w:p w:rsidR="00245E2A" w:rsidRPr="00CB7230" w:rsidRDefault="00245E2A" w:rsidP="009C035F">
      <w:pPr>
        <w:spacing w:after="0" w:line="240" w:lineRule="auto"/>
        <w:jc w:val="center"/>
        <w:rPr>
          <w:rFonts w:ascii="Times New Roman" w:hAnsi="Times New Roman"/>
          <w:i/>
          <w:sz w:val="28"/>
          <w:szCs w:val="28"/>
        </w:rPr>
      </w:pPr>
      <w:r w:rsidRPr="00CB7230">
        <w:rPr>
          <w:rFonts w:ascii="Times New Roman" w:hAnsi="Times New Roman"/>
          <w:i/>
          <w:sz w:val="28"/>
          <w:szCs w:val="28"/>
        </w:rPr>
        <w:t xml:space="preserve">Сводная таблица </w:t>
      </w:r>
    </w:p>
    <w:p w:rsidR="00245E2A" w:rsidRPr="00CB7230" w:rsidRDefault="00245E2A" w:rsidP="009C035F">
      <w:pPr>
        <w:spacing w:after="0" w:line="240" w:lineRule="auto"/>
        <w:jc w:val="center"/>
        <w:rPr>
          <w:rFonts w:ascii="Times New Roman" w:hAnsi="Times New Roman"/>
          <w:i/>
          <w:sz w:val="28"/>
          <w:szCs w:val="28"/>
        </w:rPr>
      </w:pPr>
      <w:r w:rsidRPr="00CB7230">
        <w:rPr>
          <w:rFonts w:ascii="Times New Roman" w:hAnsi="Times New Roman"/>
          <w:i/>
          <w:sz w:val="28"/>
          <w:szCs w:val="28"/>
        </w:rPr>
        <w:t>результатов мониторинга выявления уровня удовлетворенности родителей качеством деятельности детского сада № 8</w:t>
      </w:r>
    </w:p>
    <w:p w:rsidR="00245E2A" w:rsidRPr="00CB7230" w:rsidRDefault="00245E2A" w:rsidP="004B3BF6">
      <w:pPr>
        <w:spacing w:after="0" w:line="240" w:lineRule="auto"/>
        <w:jc w:val="center"/>
        <w:rPr>
          <w:rFonts w:ascii="Times New Roman" w:hAnsi="Times New Roman"/>
          <w:i/>
          <w:sz w:val="24"/>
          <w:szCs w:val="24"/>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8"/>
        <w:gridCol w:w="3060"/>
      </w:tblGrid>
      <w:tr w:rsidR="00245E2A" w:rsidRPr="00CB7230" w:rsidTr="00CB7230">
        <w:tc>
          <w:tcPr>
            <w:tcW w:w="5328" w:type="dxa"/>
            <w:shd w:val="clear" w:color="auto" w:fill="FFFFFF"/>
          </w:tcPr>
          <w:p w:rsidR="00245E2A" w:rsidRPr="00CB7230" w:rsidRDefault="00245E2A" w:rsidP="004B3BF6">
            <w:pPr>
              <w:tabs>
                <w:tab w:val="center" w:pos="4677"/>
                <w:tab w:val="right" w:pos="9355"/>
              </w:tabs>
              <w:spacing w:after="0" w:line="240" w:lineRule="auto"/>
              <w:jc w:val="both"/>
              <w:rPr>
                <w:rFonts w:ascii="Times New Roman" w:hAnsi="Times New Roman"/>
                <w:b/>
                <w:sz w:val="24"/>
                <w:szCs w:val="24"/>
              </w:rPr>
            </w:pPr>
            <w:r w:rsidRPr="00CB7230">
              <w:rPr>
                <w:rFonts w:ascii="Times New Roman" w:hAnsi="Times New Roman"/>
                <w:b/>
                <w:sz w:val="24"/>
                <w:szCs w:val="24"/>
              </w:rPr>
              <w:t>Параметр оценки</w:t>
            </w:r>
          </w:p>
        </w:tc>
        <w:tc>
          <w:tcPr>
            <w:tcW w:w="3060" w:type="dxa"/>
            <w:shd w:val="clear" w:color="auto" w:fill="FFFFFF"/>
          </w:tcPr>
          <w:p w:rsidR="00245E2A" w:rsidRPr="00CB7230" w:rsidRDefault="00245E2A" w:rsidP="004B3BF6">
            <w:pPr>
              <w:tabs>
                <w:tab w:val="center" w:pos="4677"/>
                <w:tab w:val="right" w:pos="9355"/>
              </w:tabs>
              <w:spacing w:after="0" w:line="240" w:lineRule="auto"/>
              <w:jc w:val="both"/>
              <w:rPr>
                <w:rFonts w:ascii="Times New Roman" w:hAnsi="Times New Roman"/>
                <w:b/>
                <w:sz w:val="24"/>
                <w:szCs w:val="24"/>
              </w:rPr>
            </w:pPr>
            <w:r w:rsidRPr="00CB7230">
              <w:rPr>
                <w:rFonts w:ascii="Times New Roman" w:hAnsi="Times New Roman"/>
                <w:b/>
                <w:sz w:val="24"/>
                <w:szCs w:val="24"/>
              </w:rPr>
              <w:t>Оценка удовлетворенности</w:t>
            </w:r>
            <w:r w:rsidRPr="00CB7230">
              <w:rPr>
                <w:rFonts w:ascii="Times New Roman" w:hAnsi="Times New Roman"/>
                <w:i/>
                <w:sz w:val="24"/>
                <w:szCs w:val="24"/>
              </w:rPr>
              <w:t xml:space="preserve"> май 2023г.</w:t>
            </w:r>
          </w:p>
        </w:tc>
      </w:tr>
      <w:tr w:rsidR="00245E2A" w:rsidRPr="00CB7230" w:rsidTr="00CB7230">
        <w:tc>
          <w:tcPr>
            <w:tcW w:w="5328" w:type="dxa"/>
          </w:tcPr>
          <w:p w:rsidR="00245E2A" w:rsidRPr="00CB7230" w:rsidRDefault="00245E2A" w:rsidP="00B56431">
            <w:pPr>
              <w:tabs>
                <w:tab w:val="center" w:pos="4677"/>
                <w:tab w:val="right" w:pos="9355"/>
              </w:tabs>
              <w:spacing w:after="0" w:line="240" w:lineRule="auto"/>
              <w:jc w:val="both"/>
              <w:rPr>
                <w:rFonts w:ascii="Times New Roman" w:hAnsi="Times New Roman"/>
                <w:sz w:val="24"/>
                <w:szCs w:val="24"/>
              </w:rPr>
            </w:pPr>
            <w:r w:rsidRPr="00CB7230">
              <w:rPr>
                <w:rFonts w:ascii="Times New Roman" w:hAnsi="Times New Roman"/>
                <w:sz w:val="24"/>
                <w:szCs w:val="24"/>
              </w:rPr>
              <w:t>Оснащенность ДОУ</w:t>
            </w:r>
          </w:p>
        </w:tc>
        <w:tc>
          <w:tcPr>
            <w:tcW w:w="3060" w:type="dxa"/>
          </w:tcPr>
          <w:p w:rsidR="00245E2A" w:rsidRPr="00CB7230" w:rsidRDefault="00245E2A" w:rsidP="00B56431">
            <w:pPr>
              <w:spacing w:after="0" w:line="240" w:lineRule="auto"/>
              <w:jc w:val="center"/>
              <w:rPr>
                <w:rFonts w:ascii="Times New Roman" w:hAnsi="Times New Roman"/>
                <w:sz w:val="24"/>
                <w:szCs w:val="24"/>
              </w:rPr>
            </w:pPr>
            <w:r w:rsidRPr="00CB7230">
              <w:rPr>
                <w:rFonts w:ascii="Times New Roman" w:hAnsi="Times New Roman"/>
                <w:sz w:val="24"/>
                <w:szCs w:val="24"/>
              </w:rPr>
              <w:t>86%</w:t>
            </w:r>
          </w:p>
        </w:tc>
      </w:tr>
      <w:tr w:rsidR="00245E2A" w:rsidRPr="00CB7230" w:rsidTr="00CB7230">
        <w:tc>
          <w:tcPr>
            <w:tcW w:w="5328" w:type="dxa"/>
          </w:tcPr>
          <w:p w:rsidR="00245E2A" w:rsidRPr="00CB7230" w:rsidRDefault="00245E2A" w:rsidP="00B56431">
            <w:pPr>
              <w:tabs>
                <w:tab w:val="center" w:pos="4677"/>
                <w:tab w:val="right" w:pos="9355"/>
              </w:tabs>
              <w:spacing w:after="0" w:line="240" w:lineRule="auto"/>
              <w:jc w:val="both"/>
              <w:rPr>
                <w:rFonts w:ascii="Times New Roman" w:hAnsi="Times New Roman"/>
                <w:sz w:val="24"/>
                <w:szCs w:val="24"/>
              </w:rPr>
            </w:pPr>
            <w:r w:rsidRPr="00CB7230">
              <w:rPr>
                <w:rFonts w:ascii="Times New Roman" w:hAnsi="Times New Roman"/>
                <w:sz w:val="24"/>
                <w:szCs w:val="24"/>
              </w:rPr>
              <w:t>Квалификация и компетентность педагогов</w:t>
            </w:r>
          </w:p>
        </w:tc>
        <w:tc>
          <w:tcPr>
            <w:tcW w:w="3060" w:type="dxa"/>
          </w:tcPr>
          <w:p w:rsidR="00245E2A" w:rsidRPr="00CB7230" w:rsidRDefault="00245E2A" w:rsidP="00B56431">
            <w:pPr>
              <w:spacing w:after="0" w:line="240" w:lineRule="auto"/>
              <w:jc w:val="center"/>
              <w:rPr>
                <w:rFonts w:ascii="Times New Roman" w:hAnsi="Times New Roman"/>
                <w:sz w:val="24"/>
                <w:szCs w:val="24"/>
              </w:rPr>
            </w:pPr>
            <w:r w:rsidRPr="00CB7230">
              <w:rPr>
                <w:rFonts w:ascii="Times New Roman" w:hAnsi="Times New Roman"/>
                <w:sz w:val="24"/>
                <w:szCs w:val="24"/>
              </w:rPr>
              <w:t>98%</w:t>
            </w:r>
          </w:p>
        </w:tc>
      </w:tr>
      <w:tr w:rsidR="00245E2A" w:rsidRPr="00CB7230" w:rsidTr="00CB7230">
        <w:tc>
          <w:tcPr>
            <w:tcW w:w="5328" w:type="dxa"/>
          </w:tcPr>
          <w:p w:rsidR="00245E2A" w:rsidRPr="00CB7230" w:rsidRDefault="00245E2A" w:rsidP="00B56431">
            <w:pPr>
              <w:tabs>
                <w:tab w:val="center" w:pos="4677"/>
                <w:tab w:val="right" w:pos="9355"/>
              </w:tabs>
              <w:spacing w:after="0" w:line="240" w:lineRule="auto"/>
              <w:jc w:val="both"/>
              <w:rPr>
                <w:rFonts w:ascii="Times New Roman" w:hAnsi="Times New Roman"/>
                <w:sz w:val="24"/>
                <w:szCs w:val="24"/>
              </w:rPr>
            </w:pPr>
            <w:r w:rsidRPr="00CB7230">
              <w:rPr>
                <w:rFonts w:ascii="Times New Roman" w:hAnsi="Times New Roman"/>
                <w:sz w:val="24"/>
                <w:szCs w:val="24"/>
              </w:rPr>
              <w:t>Развитие ребенка в ДОУ</w:t>
            </w:r>
          </w:p>
        </w:tc>
        <w:tc>
          <w:tcPr>
            <w:tcW w:w="3060" w:type="dxa"/>
          </w:tcPr>
          <w:p w:rsidR="00245E2A" w:rsidRPr="00CB7230" w:rsidRDefault="00245E2A" w:rsidP="00B56431">
            <w:pPr>
              <w:spacing w:after="0" w:line="240" w:lineRule="auto"/>
              <w:jc w:val="center"/>
              <w:rPr>
                <w:rFonts w:ascii="Times New Roman" w:hAnsi="Times New Roman"/>
                <w:sz w:val="24"/>
                <w:szCs w:val="24"/>
              </w:rPr>
            </w:pPr>
            <w:r w:rsidRPr="00CB7230">
              <w:rPr>
                <w:rFonts w:ascii="Times New Roman" w:hAnsi="Times New Roman"/>
                <w:sz w:val="24"/>
                <w:szCs w:val="24"/>
              </w:rPr>
              <w:t>98%</w:t>
            </w:r>
          </w:p>
        </w:tc>
      </w:tr>
      <w:tr w:rsidR="00245E2A" w:rsidRPr="00CB7230" w:rsidTr="00CB7230">
        <w:tc>
          <w:tcPr>
            <w:tcW w:w="5328" w:type="dxa"/>
          </w:tcPr>
          <w:p w:rsidR="00245E2A" w:rsidRPr="00CB7230" w:rsidRDefault="00245E2A" w:rsidP="00B56431">
            <w:pPr>
              <w:tabs>
                <w:tab w:val="center" w:pos="4677"/>
                <w:tab w:val="right" w:pos="9355"/>
              </w:tabs>
              <w:spacing w:after="0" w:line="240" w:lineRule="auto"/>
              <w:jc w:val="both"/>
              <w:rPr>
                <w:rFonts w:ascii="Times New Roman" w:hAnsi="Times New Roman"/>
                <w:sz w:val="24"/>
                <w:szCs w:val="24"/>
              </w:rPr>
            </w:pPr>
            <w:r w:rsidRPr="00CB7230">
              <w:rPr>
                <w:rFonts w:ascii="Times New Roman" w:hAnsi="Times New Roman"/>
                <w:sz w:val="24"/>
                <w:szCs w:val="24"/>
              </w:rPr>
              <w:t>Взаимодействие с родителями</w:t>
            </w:r>
          </w:p>
        </w:tc>
        <w:tc>
          <w:tcPr>
            <w:tcW w:w="3060" w:type="dxa"/>
          </w:tcPr>
          <w:p w:rsidR="00245E2A" w:rsidRPr="00CB7230" w:rsidRDefault="00245E2A" w:rsidP="00B56431">
            <w:pPr>
              <w:spacing w:after="0" w:line="240" w:lineRule="auto"/>
              <w:jc w:val="center"/>
              <w:rPr>
                <w:rFonts w:ascii="Times New Roman" w:hAnsi="Times New Roman"/>
                <w:sz w:val="24"/>
                <w:szCs w:val="24"/>
              </w:rPr>
            </w:pPr>
            <w:r w:rsidRPr="00CB7230">
              <w:rPr>
                <w:rFonts w:ascii="Times New Roman" w:hAnsi="Times New Roman"/>
                <w:sz w:val="24"/>
                <w:szCs w:val="24"/>
              </w:rPr>
              <w:t>100%</w:t>
            </w:r>
          </w:p>
        </w:tc>
      </w:tr>
      <w:tr w:rsidR="00245E2A" w:rsidRPr="00CB7230" w:rsidTr="00CB7230">
        <w:tc>
          <w:tcPr>
            <w:tcW w:w="5328" w:type="dxa"/>
          </w:tcPr>
          <w:p w:rsidR="00245E2A" w:rsidRPr="00CB7230" w:rsidRDefault="00245E2A" w:rsidP="00B56431">
            <w:pPr>
              <w:tabs>
                <w:tab w:val="center" w:pos="4677"/>
                <w:tab w:val="right" w:pos="9355"/>
              </w:tabs>
              <w:spacing w:after="0" w:line="240" w:lineRule="auto"/>
              <w:jc w:val="both"/>
              <w:rPr>
                <w:rFonts w:ascii="Times New Roman" w:hAnsi="Times New Roman"/>
                <w:sz w:val="24"/>
                <w:szCs w:val="24"/>
              </w:rPr>
            </w:pPr>
            <w:r w:rsidRPr="00CB7230">
              <w:rPr>
                <w:rFonts w:ascii="Times New Roman" w:hAnsi="Times New Roman"/>
                <w:sz w:val="24"/>
                <w:szCs w:val="24"/>
              </w:rPr>
              <w:t>Средний показатель</w:t>
            </w:r>
          </w:p>
        </w:tc>
        <w:tc>
          <w:tcPr>
            <w:tcW w:w="3060" w:type="dxa"/>
          </w:tcPr>
          <w:p w:rsidR="00245E2A" w:rsidRPr="00CB7230" w:rsidRDefault="00245E2A" w:rsidP="00B56431">
            <w:pPr>
              <w:spacing w:after="0" w:line="240" w:lineRule="auto"/>
              <w:jc w:val="center"/>
              <w:rPr>
                <w:rFonts w:ascii="Times New Roman" w:hAnsi="Times New Roman"/>
                <w:sz w:val="24"/>
                <w:szCs w:val="24"/>
              </w:rPr>
            </w:pPr>
            <w:r w:rsidRPr="00CB7230">
              <w:rPr>
                <w:rFonts w:ascii="Times New Roman" w:hAnsi="Times New Roman"/>
                <w:sz w:val="24"/>
                <w:szCs w:val="24"/>
              </w:rPr>
              <w:t>98,9%</w:t>
            </w:r>
          </w:p>
        </w:tc>
      </w:tr>
    </w:tbl>
    <w:p w:rsidR="00245E2A" w:rsidRDefault="00245E2A" w:rsidP="009C035F">
      <w:pPr>
        <w:spacing w:after="0" w:line="240" w:lineRule="auto"/>
        <w:jc w:val="center"/>
        <w:rPr>
          <w:rFonts w:ascii="Times New Roman" w:hAnsi="Times New Roman"/>
          <w:i/>
          <w:sz w:val="28"/>
          <w:szCs w:val="28"/>
        </w:rPr>
      </w:pPr>
    </w:p>
    <w:p w:rsidR="00245E2A" w:rsidRPr="004551C6" w:rsidRDefault="00245E2A" w:rsidP="001315CC">
      <w:pPr>
        <w:numPr>
          <w:ilvl w:val="0"/>
          <w:numId w:val="25"/>
        </w:numPr>
        <w:spacing w:after="0" w:line="240" w:lineRule="auto"/>
        <w:ind w:left="0" w:firstLine="0"/>
        <w:contextualSpacing/>
        <w:jc w:val="both"/>
        <w:rPr>
          <w:rFonts w:ascii="Times New Roman" w:hAnsi="Times New Roman"/>
          <w:sz w:val="28"/>
          <w:szCs w:val="28"/>
        </w:rPr>
      </w:pPr>
      <w:r w:rsidRPr="004551C6">
        <w:rPr>
          <w:rFonts w:ascii="Times New Roman" w:hAnsi="Times New Roman"/>
          <w:sz w:val="28"/>
          <w:szCs w:val="28"/>
        </w:rPr>
        <w:t>В разделе «Оснащенность ДОО» самый низкий уровень удовлетворенности выявлен по вопросам оснащения техническим оборудованием и оснащения участка детского сада (2%).</w:t>
      </w:r>
    </w:p>
    <w:p w:rsidR="00245E2A" w:rsidRPr="004551C6" w:rsidRDefault="00245E2A" w:rsidP="001315CC">
      <w:pPr>
        <w:numPr>
          <w:ilvl w:val="0"/>
          <w:numId w:val="25"/>
        </w:numPr>
        <w:spacing w:after="0" w:line="240" w:lineRule="auto"/>
        <w:ind w:left="0" w:firstLine="0"/>
        <w:contextualSpacing/>
        <w:jc w:val="both"/>
        <w:rPr>
          <w:rFonts w:ascii="Times New Roman" w:hAnsi="Times New Roman"/>
          <w:sz w:val="28"/>
          <w:szCs w:val="28"/>
        </w:rPr>
      </w:pPr>
      <w:r w:rsidRPr="004551C6">
        <w:rPr>
          <w:rFonts w:ascii="Times New Roman" w:hAnsi="Times New Roman"/>
          <w:sz w:val="28"/>
          <w:szCs w:val="28"/>
        </w:rPr>
        <w:t xml:space="preserve">В разделе «Развитие ребенка в ДОО» наименьший процент удовлетворенности выявлен в вопросе по созданию условий для раскрытия способностей ребенка, удовлетворения его познавательных интересов и способностей (1%). </w:t>
      </w:r>
    </w:p>
    <w:p w:rsidR="00245E2A" w:rsidRPr="004551C6" w:rsidRDefault="00245E2A" w:rsidP="001315CC">
      <w:pPr>
        <w:numPr>
          <w:ilvl w:val="0"/>
          <w:numId w:val="25"/>
        </w:numPr>
        <w:spacing w:after="0" w:line="240" w:lineRule="auto"/>
        <w:ind w:left="0" w:firstLine="0"/>
        <w:contextualSpacing/>
        <w:jc w:val="both"/>
        <w:rPr>
          <w:rFonts w:ascii="Times New Roman" w:hAnsi="Times New Roman"/>
          <w:sz w:val="28"/>
          <w:szCs w:val="28"/>
        </w:rPr>
      </w:pPr>
      <w:r w:rsidRPr="004551C6">
        <w:rPr>
          <w:rFonts w:ascii="Times New Roman" w:hAnsi="Times New Roman"/>
          <w:sz w:val="28"/>
          <w:szCs w:val="28"/>
        </w:rPr>
        <w:t>В разделе «Взаимодействие с родителями» наименьший процент удовлетворенности выявлен в вопросе   о доступности полной информации о жизнедеятельности ребенка в детском саду (1%).</w:t>
      </w:r>
    </w:p>
    <w:p w:rsidR="00245E2A" w:rsidRPr="004551C6" w:rsidRDefault="00245E2A" w:rsidP="009C035F">
      <w:pPr>
        <w:spacing w:after="0" w:line="240" w:lineRule="auto"/>
        <w:jc w:val="both"/>
        <w:rPr>
          <w:rFonts w:ascii="Times New Roman" w:hAnsi="Times New Roman"/>
          <w:bCs/>
          <w:sz w:val="28"/>
          <w:szCs w:val="28"/>
          <w:lang w:eastAsia="ru-RU"/>
        </w:rPr>
      </w:pPr>
      <w:r w:rsidRPr="004551C6">
        <w:rPr>
          <w:rFonts w:ascii="Times New Roman" w:hAnsi="Times New Roman"/>
          <w:bCs/>
          <w:sz w:val="28"/>
          <w:szCs w:val="28"/>
          <w:lang w:eastAsia="ru-RU"/>
        </w:rPr>
        <w:tab/>
        <w:t>Анализ развивающей предметно-пространственной среды показал её соответствие ФГОС ДО (далее РППС), РППС ДОО претерпела значительные изменения и в настоящий момент обеспечивает максимальную реализацию образовательного потенциала пространства не только группы, но и ДОО в целом, а также территории.</w:t>
      </w:r>
    </w:p>
    <w:p w:rsidR="00245E2A" w:rsidRPr="004551C6" w:rsidRDefault="00245E2A" w:rsidP="009C035F">
      <w:pPr>
        <w:spacing w:after="0" w:line="240" w:lineRule="auto"/>
        <w:ind w:left="20" w:right="40" w:firstLine="720"/>
        <w:jc w:val="both"/>
        <w:rPr>
          <w:rFonts w:ascii="Times New Roman" w:hAnsi="Times New Roman"/>
          <w:color w:val="000000"/>
          <w:sz w:val="28"/>
          <w:szCs w:val="28"/>
          <w:lang w:eastAsia="ru-RU"/>
        </w:rPr>
      </w:pPr>
      <w:r w:rsidRPr="004551C6">
        <w:rPr>
          <w:rFonts w:ascii="Times New Roman" w:hAnsi="Times New Roman"/>
          <w:color w:val="000000"/>
          <w:sz w:val="28"/>
          <w:szCs w:val="28"/>
          <w:lang w:eastAsia="ru-RU"/>
        </w:rPr>
        <w:t>Организация развивающей среды в ДОО с учетом ФГОС строилась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245E2A" w:rsidRPr="004551C6" w:rsidRDefault="00245E2A" w:rsidP="009C035F">
      <w:pPr>
        <w:spacing w:after="0" w:line="240" w:lineRule="auto"/>
        <w:ind w:left="20" w:right="40" w:firstLine="720"/>
        <w:jc w:val="both"/>
        <w:rPr>
          <w:rFonts w:ascii="Times New Roman" w:hAnsi="Times New Roman"/>
          <w:color w:val="000000"/>
          <w:sz w:val="28"/>
          <w:szCs w:val="28"/>
          <w:lang w:eastAsia="ru-RU"/>
        </w:rPr>
      </w:pPr>
      <w:r w:rsidRPr="004551C6">
        <w:rPr>
          <w:rFonts w:ascii="Times New Roman" w:hAnsi="Times New Roman"/>
          <w:color w:val="000000"/>
          <w:sz w:val="28"/>
          <w:szCs w:val="28"/>
          <w:lang w:eastAsia="ru-RU"/>
        </w:rPr>
        <w:t>Оборудование было размещено по центрам развития и позволило детям объединяться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были материалы, активизирующие познавательную деятельность: развивающие игры, игрушки, модели, предметы для опытно-поисковой работы, магниты, увеличительные стекла, мензурки и прочее; большой выбор природных материалов для изучения, экспериментирования, составления коллекций. Материалы учитывали интересы мальчиков и девочек, как в труде, так и в игре. Для развития творческого замысла в игре девочкам подобраны предметы женской одежды, украшения, банты, сумочки, зонтики и т. п.; мальчикам - детали военной формы, предметы обмундирования, разнообразные технические игрушки.</w:t>
      </w:r>
    </w:p>
    <w:p w:rsidR="00245E2A" w:rsidRPr="004551C6" w:rsidRDefault="00245E2A" w:rsidP="009C035F">
      <w:pPr>
        <w:spacing w:after="0" w:line="240" w:lineRule="auto"/>
        <w:ind w:left="20" w:right="40" w:firstLine="720"/>
        <w:jc w:val="both"/>
        <w:rPr>
          <w:rFonts w:ascii="Times New Roman" w:hAnsi="Times New Roman"/>
          <w:color w:val="000000"/>
          <w:sz w:val="28"/>
          <w:szCs w:val="28"/>
          <w:lang w:eastAsia="ru-RU"/>
        </w:rPr>
      </w:pPr>
      <w:r w:rsidRPr="004551C6">
        <w:rPr>
          <w:rFonts w:ascii="Times New Roman" w:hAnsi="Times New Roman"/>
          <w:color w:val="000000"/>
          <w:sz w:val="28"/>
          <w:szCs w:val="28"/>
          <w:lang w:eastAsia="ru-RU"/>
        </w:rPr>
        <w:t>Имеется большое количество «подручных» материалов (веревоч</w:t>
      </w:r>
      <w:r>
        <w:rPr>
          <w:rFonts w:ascii="Times New Roman" w:hAnsi="Times New Roman"/>
          <w:color w:val="000000"/>
          <w:sz w:val="28"/>
          <w:szCs w:val="28"/>
          <w:lang w:eastAsia="ru-RU"/>
        </w:rPr>
        <w:t>ек</w:t>
      </w:r>
      <w:r w:rsidRPr="004551C6">
        <w:rPr>
          <w:rFonts w:ascii="Times New Roman" w:hAnsi="Times New Roman"/>
          <w:color w:val="000000"/>
          <w:sz w:val="28"/>
          <w:szCs w:val="28"/>
          <w:lang w:eastAsia="ru-RU"/>
        </w:rPr>
        <w:t>, коробочек, проволочек, ленточек), которые творчески используются для решения различных игровых проблем.</w:t>
      </w:r>
    </w:p>
    <w:p w:rsidR="00245E2A" w:rsidRPr="004551C6" w:rsidRDefault="00245E2A" w:rsidP="009C035F">
      <w:pPr>
        <w:spacing w:after="0" w:line="240" w:lineRule="auto"/>
        <w:ind w:left="20" w:right="40" w:firstLine="720"/>
        <w:jc w:val="both"/>
        <w:rPr>
          <w:rFonts w:ascii="Times New Roman" w:hAnsi="Times New Roman"/>
          <w:color w:val="000000"/>
          <w:sz w:val="28"/>
          <w:szCs w:val="28"/>
          <w:lang w:eastAsia="ru-RU"/>
        </w:rPr>
      </w:pPr>
      <w:r w:rsidRPr="004551C6">
        <w:rPr>
          <w:rFonts w:ascii="Times New Roman" w:hAnsi="Times New Roman"/>
          <w:color w:val="000000"/>
          <w:sz w:val="28"/>
          <w:szCs w:val="28"/>
          <w:lang w:eastAsia="ru-RU"/>
        </w:rPr>
        <w:t>Для дошкольников имеются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w:t>
      </w:r>
    </w:p>
    <w:p w:rsidR="00245E2A" w:rsidRPr="004551C6" w:rsidRDefault="00245E2A" w:rsidP="009C035F">
      <w:pPr>
        <w:spacing w:after="0" w:line="240" w:lineRule="auto"/>
        <w:ind w:firstLine="708"/>
        <w:jc w:val="both"/>
        <w:rPr>
          <w:rFonts w:ascii="Times New Roman" w:hAnsi="Times New Roman"/>
          <w:sz w:val="28"/>
          <w:szCs w:val="28"/>
          <w:lang w:eastAsia="ru-RU"/>
        </w:rPr>
      </w:pPr>
      <w:r w:rsidRPr="004551C6">
        <w:rPr>
          <w:rFonts w:ascii="Times New Roman" w:hAnsi="Times New Roman"/>
          <w:sz w:val="28"/>
          <w:szCs w:val="28"/>
          <w:lang w:eastAsia="ru-RU"/>
        </w:rPr>
        <w:t>В ДОО  в 20</w:t>
      </w:r>
      <w:r>
        <w:rPr>
          <w:rFonts w:ascii="Times New Roman" w:hAnsi="Times New Roman"/>
          <w:sz w:val="28"/>
          <w:szCs w:val="28"/>
          <w:lang w:eastAsia="ru-RU"/>
        </w:rPr>
        <w:t>22</w:t>
      </w:r>
      <w:r w:rsidRPr="004551C6">
        <w:rPr>
          <w:rFonts w:ascii="Times New Roman" w:hAnsi="Times New Roman"/>
          <w:sz w:val="28"/>
          <w:szCs w:val="28"/>
          <w:lang w:eastAsia="ru-RU"/>
        </w:rPr>
        <w:t>-202</w:t>
      </w:r>
      <w:r>
        <w:rPr>
          <w:rFonts w:ascii="Times New Roman" w:hAnsi="Times New Roman"/>
          <w:sz w:val="28"/>
          <w:szCs w:val="28"/>
          <w:lang w:eastAsia="ru-RU"/>
        </w:rPr>
        <w:t>3</w:t>
      </w:r>
      <w:r w:rsidRPr="004551C6">
        <w:rPr>
          <w:rFonts w:ascii="Times New Roman" w:hAnsi="Times New Roman"/>
          <w:sz w:val="28"/>
          <w:szCs w:val="28"/>
          <w:lang w:eastAsia="ru-RU"/>
        </w:rPr>
        <w:t xml:space="preserve"> учебном  году среда была пополнена и оснащена большим количеством развивающих материалов, в том числе, техническими средствами обучения, а также материалами  для всех видов активности воспитанников на сумму более 1</w:t>
      </w:r>
      <w:r>
        <w:rPr>
          <w:rFonts w:ascii="Times New Roman" w:hAnsi="Times New Roman"/>
          <w:sz w:val="28"/>
          <w:szCs w:val="28"/>
          <w:lang w:eastAsia="ru-RU"/>
        </w:rPr>
        <w:t>70</w:t>
      </w:r>
      <w:r w:rsidRPr="004551C6">
        <w:rPr>
          <w:rFonts w:ascii="Times New Roman" w:hAnsi="Times New Roman"/>
          <w:sz w:val="28"/>
          <w:szCs w:val="28"/>
          <w:lang w:eastAsia="ru-RU"/>
        </w:rPr>
        <w:t xml:space="preserve"> тысяч рублей. В каждой группе имеются разнообразные материалы, игры, игрушки и оборудование, которые безопасны и обеспечивают детям свободный выбор и доступ, в том числе, и детям с ограниченными возможностями здоровья.  </w:t>
      </w:r>
    </w:p>
    <w:p w:rsidR="00245E2A" w:rsidRDefault="00245E2A" w:rsidP="009C035F">
      <w:pPr>
        <w:spacing w:after="0" w:line="240" w:lineRule="auto"/>
        <w:ind w:firstLine="708"/>
        <w:jc w:val="both"/>
        <w:rPr>
          <w:rFonts w:ascii="Times New Roman" w:hAnsi="Times New Roman"/>
          <w:sz w:val="28"/>
          <w:szCs w:val="28"/>
          <w:lang w:eastAsia="ru-RU"/>
        </w:rPr>
      </w:pPr>
      <w:r w:rsidRPr="004551C6">
        <w:rPr>
          <w:rFonts w:ascii="Times New Roman" w:hAnsi="Times New Roman"/>
          <w:sz w:val="28"/>
          <w:szCs w:val="28"/>
          <w:lang w:eastAsia="ru-RU"/>
        </w:rPr>
        <w:t xml:space="preserve"> Одним из условий развития детской инициативы и творческого потенциала было  проектирование творческой развивающей среды.    </w:t>
      </w:r>
    </w:p>
    <w:p w:rsidR="00245E2A" w:rsidRDefault="00245E2A" w:rsidP="009C035F">
      <w:pPr>
        <w:spacing w:after="0" w:line="240" w:lineRule="auto"/>
        <w:ind w:firstLine="708"/>
        <w:jc w:val="both"/>
        <w:rPr>
          <w:rFonts w:ascii="Times New Roman" w:hAnsi="Times New Roman"/>
          <w:sz w:val="28"/>
          <w:szCs w:val="28"/>
          <w:lang w:eastAsia="ru-RU"/>
        </w:rPr>
      </w:pPr>
      <w:r w:rsidRPr="004551C6">
        <w:rPr>
          <w:rFonts w:ascii="Times New Roman" w:eastAsia="SimSun" w:hAnsi="Times New Roman" w:cs="Mangal"/>
          <w:kern w:val="2"/>
          <w:sz w:val="28"/>
          <w:szCs w:val="24"/>
          <w:lang w:eastAsia="hi-IN" w:bidi="hi-IN"/>
        </w:rPr>
        <w:t xml:space="preserve">Для организации самостоятельной деятельности детей в группах ДОО созданы более </w:t>
      </w:r>
      <w:r w:rsidRPr="004551C6">
        <w:rPr>
          <w:rFonts w:ascii="Times New Roman" w:hAnsi="Times New Roman"/>
          <w:sz w:val="28"/>
          <w:szCs w:val="28"/>
          <w:lang w:eastAsia="ru-RU"/>
        </w:rPr>
        <w:t>11 центров  детской активности, спроектированных в соответствии с ФГОС ДО и с учётом гендерного подхода</w:t>
      </w:r>
      <w:r>
        <w:rPr>
          <w:rFonts w:ascii="Times New Roman" w:hAnsi="Times New Roman"/>
          <w:sz w:val="28"/>
          <w:szCs w:val="28"/>
          <w:lang w:eastAsia="ru-RU"/>
        </w:rPr>
        <w:t>.</w:t>
      </w:r>
    </w:p>
    <w:p w:rsidR="00245E2A" w:rsidRPr="00AA2E76" w:rsidRDefault="00245E2A" w:rsidP="009C035F">
      <w:pPr>
        <w:spacing w:after="0" w:line="240" w:lineRule="auto"/>
        <w:ind w:firstLine="708"/>
        <w:jc w:val="both"/>
        <w:rPr>
          <w:rFonts w:ascii="Times New Roman" w:hAnsi="Times New Roman"/>
          <w:sz w:val="28"/>
          <w:szCs w:val="28"/>
          <w:lang w:eastAsia="ru-RU"/>
        </w:rPr>
      </w:pPr>
      <w:r w:rsidRPr="00AA2E76">
        <w:rPr>
          <w:rFonts w:ascii="Times New Roman" w:hAnsi="Times New Roman"/>
          <w:sz w:val="28"/>
          <w:szCs w:val="28"/>
          <w:lang w:eastAsia="ru-RU"/>
        </w:rPr>
        <w:t xml:space="preserve">В этом году было значительно  расширено  оборудование и наполнение  центров: «Безопасность» и «Центр русской народной культуры», </w:t>
      </w:r>
      <w:r>
        <w:rPr>
          <w:rFonts w:ascii="Times New Roman" w:hAnsi="Times New Roman"/>
          <w:sz w:val="28"/>
          <w:szCs w:val="28"/>
          <w:lang w:eastAsia="ru-RU"/>
        </w:rPr>
        <w:t>«Уголок экспериментирования»</w:t>
      </w:r>
      <w:r w:rsidRPr="00AA2E76">
        <w:rPr>
          <w:rFonts w:ascii="Times New Roman" w:hAnsi="Times New Roman"/>
          <w:sz w:val="28"/>
          <w:szCs w:val="28"/>
          <w:lang w:eastAsia="ru-RU"/>
        </w:rPr>
        <w:t>, центров сюжетно-ролевых игр.</w:t>
      </w:r>
    </w:p>
    <w:p w:rsidR="00245E2A" w:rsidRPr="004551C6" w:rsidRDefault="00245E2A" w:rsidP="009C035F">
      <w:pPr>
        <w:spacing w:after="0" w:line="240" w:lineRule="auto"/>
        <w:ind w:firstLine="708"/>
        <w:jc w:val="both"/>
        <w:rPr>
          <w:rFonts w:ascii="Times New Roman" w:hAnsi="Times New Roman"/>
          <w:sz w:val="28"/>
          <w:szCs w:val="28"/>
          <w:lang w:eastAsia="ru-RU"/>
        </w:rPr>
      </w:pPr>
      <w:r w:rsidRPr="004551C6">
        <w:rPr>
          <w:rFonts w:ascii="Times New Roman" w:hAnsi="Times New Roman"/>
          <w:sz w:val="28"/>
          <w:szCs w:val="28"/>
          <w:lang w:eastAsia="ru-RU"/>
        </w:rPr>
        <w:t>В РППС были внедрены  технологии «Образовательная афиша», «Постер индивидуальных достижений воспитанников группы»; для обеспечения эмоциональной  комфортности детям были созданы уголки уединения, «</w:t>
      </w:r>
      <w:r>
        <w:rPr>
          <w:rFonts w:ascii="Times New Roman" w:hAnsi="Times New Roman"/>
          <w:sz w:val="28"/>
          <w:szCs w:val="28"/>
          <w:lang w:eastAsia="ru-RU"/>
        </w:rPr>
        <w:t xml:space="preserve">Дерево </w:t>
      </w:r>
      <w:r w:rsidRPr="004551C6">
        <w:rPr>
          <w:rFonts w:ascii="Times New Roman" w:hAnsi="Times New Roman"/>
          <w:sz w:val="28"/>
          <w:szCs w:val="28"/>
          <w:lang w:eastAsia="ru-RU"/>
        </w:rPr>
        <w:t>добрых дел», коробочки</w:t>
      </w:r>
      <w:r>
        <w:rPr>
          <w:rFonts w:ascii="Times New Roman" w:hAnsi="Times New Roman"/>
          <w:sz w:val="28"/>
          <w:szCs w:val="28"/>
          <w:lang w:eastAsia="ru-RU"/>
        </w:rPr>
        <w:t xml:space="preserve"> </w:t>
      </w:r>
      <w:r w:rsidRPr="004551C6">
        <w:rPr>
          <w:rFonts w:ascii="Times New Roman" w:hAnsi="Times New Roman"/>
          <w:sz w:val="28"/>
          <w:szCs w:val="28"/>
          <w:lang w:eastAsia="ru-RU"/>
        </w:rPr>
        <w:t>-мирилки.</w:t>
      </w:r>
    </w:p>
    <w:p w:rsidR="00245E2A" w:rsidRDefault="00245E2A" w:rsidP="009C035F">
      <w:pPr>
        <w:spacing w:after="0" w:line="240" w:lineRule="auto"/>
        <w:ind w:firstLine="708"/>
        <w:jc w:val="both"/>
        <w:rPr>
          <w:rFonts w:ascii="Times New Roman" w:hAnsi="Times New Roman"/>
          <w:sz w:val="28"/>
          <w:szCs w:val="28"/>
          <w:lang w:eastAsia="ru-RU"/>
        </w:rPr>
      </w:pPr>
      <w:r w:rsidRPr="004551C6">
        <w:rPr>
          <w:rFonts w:ascii="Times New Roman" w:hAnsi="Times New Roman"/>
          <w:sz w:val="28"/>
          <w:szCs w:val="28"/>
          <w:lang w:eastAsia="ru-RU"/>
        </w:rPr>
        <w:t>Для расширения и обогащения социального опыта воспитанников ДОО были созданы и функционировали рекреационные образовательные зоны (далее РОЗ): «</w:t>
      </w:r>
      <w:r>
        <w:rPr>
          <w:rFonts w:ascii="Times New Roman" w:hAnsi="Times New Roman"/>
          <w:sz w:val="28"/>
          <w:szCs w:val="28"/>
          <w:lang w:eastAsia="ru-RU"/>
        </w:rPr>
        <w:t>Детский сад-вчера, сегодня</w:t>
      </w:r>
      <w:r w:rsidRPr="004551C6">
        <w:rPr>
          <w:rFonts w:ascii="Times New Roman" w:hAnsi="Times New Roman"/>
          <w:sz w:val="28"/>
          <w:szCs w:val="28"/>
          <w:lang w:eastAsia="ru-RU"/>
        </w:rPr>
        <w:t>», «</w:t>
      </w:r>
      <w:r>
        <w:rPr>
          <w:rFonts w:ascii="Times New Roman" w:hAnsi="Times New Roman"/>
          <w:sz w:val="28"/>
          <w:szCs w:val="28"/>
          <w:lang w:eastAsia="ru-RU"/>
        </w:rPr>
        <w:t>Моя Безопасность».</w:t>
      </w:r>
    </w:p>
    <w:p w:rsidR="00245E2A" w:rsidRPr="004551C6" w:rsidRDefault="00245E2A" w:rsidP="009C035F">
      <w:pPr>
        <w:spacing w:after="0" w:line="240" w:lineRule="auto"/>
        <w:ind w:firstLine="708"/>
        <w:jc w:val="both"/>
        <w:rPr>
          <w:rFonts w:ascii="Times New Roman" w:hAnsi="Times New Roman"/>
          <w:sz w:val="28"/>
          <w:szCs w:val="28"/>
          <w:lang w:eastAsia="ru-RU"/>
        </w:rPr>
      </w:pPr>
      <w:r w:rsidRPr="004551C6">
        <w:rPr>
          <w:rFonts w:ascii="Times New Roman" w:hAnsi="Times New Roman"/>
          <w:sz w:val="28"/>
          <w:szCs w:val="28"/>
          <w:lang w:eastAsia="ru-RU"/>
        </w:rPr>
        <w:t>В целом в 20</w:t>
      </w:r>
      <w:r>
        <w:rPr>
          <w:rFonts w:ascii="Times New Roman" w:hAnsi="Times New Roman"/>
          <w:sz w:val="28"/>
          <w:szCs w:val="28"/>
          <w:lang w:eastAsia="ru-RU"/>
        </w:rPr>
        <w:t>22</w:t>
      </w:r>
      <w:r w:rsidRPr="004551C6">
        <w:rPr>
          <w:rFonts w:ascii="Times New Roman" w:hAnsi="Times New Roman"/>
          <w:sz w:val="28"/>
          <w:szCs w:val="28"/>
          <w:lang w:eastAsia="ru-RU"/>
        </w:rPr>
        <w:t>-202</w:t>
      </w:r>
      <w:r>
        <w:rPr>
          <w:rFonts w:ascii="Times New Roman" w:hAnsi="Times New Roman"/>
          <w:sz w:val="28"/>
          <w:szCs w:val="28"/>
          <w:lang w:eastAsia="ru-RU"/>
        </w:rPr>
        <w:t>3</w:t>
      </w:r>
      <w:r w:rsidRPr="004551C6">
        <w:rPr>
          <w:rFonts w:ascii="Times New Roman" w:hAnsi="Times New Roman"/>
          <w:sz w:val="28"/>
          <w:szCs w:val="28"/>
          <w:lang w:eastAsia="ru-RU"/>
        </w:rPr>
        <w:t xml:space="preserve"> учебном году РППС дошкольной организации была пополнена на </w:t>
      </w:r>
      <w:r>
        <w:rPr>
          <w:rFonts w:ascii="Times New Roman" w:hAnsi="Times New Roman"/>
          <w:sz w:val="28"/>
          <w:szCs w:val="28"/>
          <w:lang w:eastAsia="ru-RU"/>
        </w:rPr>
        <w:t>10</w:t>
      </w:r>
      <w:r w:rsidRPr="004551C6">
        <w:rPr>
          <w:rFonts w:ascii="Times New Roman" w:hAnsi="Times New Roman"/>
          <w:sz w:val="28"/>
          <w:szCs w:val="28"/>
          <w:lang w:eastAsia="ru-RU"/>
        </w:rPr>
        <w:t>%.</w:t>
      </w:r>
    </w:p>
    <w:p w:rsidR="00245E2A" w:rsidRPr="004551C6" w:rsidRDefault="00245E2A" w:rsidP="009C035F">
      <w:pPr>
        <w:spacing w:after="0" w:line="240" w:lineRule="auto"/>
        <w:jc w:val="both"/>
        <w:rPr>
          <w:rFonts w:ascii="Times New Roman" w:hAnsi="Times New Roman"/>
          <w:sz w:val="28"/>
          <w:szCs w:val="28"/>
        </w:rPr>
      </w:pPr>
      <w:r w:rsidRPr="004551C6">
        <w:rPr>
          <w:rFonts w:ascii="Times New Roman" w:hAnsi="Times New Roman"/>
          <w:sz w:val="28"/>
          <w:szCs w:val="28"/>
        </w:rPr>
        <w:tab/>
        <w:t>Материально-технические условия (состояние зданий, наличие всех видов благоустройства, бытовые условия в группах и кабинетах) соответствовали требованиям СанПиН  и безопасности.</w:t>
      </w:r>
    </w:p>
    <w:p w:rsidR="00245E2A" w:rsidRPr="00740D66" w:rsidRDefault="00245E2A" w:rsidP="009C035F">
      <w:pPr>
        <w:tabs>
          <w:tab w:val="left" w:pos="9355"/>
        </w:tabs>
        <w:spacing w:after="0" w:line="240" w:lineRule="auto"/>
        <w:jc w:val="both"/>
        <w:rPr>
          <w:rFonts w:ascii="Times New Roman" w:hAnsi="Times New Roman"/>
          <w:sz w:val="28"/>
          <w:szCs w:val="28"/>
        </w:rPr>
      </w:pPr>
      <w:r w:rsidRPr="004551C6">
        <w:rPr>
          <w:rFonts w:ascii="Times New Roman" w:hAnsi="Times New Roman"/>
          <w:sz w:val="28"/>
          <w:szCs w:val="28"/>
        </w:rPr>
        <w:t xml:space="preserve">        Привлечение внебюджетных средств  и субсидий муниципального и федерального бюджета позволяют  улучшать  материально-техническое  обеспечение  ДОО.  Поступление  и  расходование бюджетных и внебюджетных средств с 01.01.20</w:t>
      </w:r>
      <w:r>
        <w:rPr>
          <w:rFonts w:ascii="Times New Roman" w:hAnsi="Times New Roman"/>
          <w:sz w:val="28"/>
          <w:szCs w:val="28"/>
        </w:rPr>
        <w:t>20</w:t>
      </w:r>
      <w:r w:rsidRPr="004551C6">
        <w:rPr>
          <w:rFonts w:ascii="Times New Roman" w:hAnsi="Times New Roman"/>
          <w:sz w:val="28"/>
          <w:szCs w:val="28"/>
        </w:rPr>
        <w:t xml:space="preserve"> года по 31.12. 20</w:t>
      </w:r>
      <w:r>
        <w:rPr>
          <w:rFonts w:ascii="Times New Roman" w:hAnsi="Times New Roman"/>
          <w:sz w:val="28"/>
          <w:szCs w:val="28"/>
        </w:rPr>
        <w:t>20</w:t>
      </w:r>
      <w:r w:rsidRPr="004551C6">
        <w:rPr>
          <w:rFonts w:ascii="Times New Roman" w:hAnsi="Times New Roman"/>
          <w:sz w:val="28"/>
          <w:szCs w:val="28"/>
        </w:rPr>
        <w:t xml:space="preserve"> года представлены в </w:t>
      </w:r>
      <w:r w:rsidRPr="00740D66">
        <w:rPr>
          <w:rFonts w:ascii="Times New Roman" w:hAnsi="Times New Roman"/>
          <w:sz w:val="28"/>
          <w:szCs w:val="28"/>
        </w:rPr>
        <w:t>таблицах:</w:t>
      </w:r>
    </w:p>
    <w:p w:rsidR="00245E2A" w:rsidRPr="00740D66" w:rsidRDefault="00245E2A" w:rsidP="00A41433">
      <w:pPr>
        <w:autoSpaceDE w:val="0"/>
        <w:autoSpaceDN w:val="0"/>
        <w:adjustRightInd w:val="0"/>
        <w:spacing w:after="0" w:line="240" w:lineRule="auto"/>
        <w:jc w:val="center"/>
        <w:rPr>
          <w:rFonts w:ascii="Times New Roman" w:hAnsi="Times New Roman"/>
          <w:b/>
          <w:i/>
          <w:sz w:val="24"/>
          <w:szCs w:val="24"/>
        </w:rPr>
      </w:pPr>
      <w:r w:rsidRPr="00740D66">
        <w:rPr>
          <w:rFonts w:ascii="Times New Roman" w:hAnsi="Times New Roman"/>
          <w:b/>
          <w:i/>
          <w:sz w:val="24"/>
          <w:szCs w:val="24"/>
        </w:rPr>
        <w:t xml:space="preserve">Расходование бюджетных средств за 2022 год </w:t>
      </w:r>
    </w:p>
    <w:p w:rsidR="00245E2A" w:rsidRPr="00740D66" w:rsidRDefault="00245E2A" w:rsidP="00A41433">
      <w:pPr>
        <w:spacing w:after="0" w:line="240" w:lineRule="auto"/>
        <w:rPr>
          <w:rFonts w:ascii="Times New Roman" w:hAnsi="Times New Roman"/>
          <w:sz w:val="24"/>
          <w:szCs w:val="24"/>
        </w:rPr>
      </w:pPr>
      <w:r w:rsidRPr="00740D66">
        <w:rPr>
          <w:rFonts w:ascii="Times New Roman" w:hAnsi="Times New Roman"/>
          <w:sz w:val="24"/>
          <w:szCs w:val="24"/>
        </w:rPr>
        <w:t xml:space="preserve">                  Привлечено бюджетных средств всего –78000руб.</w:t>
      </w:r>
    </w:p>
    <w:p w:rsidR="00245E2A" w:rsidRPr="00740D66" w:rsidRDefault="00245E2A" w:rsidP="00A41433">
      <w:pPr>
        <w:spacing w:after="0" w:line="240" w:lineRule="auto"/>
        <w:jc w:val="right"/>
        <w:rPr>
          <w:rFonts w:ascii="Times New Roman" w:hAnsi="Times New Roman"/>
          <w:bCs/>
          <w:i/>
          <w:iCs/>
          <w:sz w:val="24"/>
          <w:szCs w:val="24"/>
        </w:rPr>
      </w:pPr>
      <w:r w:rsidRPr="00740D66">
        <w:rPr>
          <w:rFonts w:ascii="Times New Roman" w:hAnsi="Times New Roman"/>
          <w:bCs/>
          <w:i/>
          <w:iCs/>
          <w:sz w:val="24"/>
          <w:szCs w:val="24"/>
        </w:rPr>
        <w:t>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3"/>
        <w:gridCol w:w="5770"/>
        <w:gridCol w:w="2708"/>
      </w:tblGrid>
      <w:tr w:rsidR="00245E2A" w:rsidRPr="00740D66" w:rsidTr="009E4BDD">
        <w:tc>
          <w:tcPr>
            <w:tcW w:w="1093" w:type="dxa"/>
          </w:tcPr>
          <w:p w:rsidR="00245E2A" w:rsidRPr="00740D66" w:rsidRDefault="00245E2A" w:rsidP="009E4BDD">
            <w:pPr>
              <w:spacing w:after="0" w:line="240" w:lineRule="auto"/>
              <w:jc w:val="center"/>
              <w:rPr>
                <w:rFonts w:ascii="Times New Roman" w:hAnsi="Times New Roman"/>
                <w:b/>
                <w:sz w:val="24"/>
                <w:szCs w:val="24"/>
              </w:rPr>
            </w:pPr>
            <w:r w:rsidRPr="00740D66">
              <w:rPr>
                <w:rFonts w:ascii="Times New Roman" w:hAnsi="Times New Roman"/>
                <w:b/>
                <w:sz w:val="24"/>
                <w:szCs w:val="24"/>
              </w:rPr>
              <w:t>№п/п</w:t>
            </w:r>
          </w:p>
        </w:tc>
        <w:tc>
          <w:tcPr>
            <w:tcW w:w="5770" w:type="dxa"/>
          </w:tcPr>
          <w:p w:rsidR="00245E2A" w:rsidRPr="00740D66" w:rsidRDefault="00245E2A" w:rsidP="009E4BDD">
            <w:pPr>
              <w:spacing w:after="0" w:line="240" w:lineRule="auto"/>
              <w:jc w:val="center"/>
              <w:rPr>
                <w:rFonts w:ascii="Times New Roman" w:hAnsi="Times New Roman"/>
                <w:b/>
                <w:sz w:val="24"/>
                <w:szCs w:val="24"/>
              </w:rPr>
            </w:pPr>
            <w:r w:rsidRPr="00740D66">
              <w:rPr>
                <w:rFonts w:ascii="Times New Roman" w:hAnsi="Times New Roman"/>
                <w:b/>
                <w:sz w:val="24"/>
                <w:szCs w:val="24"/>
              </w:rPr>
              <w:t>наименование</w:t>
            </w:r>
          </w:p>
        </w:tc>
        <w:tc>
          <w:tcPr>
            <w:tcW w:w="2708" w:type="dxa"/>
          </w:tcPr>
          <w:p w:rsidR="00245E2A" w:rsidRPr="00740D66" w:rsidRDefault="00245E2A" w:rsidP="009E4BDD">
            <w:pPr>
              <w:spacing w:after="0" w:line="240" w:lineRule="auto"/>
              <w:jc w:val="center"/>
              <w:rPr>
                <w:rFonts w:ascii="Times New Roman" w:hAnsi="Times New Roman"/>
                <w:b/>
                <w:sz w:val="24"/>
                <w:szCs w:val="24"/>
              </w:rPr>
            </w:pPr>
            <w:r w:rsidRPr="00740D66">
              <w:rPr>
                <w:rFonts w:ascii="Times New Roman" w:hAnsi="Times New Roman"/>
                <w:b/>
                <w:sz w:val="24"/>
                <w:szCs w:val="24"/>
              </w:rPr>
              <w:t>сумма</w:t>
            </w:r>
          </w:p>
        </w:tc>
      </w:tr>
      <w:tr w:rsidR="00245E2A" w:rsidRPr="00740D66" w:rsidTr="009E4BDD">
        <w:tc>
          <w:tcPr>
            <w:tcW w:w="1093" w:type="dxa"/>
          </w:tcPr>
          <w:p w:rsidR="00245E2A" w:rsidRPr="00740D66" w:rsidRDefault="00245E2A" w:rsidP="009E4BDD">
            <w:pPr>
              <w:spacing w:after="0" w:line="240" w:lineRule="auto"/>
              <w:jc w:val="center"/>
              <w:rPr>
                <w:rFonts w:ascii="Times New Roman" w:hAnsi="Times New Roman"/>
                <w:b/>
                <w:sz w:val="24"/>
                <w:szCs w:val="24"/>
              </w:rPr>
            </w:pPr>
            <w:r w:rsidRPr="00740D66">
              <w:rPr>
                <w:rFonts w:ascii="Times New Roman" w:hAnsi="Times New Roman"/>
                <w:b/>
                <w:sz w:val="24"/>
                <w:szCs w:val="24"/>
              </w:rPr>
              <w:t>1</w:t>
            </w:r>
          </w:p>
        </w:tc>
        <w:tc>
          <w:tcPr>
            <w:tcW w:w="5770" w:type="dxa"/>
          </w:tcPr>
          <w:p w:rsidR="00245E2A" w:rsidRPr="00740D66" w:rsidRDefault="00245E2A" w:rsidP="009E4BDD">
            <w:pPr>
              <w:spacing w:after="0" w:line="240" w:lineRule="auto"/>
              <w:jc w:val="center"/>
              <w:rPr>
                <w:rFonts w:ascii="Times New Roman" w:hAnsi="Times New Roman"/>
                <w:b/>
                <w:sz w:val="24"/>
                <w:szCs w:val="24"/>
              </w:rPr>
            </w:pPr>
            <w:r w:rsidRPr="00740D66">
              <w:rPr>
                <w:rFonts w:ascii="Times New Roman" w:hAnsi="Times New Roman"/>
                <w:b/>
                <w:sz w:val="24"/>
                <w:szCs w:val="24"/>
              </w:rPr>
              <w:t>игровое оборудование и учебно-методическая литература</w:t>
            </w:r>
          </w:p>
        </w:tc>
        <w:tc>
          <w:tcPr>
            <w:tcW w:w="2708" w:type="dxa"/>
          </w:tcPr>
          <w:p w:rsidR="00245E2A" w:rsidRPr="00740D66" w:rsidRDefault="00245E2A" w:rsidP="009E4BDD">
            <w:pPr>
              <w:spacing w:after="0" w:line="240" w:lineRule="auto"/>
              <w:jc w:val="center"/>
              <w:rPr>
                <w:rFonts w:ascii="Times New Roman" w:hAnsi="Times New Roman"/>
                <w:b/>
                <w:sz w:val="24"/>
                <w:szCs w:val="24"/>
              </w:rPr>
            </w:pPr>
            <w:r w:rsidRPr="00740D66">
              <w:rPr>
                <w:rFonts w:ascii="Times New Roman" w:hAnsi="Times New Roman"/>
                <w:b/>
                <w:sz w:val="24"/>
                <w:szCs w:val="24"/>
              </w:rPr>
              <w:t>78000</w:t>
            </w:r>
          </w:p>
        </w:tc>
      </w:tr>
      <w:tr w:rsidR="00245E2A" w:rsidRPr="00740D66" w:rsidTr="009E4BDD">
        <w:tc>
          <w:tcPr>
            <w:tcW w:w="1093" w:type="dxa"/>
          </w:tcPr>
          <w:p w:rsidR="00245E2A" w:rsidRPr="00740D66" w:rsidRDefault="00245E2A" w:rsidP="009E4BDD">
            <w:pPr>
              <w:spacing w:after="0" w:line="240" w:lineRule="auto"/>
              <w:jc w:val="center"/>
              <w:rPr>
                <w:rFonts w:ascii="Times New Roman" w:hAnsi="Times New Roman"/>
                <w:b/>
                <w:sz w:val="24"/>
                <w:szCs w:val="24"/>
              </w:rPr>
            </w:pPr>
            <w:r w:rsidRPr="00740D66">
              <w:rPr>
                <w:rFonts w:ascii="Times New Roman" w:hAnsi="Times New Roman"/>
                <w:b/>
                <w:sz w:val="24"/>
                <w:szCs w:val="24"/>
              </w:rPr>
              <w:t>2</w:t>
            </w:r>
          </w:p>
        </w:tc>
        <w:tc>
          <w:tcPr>
            <w:tcW w:w="5770" w:type="dxa"/>
          </w:tcPr>
          <w:p w:rsidR="00245E2A" w:rsidRPr="00740D66" w:rsidRDefault="00245E2A" w:rsidP="009E4BDD">
            <w:pPr>
              <w:spacing w:after="0" w:line="240" w:lineRule="auto"/>
              <w:rPr>
                <w:rFonts w:ascii="Times New Roman" w:hAnsi="Times New Roman"/>
                <w:sz w:val="24"/>
                <w:szCs w:val="24"/>
              </w:rPr>
            </w:pPr>
            <w:r w:rsidRPr="00740D66">
              <w:rPr>
                <w:rFonts w:ascii="Times New Roman" w:hAnsi="Times New Roman"/>
                <w:sz w:val="24"/>
                <w:szCs w:val="24"/>
              </w:rPr>
              <w:t>сантехника</w:t>
            </w:r>
          </w:p>
        </w:tc>
        <w:tc>
          <w:tcPr>
            <w:tcW w:w="2708" w:type="dxa"/>
          </w:tcPr>
          <w:p w:rsidR="00245E2A" w:rsidRPr="00740D66" w:rsidRDefault="00245E2A" w:rsidP="009E4BDD">
            <w:pPr>
              <w:spacing w:after="0" w:line="240" w:lineRule="auto"/>
              <w:jc w:val="center"/>
              <w:rPr>
                <w:rFonts w:ascii="Times New Roman" w:hAnsi="Times New Roman"/>
                <w:sz w:val="24"/>
                <w:szCs w:val="24"/>
              </w:rPr>
            </w:pPr>
            <w:r w:rsidRPr="00740D66">
              <w:rPr>
                <w:rFonts w:ascii="Times New Roman" w:hAnsi="Times New Roman"/>
                <w:sz w:val="24"/>
                <w:szCs w:val="24"/>
              </w:rPr>
              <w:t>22590</w:t>
            </w:r>
          </w:p>
        </w:tc>
      </w:tr>
      <w:tr w:rsidR="00245E2A" w:rsidRPr="00740D66" w:rsidTr="009E4BDD">
        <w:tc>
          <w:tcPr>
            <w:tcW w:w="1093" w:type="dxa"/>
            <w:vMerge w:val="restart"/>
          </w:tcPr>
          <w:p w:rsidR="00245E2A" w:rsidRPr="00740D66" w:rsidRDefault="00245E2A" w:rsidP="009E4BDD">
            <w:pPr>
              <w:spacing w:after="0" w:line="240" w:lineRule="auto"/>
              <w:jc w:val="center"/>
              <w:rPr>
                <w:rFonts w:ascii="Times New Roman" w:hAnsi="Times New Roman"/>
                <w:b/>
                <w:sz w:val="24"/>
                <w:szCs w:val="24"/>
              </w:rPr>
            </w:pPr>
            <w:r w:rsidRPr="00740D66">
              <w:rPr>
                <w:rFonts w:ascii="Times New Roman" w:hAnsi="Times New Roman"/>
                <w:b/>
                <w:sz w:val="24"/>
                <w:szCs w:val="24"/>
              </w:rPr>
              <w:t>3</w:t>
            </w:r>
          </w:p>
        </w:tc>
        <w:tc>
          <w:tcPr>
            <w:tcW w:w="5770" w:type="dxa"/>
          </w:tcPr>
          <w:p w:rsidR="00245E2A" w:rsidRPr="00740D66" w:rsidRDefault="00245E2A" w:rsidP="009E4BDD">
            <w:pPr>
              <w:spacing w:after="0" w:line="240" w:lineRule="auto"/>
              <w:jc w:val="center"/>
              <w:rPr>
                <w:rFonts w:ascii="Times New Roman" w:hAnsi="Times New Roman"/>
                <w:b/>
                <w:sz w:val="24"/>
                <w:szCs w:val="24"/>
              </w:rPr>
            </w:pPr>
            <w:r w:rsidRPr="00740D66">
              <w:rPr>
                <w:rFonts w:ascii="Times New Roman" w:hAnsi="Times New Roman"/>
                <w:b/>
                <w:sz w:val="24"/>
                <w:szCs w:val="24"/>
              </w:rPr>
              <w:t>пожарная безопасность</w:t>
            </w:r>
          </w:p>
        </w:tc>
        <w:tc>
          <w:tcPr>
            <w:tcW w:w="2708" w:type="dxa"/>
          </w:tcPr>
          <w:p w:rsidR="00245E2A" w:rsidRPr="00740D66" w:rsidRDefault="00245E2A" w:rsidP="009E4BDD">
            <w:pPr>
              <w:spacing w:after="0" w:line="240" w:lineRule="auto"/>
              <w:jc w:val="center"/>
              <w:rPr>
                <w:rFonts w:ascii="Times New Roman" w:hAnsi="Times New Roman"/>
                <w:b/>
                <w:sz w:val="24"/>
                <w:szCs w:val="24"/>
              </w:rPr>
            </w:pPr>
            <w:r w:rsidRPr="00740D66">
              <w:rPr>
                <w:rFonts w:ascii="Times New Roman" w:hAnsi="Times New Roman"/>
                <w:b/>
                <w:sz w:val="24"/>
                <w:szCs w:val="24"/>
              </w:rPr>
              <w:t>3400</w:t>
            </w:r>
          </w:p>
        </w:tc>
      </w:tr>
      <w:tr w:rsidR="00245E2A" w:rsidRPr="00740D66" w:rsidTr="009E4BDD">
        <w:tc>
          <w:tcPr>
            <w:tcW w:w="1093" w:type="dxa"/>
            <w:vMerge/>
          </w:tcPr>
          <w:p w:rsidR="00245E2A" w:rsidRPr="00740D66" w:rsidRDefault="00245E2A" w:rsidP="009E4BDD">
            <w:pPr>
              <w:spacing w:after="0" w:line="240" w:lineRule="auto"/>
              <w:jc w:val="center"/>
              <w:rPr>
                <w:rFonts w:ascii="Times New Roman" w:hAnsi="Times New Roman"/>
                <w:b/>
                <w:sz w:val="24"/>
                <w:szCs w:val="24"/>
              </w:rPr>
            </w:pPr>
          </w:p>
        </w:tc>
        <w:tc>
          <w:tcPr>
            <w:tcW w:w="5770" w:type="dxa"/>
          </w:tcPr>
          <w:p w:rsidR="00245E2A" w:rsidRPr="00740D66" w:rsidRDefault="00245E2A" w:rsidP="009E4BDD">
            <w:pPr>
              <w:spacing w:after="0" w:line="240" w:lineRule="auto"/>
              <w:rPr>
                <w:rFonts w:ascii="Times New Roman" w:hAnsi="Times New Roman"/>
                <w:sz w:val="24"/>
                <w:szCs w:val="24"/>
              </w:rPr>
            </w:pPr>
            <w:r w:rsidRPr="00740D66">
              <w:rPr>
                <w:rFonts w:ascii="Times New Roman" w:hAnsi="Times New Roman"/>
                <w:sz w:val="24"/>
                <w:szCs w:val="24"/>
              </w:rPr>
              <w:t xml:space="preserve">проверка пожарных гидрантов </w:t>
            </w:r>
          </w:p>
        </w:tc>
        <w:tc>
          <w:tcPr>
            <w:tcW w:w="2708" w:type="dxa"/>
          </w:tcPr>
          <w:p w:rsidR="00245E2A" w:rsidRPr="00740D66" w:rsidRDefault="00245E2A" w:rsidP="009E4BDD">
            <w:pPr>
              <w:spacing w:after="0" w:line="240" w:lineRule="auto"/>
              <w:jc w:val="center"/>
              <w:rPr>
                <w:rFonts w:ascii="Times New Roman" w:hAnsi="Times New Roman"/>
                <w:sz w:val="24"/>
                <w:szCs w:val="24"/>
              </w:rPr>
            </w:pPr>
            <w:r w:rsidRPr="00740D66">
              <w:rPr>
                <w:rFonts w:ascii="Times New Roman" w:hAnsi="Times New Roman"/>
                <w:sz w:val="24"/>
                <w:szCs w:val="24"/>
              </w:rPr>
              <w:t>2000</w:t>
            </w:r>
          </w:p>
        </w:tc>
      </w:tr>
      <w:tr w:rsidR="00245E2A" w:rsidRPr="00740D66" w:rsidTr="009E4BDD">
        <w:tc>
          <w:tcPr>
            <w:tcW w:w="1093" w:type="dxa"/>
          </w:tcPr>
          <w:p w:rsidR="00245E2A" w:rsidRPr="00740D66" w:rsidRDefault="00245E2A" w:rsidP="009E4BDD">
            <w:pPr>
              <w:spacing w:after="0" w:line="240" w:lineRule="auto"/>
              <w:jc w:val="center"/>
              <w:rPr>
                <w:rFonts w:ascii="Times New Roman" w:hAnsi="Times New Roman"/>
                <w:b/>
                <w:sz w:val="24"/>
                <w:szCs w:val="24"/>
              </w:rPr>
            </w:pPr>
            <w:r w:rsidRPr="00740D66">
              <w:rPr>
                <w:rFonts w:ascii="Times New Roman" w:hAnsi="Times New Roman"/>
                <w:b/>
                <w:sz w:val="24"/>
                <w:szCs w:val="24"/>
              </w:rPr>
              <w:t>5</w:t>
            </w:r>
          </w:p>
        </w:tc>
        <w:tc>
          <w:tcPr>
            <w:tcW w:w="5770" w:type="dxa"/>
          </w:tcPr>
          <w:p w:rsidR="00245E2A" w:rsidRPr="00740D66" w:rsidRDefault="00245E2A" w:rsidP="009E4BDD">
            <w:pPr>
              <w:spacing w:after="0" w:line="240" w:lineRule="auto"/>
              <w:jc w:val="center"/>
              <w:rPr>
                <w:rFonts w:ascii="Times New Roman" w:hAnsi="Times New Roman"/>
                <w:b/>
                <w:sz w:val="24"/>
                <w:szCs w:val="24"/>
              </w:rPr>
            </w:pPr>
            <w:r w:rsidRPr="00740D66">
              <w:rPr>
                <w:rFonts w:ascii="Times New Roman" w:hAnsi="Times New Roman"/>
                <w:b/>
                <w:sz w:val="24"/>
                <w:szCs w:val="24"/>
              </w:rPr>
              <w:t>Приобретение холодильной установки</w:t>
            </w:r>
          </w:p>
        </w:tc>
        <w:tc>
          <w:tcPr>
            <w:tcW w:w="2708" w:type="dxa"/>
          </w:tcPr>
          <w:p w:rsidR="00245E2A" w:rsidRPr="00740D66" w:rsidRDefault="00245E2A" w:rsidP="009E4BDD">
            <w:pPr>
              <w:spacing w:after="0" w:line="240" w:lineRule="auto"/>
              <w:jc w:val="center"/>
              <w:rPr>
                <w:rFonts w:ascii="Times New Roman" w:hAnsi="Times New Roman"/>
                <w:b/>
                <w:sz w:val="24"/>
                <w:szCs w:val="24"/>
              </w:rPr>
            </w:pPr>
            <w:r w:rsidRPr="00740D66">
              <w:rPr>
                <w:rFonts w:ascii="Times New Roman" w:hAnsi="Times New Roman"/>
                <w:b/>
                <w:sz w:val="24"/>
                <w:szCs w:val="24"/>
              </w:rPr>
              <w:t>28200</w:t>
            </w:r>
          </w:p>
        </w:tc>
      </w:tr>
      <w:tr w:rsidR="00245E2A" w:rsidRPr="00740D66" w:rsidTr="009E4BDD">
        <w:tc>
          <w:tcPr>
            <w:tcW w:w="6863" w:type="dxa"/>
            <w:gridSpan w:val="2"/>
          </w:tcPr>
          <w:p w:rsidR="00245E2A" w:rsidRPr="00740D66" w:rsidRDefault="00245E2A" w:rsidP="009E4BDD">
            <w:pPr>
              <w:tabs>
                <w:tab w:val="center" w:pos="3323"/>
                <w:tab w:val="left" w:pos="5664"/>
              </w:tabs>
              <w:spacing w:after="0" w:line="240" w:lineRule="auto"/>
              <w:rPr>
                <w:rFonts w:ascii="Times New Roman" w:hAnsi="Times New Roman"/>
                <w:b/>
                <w:sz w:val="24"/>
                <w:szCs w:val="24"/>
              </w:rPr>
            </w:pPr>
            <w:r w:rsidRPr="00740D66">
              <w:rPr>
                <w:rFonts w:ascii="Times New Roman" w:hAnsi="Times New Roman"/>
                <w:b/>
                <w:sz w:val="24"/>
                <w:szCs w:val="24"/>
              </w:rPr>
              <w:t>ВСЕГО ИЗРАСХОДОВАННО</w:t>
            </w:r>
          </w:p>
        </w:tc>
        <w:tc>
          <w:tcPr>
            <w:tcW w:w="2708" w:type="dxa"/>
          </w:tcPr>
          <w:p w:rsidR="00245E2A" w:rsidRPr="00740D66" w:rsidRDefault="00245E2A" w:rsidP="009E4BDD">
            <w:pPr>
              <w:spacing w:after="0" w:line="240" w:lineRule="auto"/>
              <w:rPr>
                <w:rFonts w:ascii="Times New Roman" w:hAnsi="Times New Roman"/>
                <w:b/>
                <w:sz w:val="24"/>
                <w:szCs w:val="24"/>
              </w:rPr>
            </w:pPr>
            <w:r w:rsidRPr="00740D66">
              <w:rPr>
                <w:rFonts w:ascii="Times New Roman" w:hAnsi="Times New Roman"/>
                <w:b/>
                <w:sz w:val="24"/>
                <w:szCs w:val="24"/>
              </w:rPr>
              <w:t>134190</w:t>
            </w:r>
          </w:p>
        </w:tc>
      </w:tr>
    </w:tbl>
    <w:p w:rsidR="00245E2A" w:rsidRPr="00740D66" w:rsidRDefault="00245E2A" w:rsidP="00A41433">
      <w:pPr>
        <w:autoSpaceDE w:val="0"/>
        <w:autoSpaceDN w:val="0"/>
        <w:adjustRightInd w:val="0"/>
        <w:spacing w:after="0" w:line="240" w:lineRule="auto"/>
        <w:jc w:val="right"/>
        <w:rPr>
          <w:rFonts w:ascii="Times New Roman" w:hAnsi="Times New Roman"/>
          <w:b/>
          <w:sz w:val="24"/>
          <w:szCs w:val="24"/>
        </w:rPr>
      </w:pPr>
    </w:p>
    <w:p w:rsidR="00245E2A" w:rsidRPr="00A41433" w:rsidRDefault="00245E2A" w:rsidP="00A41433">
      <w:pPr>
        <w:autoSpaceDE w:val="0"/>
        <w:autoSpaceDN w:val="0"/>
        <w:adjustRightInd w:val="0"/>
        <w:spacing w:after="0" w:line="240" w:lineRule="auto"/>
        <w:rPr>
          <w:rFonts w:ascii="Times New Roman" w:hAnsi="Times New Roman"/>
          <w:color w:val="000000"/>
          <w:sz w:val="24"/>
          <w:szCs w:val="24"/>
        </w:rPr>
      </w:pPr>
    </w:p>
    <w:p w:rsidR="00245E2A" w:rsidRPr="00A41433" w:rsidRDefault="00245E2A" w:rsidP="00A41433">
      <w:pPr>
        <w:autoSpaceDE w:val="0"/>
        <w:autoSpaceDN w:val="0"/>
        <w:adjustRightInd w:val="0"/>
        <w:spacing w:after="0" w:line="240" w:lineRule="auto"/>
        <w:jc w:val="right"/>
        <w:rPr>
          <w:rFonts w:ascii="Times New Roman" w:hAnsi="Times New Roman"/>
          <w:b/>
          <w:color w:val="000000"/>
          <w:sz w:val="24"/>
          <w:szCs w:val="24"/>
        </w:rPr>
      </w:pPr>
    </w:p>
    <w:p w:rsidR="00245E2A" w:rsidRPr="00A41433" w:rsidRDefault="00245E2A" w:rsidP="009C035F">
      <w:pPr>
        <w:spacing w:after="0" w:line="240" w:lineRule="auto"/>
        <w:jc w:val="both"/>
        <w:rPr>
          <w:rFonts w:ascii="Times New Roman" w:hAnsi="Times New Roman"/>
          <w:bCs/>
          <w:sz w:val="24"/>
          <w:szCs w:val="24"/>
          <w:lang w:eastAsia="ru-RU"/>
        </w:rPr>
      </w:pPr>
    </w:p>
    <w:p w:rsidR="00245E2A" w:rsidRPr="002B22D2" w:rsidRDefault="00245E2A" w:rsidP="00A41433">
      <w:pPr>
        <w:spacing w:after="0" w:line="240" w:lineRule="auto"/>
        <w:jc w:val="center"/>
        <w:rPr>
          <w:rFonts w:ascii="Times New Roman" w:hAnsi="Times New Roman"/>
          <w:b/>
          <w:bCs/>
          <w:i/>
          <w:sz w:val="28"/>
          <w:szCs w:val="28"/>
          <w:lang w:eastAsia="ru-RU"/>
        </w:rPr>
      </w:pPr>
      <w:r w:rsidRPr="002B22D2">
        <w:rPr>
          <w:rFonts w:ascii="Times New Roman" w:hAnsi="Times New Roman"/>
          <w:b/>
          <w:bCs/>
          <w:i/>
          <w:sz w:val="28"/>
          <w:szCs w:val="28"/>
          <w:lang w:eastAsia="ru-RU"/>
        </w:rPr>
        <w:t>Выводы, проблемное поле, перспективы  роста на 2023-2024 уч.год</w:t>
      </w:r>
    </w:p>
    <w:p w:rsidR="00245E2A" w:rsidRPr="004551C6" w:rsidRDefault="00245E2A" w:rsidP="009C035F">
      <w:pPr>
        <w:spacing w:after="0" w:line="240" w:lineRule="auto"/>
        <w:jc w:val="center"/>
        <w:rPr>
          <w:rFonts w:ascii="Times New Roman" w:hAnsi="Times New Roman"/>
          <w:b/>
          <w:bCs/>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6"/>
        <w:gridCol w:w="2232"/>
        <w:gridCol w:w="7"/>
        <w:gridCol w:w="2571"/>
        <w:gridCol w:w="2346"/>
      </w:tblGrid>
      <w:tr w:rsidR="00245E2A" w:rsidRPr="009E4BDD" w:rsidTr="00C21CF1">
        <w:tc>
          <w:tcPr>
            <w:tcW w:w="2516"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 xml:space="preserve">Направления деятельности </w:t>
            </w:r>
          </w:p>
        </w:tc>
        <w:tc>
          <w:tcPr>
            <w:tcW w:w="2232"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Вывод</w:t>
            </w:r>
          </w:p>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(как есть)</w:t>
            </w:r>
          </w:p>
        </w:tc>
        <w:tc>
          <w:tcPr>
            <w:tcW w:w="2578" w:type="dxa"/>
            <w:gridSpan w:val="2"/>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Проблемное</w:t>
            </w:r>
          </w:p>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поле</w:t>
            </w:r>
          </w:p>
        </w:tc>
        <w:tc>
          <w:tcPr>
            <w:tcW w:w="2346"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Перспектива</w:t>
            </w:r>
          </w:p>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(система мер)</w:t>
            </w:r>
          </w:p>
        </w:tc>
      </w:tr>
      <w:tr w:rsidR="00245E2A" w:rsidRPr="009E4BDD" w:rsidTr="00C21CF1">
        <w:tc>
          <w:tcPr>
            <w:tcW w:w="2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2232"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2</w:t>
            </w:r>
          </w:p>
        </w:tc>
        <w:tc>
          <w:tcPr>
            <w:tcW w:w="2578" w:type="dxa"/>
            <w:gridSpan w:val="2"/>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3</w:t>
            </w:r>
          </w:p>
        </w:tc>
        <w:tc>
          <w:tcPr>
            <w:tcW w:w="234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4</w:t>
            </w:r>
          </w:p>
        </w:tc>
      </w:tr>
      <w:tr w:rsidR="00245E2A" w:rsidRPr="009E4BDD" w:rsidTr="00C21CF1">
        <w:tc>
          <w:tcPr>
            <w:tcW w:w="9672" w:type="dxa"/>
            <w:gridSpan w:val="5"/>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1.1. Качество условий в МБДОУ, созданных и использованных для  реализации ООП ДО</w:t>
            </w:r>
          </w:p>
        </w:tc>
      </w:tr>
      <w:tr w:rsidR="00245E2A" w:rsidRPr="009E4BDD" w:rsidTr="00C21CF1">
        <w:tc>
          <w:tcPr>
            <w:tcW w:w="2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Анализ психолого-педагогических условий</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rPr>
              <w:t>Цель:</w:t>
            </w:r>
            <w:r w:rsidRPr="009E4BDD">
              <w:rPr>
                <w:rFonts w:ascii="Times New Roman" w:hAnsi="Times New Roman"/>
                <w:sz w:val="24"/>
                <w:szCs w:val="24"/>
              </w:rPr>
              <w:t xml:space="preserve"> определение степени ППУ соответствия  требованиям ФГОС ДО п.3.2.1.</w:t>
            </w:r>
          </w:p>
        </w:tc>
        <w:tc>
          <w:tcPr>
            <w:tcW w:w="2239" w:type="dxa"/>
            <w:gridSpan w:val="2"/>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Психолого-педагогические условия, созданные в ДОО для реализации ООП дошкольного образования соответствуют ФГОС ДО </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п.3.2.1.</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Направление «Взаимодействие с родителями» соответствует частично</w:t>
            </w:r>
          </w:p>
        </w:tc>
        <w:tc>
          <w:tcPr>
            <w:tcW w:w="2571" w:type="dxa"/>
          </w:tcPr>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Н</w:t>
            </w:r>
            <w:r w:rsidRPr="009E4BDD">
              <w:rPr>
                <w:rFonts w:ascii="Times New Roman" w:hAnsi="Times New Roman"/>
                <w:sz w:val="24"/>
                <w:szCs w:val="24"/>
              </w:rPr>
              <w:t xml:space="preserve">еэффективное использование педагогами ресурса семьи, </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недостаточная включенность родителей в образовательную деятельность ДОО,</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недостаточное использование педагогами современных игровых технологий для работы с детьми раннего возраста.</w:t>
            </w:r>
          </w:p>
        </w:tc>
        <w:tc>
          <w:tcPr>
            <w:tcW w:w="2346" w:type="dxa"/>
          </w:tcPr>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1.</w:t>
            </w:r>
            <w:r w:rsidRPr="009E4BDD">
              <w:rPr>
                <w:rFonts w:ascii="Times New Roman" w:hAnsi="Times New Roman"/>
                <w:sz w:val="24"/>
                <w:szCs w:val="24"/>
              </w:rPr>
              <w:t>Внедрение современных технологий сотрудничества  с родителями: «Выездные консультации», «Маршрут выходного дня», «Виртуальная семейная гостиная».</w:t>
            </w:r>
          </w:p>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2</w:t>
            </w:r>
            <w:r w:rsidRPr="009E4BDD">
              <w:rPr>
                <w:rFonts w:ascii="Times New Roman" w:hAnsi="Times New Roman"/>
                <w:sz w:val="24"/>
                <w:szCs w:val="24"/>
              </w:rPr>
              <w:t>.</w:t>
            </w:r>
            <w:r w:rsidRPr="009E4BDD">
              <w:t xml:space="preserve"> </w:t>
            </w:r>
            <w:r w:rsidRPr="009E4BDD">
              <w:rPr>
                <w:rFonts w:ascii="Times New Roman" w:hAnsi="Times New Roman"/>
                <w:sz w:val="24"/>
                <w:szCs w:val="24"/>
              </w:rPr>
              <w:t>Семейный творческий конкурс проектов  «Я в моем городе. Семейное древо профессий».</w:t>
            </w:r>
          </w:p>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3. День открытых дверей</w:t>
            </w:r>
            <w:r w:rsidRPr="009E4BDD">
              <w:rPr>
                <w:rFonts w:ascii="Times New Roman" w:hAnsi="Times New Roman"/>
                <w:sz w:val="24"/>
                <w:szCs w:val="24"/>
              </w:rPr>
              <w:t>.</w:t>
            </w:r>
          </w:p>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4</w:t>
            </w:r>
            <w:r w:rsidRPr="009E4BDD">
              <w:rPr>
                <w:rFonts w:ascii="Times New Roman" w:hAnsi="Times New Roman"/>
                <w:sz w:val="24"/>
                <w:szCs w:val="24"/>
              </w:rPr>
              <w:t>.Внедрение технологий «Гость группы», «Утро радостных встреч» в группах раннего возраста.</w:t>
            </w:r>
          </w:p>
        </w:tc>
      </w:tr>
      <w:tr w:rsidR="00245E2A" w:rsidRPr="009E4BDD" w:rsidTr="00C21CF1">
        <w:tc>
          <w:tcPr>
            <w:tcW w:w="2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Анализ кадровых условий</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rPr>
              <w:t>Цель:</w:t>
            </w:r>
            <w:r w:rsidRPr="009E4BDD">
              <w:rPr>
                <w:rFonts w:ascii="Times New Roman" w:hAnsi="Times New Roman"/>
                <w:sz w:val="24"/>
                <w:szCs w:val="24"/>
              </w:rPr>
              <w:t xml:space="preserve"> определение степени КУ соответствия требованиям ФГОС ДО п. 3.2.5.</w:t>
            </w:r>
          </w:p>
        </w:tc>
        <w:tc>
          <w:tcPr>
            <w:tcW w:w="2239" w:type="dxa"/>
            <w:gridSpan w:val="2"/>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Требования ФГОС ДО к  информационной  образовательной среде соответствуют частично </w:t>
            </w:r>
          </w:p>
        </w:tc>
        <w:tc>
          <w:tcPr>
            <w:tcW w:w="257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В ДОО недостаточно подготовлены условия для работы в дистанционном формате в связи с не сформированностью в ДОО банков цифровых образовательных ресурсов; недостаточно организована</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методическая и техническая поддержка педагогов и родителей при проведении дистанционных занятий.</w:t>
            </w:r>
          </w:p>
        </w:tc>
        <w:tc>
          <w:tcPr>
            <w:tcW w:w="234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 Проведение семинара для педагогов</w:t>
            </w:r>
            <w:r w:rsidRPr="009E4BDD">
              <w:t xml:space="preserve"> «</w:t>
            </w:r>
            <w:r w:rsidRPr="009E4BDD">
              <w:rPr>
                <w:rFonts w:ascii="Times New Roman" w:hAnsi="Times New Roman"/>
                <w:sz w:val="24"/>
                <w:szCs w:val="24"/>
              </w:rPr>
              <w:t>Методика проведения онлайн-занятий с дошкольниками, работа с цифровыми образовательными ресурсами».</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2.Проведение семинара для родителей «Использование образовательной платформы ZOOM для реализации ООП ДО в условия ДОО и семьи».</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3. Создание банка дистанционных занятий с дошкольниками по различным образовательным областям.</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4. Проведение лучших педагогических практик по проведению дистанционных занятий.</w:t>
            </w:r>
          </w:p>
          <w:p w:rsidR="00245E2A" w:rsidRPr="009E4BDD" w:rsidRDefault="00245E2A" w:rsidP="00710C94">
            <w:pPr>
              <w:spacing w:after="0" w:line="240" w:lineRule="auto"/>
              <w:jc w:val="both"/>
              <w:rPr>
                <w:rFonts w:ascii="Times New Roman" w:hAnsi="Times New Roman"/>
                <w:sz w:val="24"/>
                <w:szCs w:val="24"/>
              </w:rPr>
            </w:pPr>
            <w:r w:rsidRPr="009E4BDD">
              <w:rPr>
                <w:rFonts w:ascii="Times New Roman" w:hAnsi="Times New Roman"/>
                <w:sz w:val="24"/>
                <w:szCs w:val="24"/>
              </w:rPr>
              <w:t>5. Проведение конкурса на лучшую методическую разработку дистанционного занятия для дошкольников</w:t>
            </w:r>
          </w:p>
        </w:tc>
      </w:tr>
      <w:tr w:rsidR="00245E2A" w:rsidRPr="009E4BDD" w:rsidTr="00C21CF1">
        <w:tc>
          <w:tcPr>
            <w:tcW w:w="2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Анализ оснащенности</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 помещений развивающей предметно-пространственной средой.</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rPr>
              <w:t>Цель:</w:t>
            </w:r>
            <w:r w:rsidRPr="009E4BDD">
              <w:rPr>
                <w:rFonts w:ascii="Times New Roman" w:hAnsi="Times New Roman"/>
                <w:sz w:val="24"/>
                <w:szCs w:val="24"/>
              </w:rPr>
              <w:t xml:space="preserve"> определение степени соответствия РППС требованиям</w:t>
            </w:r>
            <w:r>
              <w:rPr>
                <w:rFonts w:ascii="Times New Roman" w:hAnsi="Times New Roman"/>
                <w:sz w:val="24"/>
                <w:szCs w:val="24"/>
              </w:rPr>
              <w:t xml:space="preserve"> ФОП и</w:t>
            </w:r>
            <w:r w:rsidRPr="009E4BDD">
              <w:rPr>
                <w:rFonts w:ascii="Times New Roman" w:hAnsi="Times New Roman"/>
                <w:sz w:val="24"/>
                <w:szCs w:val="24"/>
              </w:rPr>
              <w:t xml:space="preserve"> ФГОС ДО п.3.5.4., возрастным особенностям детей с учетом регионального компонента и климатических условий.</w:t>
            </w:r>
          </w:p>
        </w:tc>
        <w:tc>
          <w:tcPr>
            <w:tcW w:w="2232"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РППС частично соответствует </w:t>
            </w:r>
            <w:r>
              <w:rPr>
                <w:rFonts w:ascii="Times New Roman" w:hAnsi="Times New Roman"/>
                <w:sz w:val="24"/>
                <w:szCs w:val="24"/>
              </w:rPr>
              <w:t xml:space="preserve">ФОП и </w:t>
            </w:r>
            <w:r w:rsidRPr="009E4BDD">
              <w:rPr>
                <w:rFonts w:ascii="Times New Roman" w:hAnsi="Times New Roman"/>
                <w:sz w:val="24"/>
                <w:szCs w:val="24"/>
              </w:rPr>
              <w:t>ФГОС ДО</w:t>
            </w:r>
            <w:r>
              <w:rPr>
                <w:rFonts w:ascii="Times New Roman" w:hAnsi="Times New Roman"/>
                <w:sz w:val="24"/>
                <w:szCs w:val="24"/>
              </w:rPr>
              <w:t>.</w:t>
            </w:r>
            <w:r w:rsidRPr="009E4BDD">
              <w:rPr>
                <w:rFonts w:ascii="Times New Roman" w:hAnsi="Times New Roman"/>
                <w:sz w:val="24"/>
                <w:szCs w:val="24"/>
              </w:rPr>
              <w:t xml:space="preserve"> При создании РППС учтены возрастные особенности детей и региональный компонент. </w:t>
            </w:r>
          </w:p>
          <w:p w:rsidR="00245E2A" w:rsidRPr="009E4BDD" w:rsidRDefault="00245E2A" w:rsidP="00C21CF1">
            <w:pPr>
              <w:spacing w:after="0" w:line="240" w:lineRule="auto"/>
              <w:jc w:val="both"/>
              <w:rPr>
                <w:rFonts w:ascii="Times New Roman" w:hAnsi="Times New Roman"/>
                <w:sz w:val="24"/>
                <w:szCs w:val="24"/>
              </w:rPr>
            </w:pPr>
          </w:p>
        </w:tc>
        <w:tc>
          <w:tcPr>
            <w:tcW w:w="2578" w:type="dxa"/>
            <w:gridSpan w:val="2"/>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РППС частично соответствует принципам трансформируемости, насыщенности.</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Техно-среда созданная в ДОО, не позволяет осуществить больший охват детей техническим творчеством;</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недостаточное  использование развивающего пространства коридоров, холлов как дополнительной возможности в создании развивающих условий для детей.</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РППС, направленная на поддержку и развитие эмоционального интеллекта не позволяет  в полной мере реализовать принцип комфортности.</w:t>
            </w:r>
          </w:p>
        </w:tc>
        <w:tc>
          <w:tcPr>
            <w:tcW w:w="2346" w:type="dxa"/>
          </w:tcPr>
          <w:p w:rsidR="00245E2A" w:rsidRPr="009E4BDD" w:rsidRDefault="00245E2A" w:rsidP="00C21CF1">
            <w:pPr>
              <w:spacing w:after="0" w:line="240" w:lineRule="auto"/>
              <w:contextualSpacing/>
              <w:jc w:val="both"/>
              <w:rPr>
                <w:rFonts w:ascii="Times New Roman" w:hAnsi="Times New Roman"/>
                <w:sz w:val="24"/>
                <w:szCs w:val="24"/>
              </w:rPr>
            </w:pPr>
            <w:r w:rsidRPr="009E4BDD">
              <w:rPr>
                <w:rFonts w:ascii="Times New Roman" w:hAnsi="Times New Roman"/>
                <w:sz w:val="24"/>
                <w:szCs w:val="24"/>
              </w:rPr>
              <w:t>1. Проведение практико-ориентированного семинара для педагогов ДОО по теме: «Проектирование РППС в группе с учетом требований</w:t>
            </w:r>
            <w:r>
              <w:rPr>
                <w:rFonts w:ascii="Times New Roman" w:hAnsi="Times New Roman"/>
                <w:sz w:val="24"/>
                <w:szCs w:val="24"/>
              </w:rPr>
              <w:t xml:space="preserve"> ФОП и </w:t>
            </w:r>
            <w:r w:rsidRPr="009E4BDD">
              <w:rPr>
                <w:rFonts w:ascii="Times New Roman" w:hAnsi="Times New Roman"/>
                <w:sz w:val="24"/>
                <w:szCs w:val="24"/>
              </w:rPr>
              <w:t xml:space="preserve"> ФГОС ДО».</w:t>
            </w:r>
          </w:p>
          <w:p w:rsidR="00245E2A" w:rsidRPr="009E4BDD" w:rsidRDefault="00245E2A" w:rsidP="00C21CF1">
            <w:pPr>
              <w:spacing w:after="0" w:line="240" w:lineRule="auto"/>
              <w:contextualSpacing/>
              <w:jc w:val="both"/>
              <w:rPr>
                <w:rFonts w:ascii="Times New Roman" w:hAnsi="Times New Roman"/>
                <w:sz w:val="24"/>
                <w:szCs w:val="24"/>
              </w:rPr>
            </w:pPr>
            <w:r w:rsidRPr="009E4BDD">
              <w:rPr>
                <w:rFonts w:ascii="Times New Roman" w:hAnsi="Times New Roman"/>
                <w:sz w:val="24"/>
                <w:szCs w:val="24"/>
              </w:rPr>
              <w:t>2.Организация конкурса на лучшую РППС групп.</w:t>
            </w:r>
          </w:p>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3</w:t>
            </w:r>
            <w:r w:rsidRPr="009E4BDD">
              <w:rPr>
                <w:rFonts w:ascii="Times New Roman" w:hAnsi="Times New Roman"/>
                <w:sz w:val="24"/>
                <w:szCs w:val="24"/>
              </w:rPr>
              <w:t xml:space="preserve">.Разработка методических рекомендаций для педагогов: «Использование различных педагогических технологий развития эмоционального интеллекта дошкольников в деятельности педагога ДОО». </w:t>
            </w:r>
          </w:p>
          <w:p w:rsidR="00245E2A" w:rsidRPr="009E4BDD" w:rsidRDefault="00245E2A" w:rsidP="00C21CF1">
            <w:pPr>
              <w:spacing w:after="0" w:line="240" w:lineRule="auto"/>
              <w:jc w:val="both"/>
              <w:rPr>
                <w:rFonts w:ascii="Times New Roman" w:hAnsi="Times New Roman"/>
                <w:sz w:val="24"/>
                <w:szCs w:val="24"/>
              </w:rPr>
            </w:pPr>
          </w:p>
        </w:tc>
      </w:tr>
      <w:tr w:rsidR="00245E2A" w:rsidRPr="009E4BDD" w:rsidTr="00C21CF1">
        <w:tc>
          <w:tcPr>
            <w:tcW w:w="2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Анализ материально-технических условий</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rPr>
              <w:t>Цель:</w:t>
            </w:r>
            <w:r w:rsidRPr="009E4BDD">
              <w:rPr>
                <w:rFonts w:ascii="Times New Roman" w:hAnsi="Times New Roman"/>
                <w:sz w:val="24"/>
                <w:szCs w:val="24"/>
              </w:rPr>
              <w:t xml:space="preserve"> определение степени МТУ соответствия </w:t>
            </w:r>
            <w:r>
              <w:rPr>
                <w:rFonts w:ascii="Times New Roman" w:hAnsi="Times New Roman"/>
                <w:sz w:val="24"/>
                <w:szCs w:val="24"/>
              </w:rPr>
              <w:t xml:space="preserve">ФОП и </w:t>
            </w:r>
            <w:r w:rsidRPr="009E4BDD">
              <w:rPr>
                <w:rFonts w:ascii="Times New Roman" w:hAnsi="Times New Roman"/>
                <w:sz w:val="24"/>
                <w:szCs w:val="24"/>
              </w:rPr>
              <w:t>ФГОС ДО п. 3.5.</w:t>
            </w:r>
          </w:p>
        </w:tc>
        <w:tc>
          <w:tcPr>
            <w:tcW w:w="2232"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Материально-технические условия в 202</w:t>
            </w:r>
            <w:r>
              <w:rPr>
                <w:rFonts w:ascii="Times New Roman" w:hAnsi="Times New Roman"/>
                <w:sz w:val="24"/>
                <w:szCs w:val="24"/>
              </w:rPr>
              <w:t>2</w:t>
            </w:r>
            <w:r w:rsidRPr="009E4BDD">
              <w:rPr>
                <w:rFonts w:ascii="Times New Roman" w:hAnsi="Times New Roman"/>
                <w:sz w:val="24"/>
                <w:szCs w:val="24"/>
              </w:rPr>
              <w:t>-202</w:t>
            </w:r>
            <w:r>
              <w:rPr>
                <w:rFonts w:ascii="Times New Roman" w:hAnsi="Times New Roman"/>
                <w:sz w:val="24"/>
                <w:szCs w:val="24"/>
              </w:rPr>
              <w:t>3</w:t>
            </w:r>
            <w:r w:rsidRPr="009E4BDD">
              <w:rPr>
                <w:rFonts w:ascii="Times New Roman" w:hAnsi="Times New Roman"/>
                <w:sz w:val="24"/>
                <w:szCs w:val="24"/>
              </w:rPr>
              <w:t xml:space="preserve"> учебном году обеспечивали комфортное пребывание детей, в том числе и детей с ОВЗ.</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В ДОО в соответствии </w:t>
            </w:r>
            <w:r>
              <w:rPr>
                <w:rFonts w:ascii="Times New Roman" w:hAnsi="Times New Roman"/>
                <w:sz w:val="24"/>
                <w:szCs w:val="24"/>
              </w:rPr>
              <w:t xml:space="preserve">ФОП и </w:t>
            </w:r>
            <w:r w:rsidRPr="009E4BDD">
              <w:rPr>
                <w:rFonts w:ascii="Times New Roman" w:hAnsi="Times New Roman"/>
                <w:sz w:val="24"/>
                <w:szCs w:val="24"/>
              </w:rPr>
              <w:t>ФГОС ДО п. 3.5.3, 3.5.1. соответствуют частично.</w:t>
            </w:r>
          </w:p>
        </w:tc>
        <w:tc>
          <w:tcPr>
            <w:tcW w:w="2578" w:type="dxa"/>
            <w:gridSpan w:val="2"/>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Условия соответствуют частично к требованиям доступности ДОО детям ОВЗ; к требованиям СанПиН в условиях пандемии.</w:t>
            </w:r>
          </w:p>
        </w:tc>
        <w:tc>
          <w:tcPr>
            <w:tcW w:w="2346" w:type="dxa"/>
          </w:tcPr>
          <w:p w:rsidR="00245E2A" w:rsidRPr="009E4BDD" w:rsidRDefault="00245E2A" w:rsidP="00C21CF1">
            <w:pPr>
              <w:spacing w:after="0" w:line="240" w:lineRule="auto"/>
              <w:contextualSpacing/>
              <w:jc w:val="both"/>
              <w:rPr>
                <w:rFonts w:ascii="Times New Roman" w:hAnsi="Times New Roman"/>
                <w:sz w:val="24"/>
                <w:szCs w:val="24"/>
              </w:rPr>
            </w:pPr>
            <w:r>
              <w:rPr>
                <w:rFonts w:ascii="Times New Roman" w:hAnsi="Times New Roman"/>
                <w:sz w:val="24"/>
                <w:szCs w:val="24"/>
              </w:rPr>
              <w:t>1.</w:t>
            </w:r>
            <w:r w:rsidRPr="009E4BDD">
              <w:rPr>
                <w:rFonts w:ascii="Times New Roman" w:hAnsi="Times New Roman"/>
                <w:sz w:val="24"/>
                <w:szCs w:val="24"/>
              </w:rPr>
              <w:t xml:space="preserve"> Дооснастить  кабинет учителя-логопеда программным  обеспечением БОС для детей ТНР.</w:t>
            </w:r>
          </w:p>
        </w:tc>
      </w:tr>
    </w:tbl>
    <w:p w:rsidR="00245E2A" w:rsidRDefault="00245E2A" w:rsidP="009C035F">
      <w:pPr>
        <w:tabs>
          <w:tab w:val="left" w:pos="3969"/>
        </w:tabs>
        <w:spacing w:after="0" w:line="240" w:lineRule="auto"/>
        <w:ind w:firstLine="708"/>
        <w:jc w:val="both"/>
        <w:rPr>
          <w:rFonts w:ascii="Times New Roman" w:hAnsi="Times New Roman"/>
          <w:b/>
          <w:bCs/>
          <w:i/>
          <w:sz w:val="28"/>
          <w:szCs w:val="28"/>
          <w:lang w:eastAsia="ru-RU"/>
        </w:rPr>
      </w:pPr>
    </w:p>
    <w:p w:rsidR="00245E2A" w:rsidRDefault="00245E2A" w:rsidP="009C035F">
      <w:pPr>
        <w:tabs>
          <w:tab w:val="left" w:pos="3969"/>
        </w:tabs>
        <w:spacing w:after="0" w:line="240" w:lineRule="auto"/>
        <w:ind w:firstLine="708"/>
        <w:jc w:val="both"/>
        <w:rPr>
          <w:rFonts w:ascii="Times New Roman" w:hAnsi="Times New Roman"/>
          <w:b/>
          <w:bCs/>
          <w:i/>
          <w:sz w:val="28"/>
          <w:szCs w:val="28"/>
          <w:lang w:eastAsia="ru-RU"/>
        </w:rPr>
      </w:pPr>
    </w:p>
    <w:p w:rsidR="00245E2A" w:rsidRPr="004551C6" w:rsidRDefault="00245E2A" w:rsidP="009C035F">
      <w:pPr>
        <w:tabs>
          <w:tab w:val="left" w:pos="3969"/>
        </w:tabs>
        <w:spacing w:after="0" w:line="240" w:lineRule="auto"/>
        <w:ind w:firstLine="708"/>
        <w:jc w:val="both"/>
        <w:rPr>
          <w:rFonts w:ascii="Times New Roman" w:hAnsi="Times New Roman"/>
          <w:b/>
          <w:bCs/>
          <w:i/>
          <w:sz w:val="28"/>
          <w:szCs w:val="28"/>
          <w:lang w:eastAsia="ru-RU"/>
        </w:rPr>
      </w:pPr>
      <w:r>
        <w:rPr>
          <w:rFonts w:ascii="Times New Roman" w:hAnsi="Times New Roman"/>
          <w:b/>
          <w:bCs/>
          <w:i/>
          <w:sz w:val="28"/>
          <w:szCs w:val="28"/>
          <w:lang w:eastAsia="ru-RU"/>
        </w:rPr>
        <w:t>1.2.</w:t>
      </w:r>
      <w:r w:rsidRPr="004551C6">
        <w:rPr>
          <w:rFonts w:ascii="Times New Roman" w:hAnsi="Times New Roman"/>
          <w:b/>
          <w:bCs/>
          <w:i/>
          <w:sz w:val="28"/>
          <w:szCs w:val="28"/>
          <w:lang w:eastAsia="ru-RU"/>
        </w:rPr>
        <w:t>Анализ качества организации образовательной деятельности  в дошкольной образовательной организации в соответствии с  основной образовательной программой  дошкольного образования</w:t>
      </w:r>
      <w:r>
        <w:rPr>
          <w:rFonts w:ascii="Times New Roman" w:hAnsi="Times New Roman"/>
          <w:b/>
          <w:bCs/>
          <w:i/>
          <w:sz w:val="28"/>
          <w:szCs w:val="28"/>
          <w:lang w:eastAsia="ru-RU"/>
        </w:rPr>
        <w:t>.</w:t>
      </w:r>
    </w:p>
    <w:p w:rsidR="00245E2A" w:rsidRPr="004551C6" w:rsidRDefault="00245E2A" w:rsidP="009C035F">
      <w:pPr>
        <w:spacing w:after="0" w:line="240" w:lineRule="auto"/>
        <w:ind w:firstLine="708"/>
        <w:jc w:val="both"/>
        <w:rPr>
          <w:rFonts w:ascii="Times New Roman" w:hAnsi="Times New Roman"/>
          <w:sz w:val="28"/>
          <w:szCs w:val="28"/>
        </w:rPr>
      </w:pPr>
      <w:r w:rsidRPr="004551C6">
        <w:rPr>
          <w:rFonts w:ascii="Times New Roman" w:hAnsi="Times New Roman"/>
          <w:sz w:val="28"/>
          <w:szCs w:val="28"/>
        </w:rPr>
        <w:t>Образовательную деятельность  в ДОО в 20</w:t>
      </w:r>
      <w:r>
        <w:rPr>
          <w:rFonts w:ascii="Times New Roman" w:hAnsi="Times New Roman"/>
          <w:sz w:val="28"/>
          <w:szCs w:val="28"/>
        </w:rPr>
        <w:t>22</w:t>
      </w:r>
      <w:r w:rsidRPr="004551C6">
        <w:rPr>
          <w:rFonts w:ascii="Times New Roman" w:hAnsi="Times New Roman"/>
          <w:sz w:val="28"/>
          <w:szCs w:val="28"/>
        </w:rPr>
        <w:t>-202</w:t>
      </w:r>
      <w:r>
        <w:rPr>
          <w:rFonts w:ascii="Times New Roman" w:hAnsi="Times New Roman"/>
          <w:sz w:val="28"/>
          <w:szCs w:val="28"/>
        </w:rPr>
        <w:t>3</w:t>
      </w:r>
      <w:r w:rsidRPr="004551C6">
        <w:rPr>
          <w:rFonts w:ascii="Times New Roman" w:hAnsi="Times New Roman"/>
          <w:sz w:val="28"/>
          <w:szCs w:val="28"/>
        </w:rPr>
        <w:t xml:space="preserve"> учебном году определяла основная образовательная программа дошколь</w:t>
      </w:r>
      <w:r>
        <w:rPr>
          <w:rFonts w:ascii="Times New Roman" w:hAnsi="Times New Roman"/>
          <w:sz w:val="28"/>
          <w:szCs w:val="28"/>
        </w:rPr>
        <w:t xml:space="preserve">ного образования (далее </w:t>
      </w:r>
      <w:hyperlink r:id="rId10" w:history="1">
        <w:r w:rsidRPr="00710C94">
          <w:rPr>
            <w:rStyle w:val="Hyperlink"/>
            <w:rFonts w:ascii="Times New Roman" w:hAnsi="Times New Roman"/>
            <w:color w:val="000000"/>
            <w:sz w:val="28"/>
            <w:szCs w:val="28"/>
            <w:u w:val="none"/>
          </w:rPr>
          <w:t>ООПДО</w:t>
        </w:r>
      </w:hyperlink>
      <w:r>
        <w:rPr>
          <w:rFonts w:ascii="Times New Roman" w:hAnsi="Times New Roman"/>
          <w:sz w:val="28"/>
          <w:szCs w:val="28"/>
        </w:rPr>
        <w:t xml:space="preserve">). </w:t>
      </w:r>
    </w:p>
    <w:p w:rsidR="00245E2A" w:rsidRPr="004551C6" w:rsidRDefault="00245E2A" w:rsidP="009C035F">
      <w:pPr>
        <w:spacing w:after="0" w:line="240" w:lineRule="auto"/>
        <w:ind w:firstLine="709"/>
        <w:jc w:val="both"/>
        <w:rPr>
          <w:rFonts w:ascii="Times New Roman" w:hAnsi="Times New Roman"/>
          <w:sz w:val="28"/>
          <w:szCs w:val="28"/>
        </w:rPr>
      </w:pPr>
      <w:r w:rsidRPr="004551C6">
        <w:rPr>
          <w:rFonts w:ascii="Times New Roman" w:hAnsi="Times New Roman"/>
          <w:sz w:val="28"/>
          <w:szCs w:val="28"/>
        </w:rPr>
        <w:t xml:space="preserve">В группах компенсирующей направленности образовательная деятельность с детьми осуществлялась в условиях реализации адаптированной основной образовательной программы для детей с ТНР (далее </w:t>
      </w:r>
      <w:hyperlink r:id="rId11" w:history="1">
        <w:r w:rsidRPr="00710C94">
          <w:rPr>
            <w:rStyle w:val="Hyperlink"/>
            <w:rFonts w:ascii="Times New Roman" w:hAnsi="Times New Roman"/>
            <w:color w:val="000000"/>
            <w:sz w:val="28"/>
            <w:szCs w:val="28"/>
            <w:u w:val="none"/>
          </w:rPr>
          <w:t>АООП ДО</w:t>
        </w:r>
      </w:hyperlink>
      <w:r w:rsidRPr="00710C94">
        <w:rPr>
          <w:rFonts w:ascii="Times New Roman" w:hAnsi="Times New Roman"/>
          <w:color w:val="000000"/>
          <w:sz w:val="28"/>
          <w:szCs w:val="28"/>
        </w:rPr>
        <w:t>)</w:t>
      </w:r>
      <w:r w:rsidRPr="004551C6">
        <w:rPr>
          <w:rFonts w:ascii="Times New Roman" w:hAnsi="Times New Roman"/>
          <w:sz w:val="28"/>
          <w:szCs w:val="28"/>
        </w:rPr>
        <w:t>.</w:t>
      </w:r>
      <w:r>
        <w:rPr>
          <w:rFonts w:ascii="Times New Roman" w:hAnsi="Times New Roman"/>
          <w:sz w:val="28"/>
          <w:szCs w:val="28"/>
        </w:rPr>
        <w:t xml:space="preserve"> </w:t>
      </w:r>
    </w:p>
    <w:p w:rsidR="00245E2A" w:rsidRPr="004551C6" w:rsidRDefault="00245E2A" w:rsidP="009C035F">
      <w:pPr>
        <w:spacing w:after="0" w:line="240" w:lineRule="auto"/>
        <w:ind w:firstLine="709"/>
        <w:jc w:val="both"/>
        <w:rPr>
          <w:rFonts w:ascii="Times New Roman" w:hAnsi="Times New Roman"/>
          <w:sz w:val="28"/>
          <w:szCs w:val="28"/>
        </w:rPr>
      </w:pPr>
      <w:r w:rsidRPr="004551C6">
        <w:rPr>
          <w:rFonts w:ascii="Times New Roman" w:hAnsi="Times New Roman"/>
          <w:sz w:val="28"/>
          <w:szCs w:val="28"/>
        </w:rPr>
        <w:t>Содержание Программ обеспечивало развитие личности, мотивации и способностей детей в различных видах деятельности  через социально-коммуникативное, познавательное, речевое, художественно-эстетическое, физическое развитие.</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Основными методами образования и воспитания с обучающимися выступали: личностное и познавательное общение педагога с детьми, участие в совместных проектах, сотрудничество детей в различной деятельности (акциях гуманистической и социальной направленности и т.п.)</w:t>
      </w:r>
      <w:r>
        <w:rPr>
          <w:rFonts w:ascii="Times New Roman" w:hAnsi="Times New Roman"/>
          <w:bCs/>
          <w:sz w:val="28"/>
          <w:szCs w:val="28"/>
          <w:lang w:eastAsia="ru-RU"/>
        </w:rPr>
        <w:t>.</w:t>
      </w:r>
    </w:p>
    <w:p w:rsidR="00245E2A" w:rsidRPr="004551C6" w:rsidRDefault="00245E2A" w:rsidP="009C035F">
      <w:pPr>
        <w:spacing w:after="0" w:line="240" w:lineRule="auto"/>
        <w:ind w:firstLine="709"/>
        <w:jc w:val="both"/>
        <w:rPr>
          <w:rFonts w:ascii="Times New Roman" w:hAnsi="Times New Roman"/>
          <w:sz w:val="28"/>
          <w:szCs w:val="28"/>
        </w:rPr>
      </w:pPr>
      <w:r w:rsidRPr="004551C6">
        <w:rPr>
          <w:rFonts w:ascii="Times New Roman" w:hAnsi="Times New Roman"/>
          <w:sz w:val="28"/>
          <w:szCs w:val="28"/>
        </w:rPr>
        <w:t xml:space="preserve">В рамках реализации </w:t>
      </w:r>
      <w:r>
        <w:rPr>
          <w:rFonts w:ascii="Times New Roman" w:hAnsi="Times New Roman"/>
          <w:sz w:val="28"/>
          <w:szCs w:val="28"/>
        </w:rPr>
        <w:t xml:space="preserve">муниципального и </w:t>
      </w:r>
      <w:r w:rsidRPr="004551C6">
        <w:rPr>
          <w:rFonts w:ascii="Times New Roman" w:hAnsi="Times New Roman"/>
          <w:sz w:val="28"/>
          <w:szCs w:val="28"/>
        </w:rPr>
        <w:t>регионального проект</w:t>
      </w:r>
      <w:r>
        <w:rPr>
          <w:rFonts w:ascii="Times New Roman" w:hAnsi="Times New Roman"/>
          <w:sz w:val="28"/>
          <w:szCs w:val="28"/>
        </w:rPr>
        <w:t>ов</w:t>
      </w:r>
      <w:r w:rsidRPr="004551C6">
        <w:rPr>
          <w:rFonts w:ascii="Times New Roman" w:hAnsi="Times New Roman"/>
          <w:sz w:val="28"/>
          <w:szCs w:val="28"/>
        </w:rPr>
        <w:t xml:space="preserve"> «Дети в приоритете» активно использовались доброжелательные технологии «Утро радостных встреч», «Гость группы». Педагоги младших, средних и старших групп ввели в утренний круг полюбившиеся детьми игры-ситуации «Волшебные очки», «Добрый мягкий клубочек», «Он пришел и улыбнулся…». Игры помогли   развить у детей умение получать радость от общения, умение слушать и слышать другого человека. Данные технологии способствовали значительному обогащению эмоциональной сферы воспитанников.</w:t>
      </w:r>
    </w:p>
    <w:p w:rsidR="00245E2A" w:rsidRPr="004551C6" w:rsidRDefault="00245E2A" w:rsidP="009C035F">
      <w:pPr>
        <w:spacing w:after="0" w:line="240" w:lineRule="auto"/>
        <w:ind w:firstLine="709"/>
        <w:jc w:val="both"/>
        <w:rPr>
          <w:rFonts w:ascii="Times New Roman" w:hAnsi="Times New Roman"/>
          <w:sz w:val="28"/>
          <w:szCs w:val="28"/>
        </w:rPr>
      </w:pPr>
      <w:r w:rsidRPr="004551C6">
        <w:rPr>
          <w:rFonts w:ascii="Times New Roman" w:hAnsi="Times New Roman"/>
          <w:sz w:val="28"/>
          <w:szCs w:val="28"/>
        </w:rPr>
        <w:t xml:space="preserve">С целью создания образовательного пространства, способствующего личностному росту ребёнка и обеспечения условий для проявления инициативы и активности, способности к осознанному ответственному выбору, воспитателями групп   применялась модифицированная  технология  «План – Дело - Анализ».  Систематически  использовались в работе компоненты дневного цикла: утро радостных встреч, рефлексивный круг,  методика «Модель трёх вопросов»;  совместное планирование, индивидуальная или совместная деятельность в центрах активности, итоговый сбор.  В результате педагогами в каждой группе была создана атмосфера свободы выбора, творческого обмена и самовыражения, сотрудничества взрослых и воспитанников. </w:t>
      </w:r>
    </w:p>
    <w:p w:rsidR="00245E2A" w:rsidRDefault="00245E2A" w:rsidP="00417C5E">
      <w:pPr>
        <w:spacing w:after="0" w:line="240" w:lineRule="auto"/>
        <w:ind w:firstLine="709"/>
        <w:jc w:val="both"/>
        <w:rPr>
          <w:rFonts w:ascii="Times New Roman" w:hAnsi="Times New Roman"/>
          <w:sz w:val="28"/>
          <w:szCs w:val="28"/>
        </w:rPr>
      </w:pPr>
      <w:r w:rsidRPr="004551C6">
        <w:rPr>
          <w:rFonts w:ascii="Times New Roman" w:hAnsi="Times New Roman"/>
          <w:sz w:val="28"/>
          <w:szCs w:val="28"/>
        </w:rPr>
        <w:t xml:space="preserve">    Воспитателями групп активно использовались элементы доброжелательных технологий, такие, как  «Постер личных достижений», позволяющий фиксировать результаты развития воспитанников, прогресс и достижения в различных областях, способности, интересы, склонности, знания и умения. А также «Образовательная афиша», позволяющая в полной мере включить родителей в единый образовательный процесс.</w:t>
      </w:r>
    </w:p>
    <w:p w:rsidR="00245E2A" w:rsidRPr="004551C6" w:rsidRDefault="00245E2A" w:rsidP="00417C5E">
      <w:pPr>
        <w:spacing w:after="0" w:line="240" w:lineRule="auto"/>
        <w:ind w:firstLine="709"/>
        <w:jc w:val="both"/>
        <w:rPr>
          <w:rFonts w:ascii="Times New Roman" w:hAnsi="Times New Roman"/>
          <w:sz w:val="28"/>
          <w:szCs w:val="28"/>
        </w:rPr>
      </w:pPr>
    </w:p>
    <w:p w:rsidR="00245E2A" w:rsidRPr="004551C6" w:rsidRDefault="00245E2A" w:rsidP="009C035F">
      <w:pPr>
        <w:spacing w:after="0" w:line="230" w:lineRule="exact"/>
        <w:jc w:val="center"/>
        <w:rPr>
          <w:rFonts w:ascii="Times New Roman" w:hAnsi="Times New Roman"/>
          <w:i/>
          <w:sz w:val="28"/>
          <w:szCs w:val="28"/>
        </w:rPr>
      </w:pPr>
      <w:r w:rsidRPr="004551C6">
        <w:rPr>
          <w:rFonts w:ascii="Times New Roman" w:hAnsi="Times New Roman"/>
          <w:i/>
          <w:sz w:val="28"/>
          <w:szCs w:val="28"/>
        </w:rPr>
        <w:t xml:space="preserve">Результаты освоения ООП ДО и АООП ДО </w:t>
      </w:r>
    </w:p>
    <w:p w:rsidR="00245E2A" w:rsidRPr="004551C6" w:rsidRDefault="00245E2A" w:rsidP="009C035F">
      <w:pPr>
        <w:spacing w:after="0" w:line="230" w:lineRule="exact"/>
        <w:jc w:val="center"/>
        <w:rPr>
          <w:rFonts w:ascii="Times New Roman" w:hAnsi="Times New Roman"/>
          <w:i/>
          <w:sz w:val="28"/>
          <w:szCs w:val="28"/>
        </w:rPr>
      </w:pPr>
      <w:r w:rsidRPr="004551C6">
        <w:rPr>
          <w:rFonts w:ascii="Times New Roman" w:hAnsi="Times New Roman"/>
          <w:i/>
          <w:sz w:val="28"/>
          <w:szCs w:val="28"/>
        </w:rPr>
        <w:t xml:space="preserve"> по образовательным областям </w:t>
      </w:r>
    </w:p>
    <w:p w:rsidR="00245E2A" w:rsidRPr="004551C6" w:rsidRDefault="00245E2A" w:rsidP="009C035F">
      <w:pPr>
        <w:spacing w:after="0" w:line="230" w:lineRule="exact"/>
        <w:jc w:val="center"/>
        <w:rPr>
          <w:rFonts w:ascii="Times New Roman" w:hAnsi="Times New Roman"/>
          <w:i/>
          <w:sz w:val="28"/>
          <w:szCs w:val="28"/>
        </w:rPr>
      </w:pPr>
      <w:r w:rsidRPr="004551C6">
        <w:rPr>
          <w:rFonts w:ascii="Times New Roman" w:hAnsi="Times New Roman"/>
          <w:i/>
          <w:sz w:val="28"/>
          <w:szCs w:val="28"/>
        </w:rPr>
        <w:t>за 20</w:t>
      </w:r>
      <w:r>
        <w:rPr>
          <w:rFonts w:ascii="Times New Roman" w:hAnsi="Times New Roman"/>
          <w:i/>
          <w:sz w:val="28"/>
          <w:szCs w:val="28"/>
        </w:rPr>
        <w:t>22</w:t>
      </w:r>
      <w:r w:rsidRPr="004551C6">
        <w:rPr>
          <w:rFonts w:ascii="Times New Roman" w:hAnsi="Times New Roman"/>
          <w:i/>
          <w:sz w:val="28"/>
          <w:szCs w:val="28"/>
        </w:rPr>
        <w:t>-202</w:t>
      </w:r>
      <w:r>
        <w:rPr>
          <w:rFonts w:ascii="Times New Roman" w:hAnsi="Times New Roman"/>
          <w:i/>
          <w:sz w:val="28"/>
          <w:szCs w:val="28"/>
        </w:rPr>
        <w:t>3</w:t>
      </w:r>
      <w:r w:rsidRPr="004551C6">
        <w:rPr>
          <w:rFonts w:ascii="Times New Roman" w:hAnsi="Times New Roman"/>
          <w:i/>
          <w:sz w:val="28"/>
          <w:szCs w:val="28"/>
        </w:rPr>
        <w:t>г.</w:t>
      </w:r>
    </w:p>
    <w:p w:rsidR="00245E2A" w:rsidRPr="004551C6" w:rsidRDefault="00245E2A" w:rsidP="009C035F">
      <w:pPr>
        <w:widowControl w:val="0"/>
        <w:suppressAutoHyphens/>
        <w:spacing w:after="0" w:line="240" w:lineRule="auto"/>
        <w:jc w:val="center"/>
        <w:rPr>
          <w:rFonts w:ascii="Times New Roman" w:hAnsi="Times New Roman"/>
          <w:bCs/>
          <w:i/>
          <w:iCs/>
          <w:sz w:val="28"/>
          <w:szCs w:val="28"/>
        </w:rPr>
      </w:pPr>
    </w:p>
    <w:p w:rsidR="00245E2A" w:rsidRPr="004551C6" w:rsidRDefault="00245E2A" w:rsidP="009C035F">
      <w:pPr>
        <w:spacing w:after="0" w:line="230" w:lineRule="exact"/>
        <w:jc w:val="center"/>
        <w:rPr>
          <w:rFonts w:ascii="Times New Roman" w:hAnsi="Times New Roman"/>
          <w:b/>
          <w:sz w:val="28"/>
          <w:szCs w:val="28"/>
        </w:rPr>
      </w:pPr>
    </w:p>
    <w:p w:rsidR="00245E2A" w:rsidRPr="004551C6" w:rsidRDefault="00245E2A" w:rsidP="009C035F">
      <w:pPr>
        <w:autoSpaceDE w:val="0"/>
        <w:autoSpaceDN w:val="0"/>
        <w:adjustRightInd w:val="0"/>
        <w:spacing w:after="0" w:line="240" w:lineRule="auto"/>
        <w:ind w:firstLine="708"/>
        <w:jc w:val="both"/>
        <w:rPr>
          <w:rFonts w:ascii="Times New Roman" w:hAnsi="Times New Roman"/>
          <w:sz w:val="28"/>
          <w:szCs w:val="28"/>
        </w:rPr>
      </w:pPr>
      <w:r w:rsidRPr="004551C6">
        <w:rPr>
          <w:rFonts w:ascii="Times New Roman" w:hAnsi="Times New Roman"/>
          <w:sz w:val="28"/>
          <w:szCs w:val="28"/>
        </w:rPr>
        <w:t>Результаты освоения учебного материала на высоком уровне находятся в диапазоне от 39 % до 48 % на низком уровне от 1% до 12 %, в зависимости от образовательной области и возрастной группы. Таким образом, результаты мониторинга освоения Образовательной программы детьми всех возрастных групп на конец учебного года показали, что программный материал освоен в основном на высоком и среднем уровне. Причины низкого уровня: недостаточная сформированность коммуникативной и деятельностной компетенций, уровня познавательных действий и познавательной мотивации,  не в полной мере у воспитанников  развиты физические качества (быстрота, ловкость, метание).</w:t>
      </w:r>
    </w:p>
    <w:p w:rsidR="00245E2A" w:rsidRPr="004551C6" w:rsidRDefault="00245E2A" w:rsidP="009C035F">
      <w:pPr>
        <w:autoSpaceDE w:val="0"/>
        <w:autoSpaceDN w:val="0"/>
        <w:adjustRightInd w:val="0"/>
        <w:spacing w:after="0" w:line="240" w:lineRule="auto"/>
        <w:ind w:firstLine="708"/>
        <w:jc w:val="both"/>
        <w:rPr>
          <w:rFonts w:ascii="Times New Roman" w:hAnsi="Times New Roman"/>
          <w:sz w:val="28"/>
          <w:szCs w:val="28"/>
        </w:rPr>
      </w:pPr>
      <w:r w:rsidRPr="004551C6">
        <w:rPr>
          <w:rFonts w:ascii="Times New Roman" w:hAnsi="Times New Roman"/>
          <w:sz w:val="28"/>
          <w:szCs w:val="28"/>
        </w:rPr>
        <w:t>Наиболее эффективными технологиями, позволившими достигнуть высокого уровня развития воспитанников в 20</w:t>
      </w:r>
      <w:r>
        <w:rPr>
          <w:rFonts w:ascii="Times New Roman" w:hAnsi="Times New Roman"/>
          <w:sz w:val="28"/>
          <w:szCs w:val="28"/>
        </w:rPr>
        <w:t>22</w:t>
      </w:r>
      <w:r w:rsidRPr="004551C6">
        <w:rPr>
          <w:rFonts w:ascii="Times New Roman" w:hAnsi="Times New Roman"/>
          <w:sz w:val="28"/>
          <w:szCs w:val="28"/>
        </w:rPr>
        <w:t>-202</w:t>
      </w:r>
      <w:r>
        <w:rPr>
          <w:rFonts w:ascii="Times New Roman" w:hAnsi="Times New Roman"/>
          <w:sz w:val="28"/>
          <w:szCs w:val="28"/>
        </w:rPr>
        <w:t>3</w:t>
      </w:r>
      <w:r w:rsidRPr="004551C6">
        <w:rPr>
          <w:rFonts w:ascii="Times New Roman" w:hAnsi="Times New Roman"/>
          <w:sz w:val="28"/>
          <w:szCs w:val="28"/>
        </w:rPr>
        <w:t xml:space="preserve"> учебном году стали технологии: социально-личностного развития, развития эмоционального интеллекта, интеллектуального и технического развития. </w:t>
      </w:r>
    </w:p>
    <w:p w:rsidR="00245E2A" w:rsidRPr="004551C6" w:rsidRDefault="00245E2A" w:rsidP="009C035F">
      <w:pPr>
        <w:autoSpaceDE w:val="0"/>
        <w:autoSpaceDN w:val="0"/>
        <w:adjustRightInd w:val="0"/>
        <w:spacing w:after="0" w:line="240" w:lineRule="auto"/>
        <w:ind w:firstLine="708"/>
        <w:jc w:val="both"/>
        <w:rPr>
          <w:rFonts w:ascii="Times New Roman" w:hAnsi="Times New Roman"/>
          <w:sz w:val="28"/>
          <w:szCs w:val="28"/>
        </w:rPr>
      </w:pPr>
      <w:r w:rsidRPr="004551C6">
        <w:rPr>
          <w:rFonts w:ascii="Times New Roman" w:hAnsi="Times New Roman"/>
          <w:sz w:val="28"/>
          <w:szCs w:val="28"/>
        </w:rPr>
        <w:t>Анализ качества освоения воспитанниками программного материала, позволяет выстроить следующий рейтинговый порядок: наиболее высокие результаты у воспитанников по образовательной области:</w:t>
      </w:r>
    </w:p>
    <w:p w:rsidR="00245E2A" w:rsidRPr="004551C6" w:rsidRDefault="00245E2A" w:rsidP="009C035F">
      <w:pPr>
        <w:autoSpaceDE w:val="0"/>
        <w:autoSpaceDN w:val="0"/>
        <w:adjustRightInd w:val="0"/>
        <w:spacing w:after="0" w:line="240" w:lineRule="auto"/>
        <w:jc w:val="both"/>
        <w:rPr>
          <w:rFonts w:ascii="Times New Roman" w:hAnsi="Times New Roman"/>
          <w:bCs/>
          <w:sz w:val="28"/>
          <w:szCs w:val="28"/>
        </w:rPr>
      </w:pPr>
      <w:r w:rsidRPr="004551C6">
        <w:rPr>
          <w:rFonts w:ascii="Times New Roman" w:hAnsi="Times New Roman"/>
          <w:sz w:val="28"/>
          <w:szCs w:val="28"/>
        </w:rPr>
        <w:t>1.«</w:t>
      </w:r>
      <w:r w:rsidRPr="004551C6">
        <w:rPr>
          <w:rFonts w:ascii="Times New Roman" w:hAnsi="Times New Roman"/>
          <w:bCs/>
          <w:sz w:val="28"/>
          <w:szCs w:val="28"/>
        </w:rPr>
        <w:t>Речевое развитие» - 96%.</w:t>
      </w:r>
    </w:p>
    <w:p w:rsidR="00245E2A" w:rsidRPr="004551C6" w:rsidRDefault="00245E2A" w:rsidP="009C035F">
      <w:pPr>
        <w:autoSpaceDE w:val="0"/>
        <w:autoSpaceDN w:val="0"/>
        <w:adjustRightInd w:val="0"/>
        <w:spacing w:after="0" w:line="240" w:lineRule="auto"/>
        <w:jc w:val="both"/>
        <w:rPr>
          <w:rFonts w:ascii="Times New Roman" w:hAnsi="Times New Roman"/>
          <w:bCs/>
          <w:sz w:val="28"/>
          <w:szCs w:val="28"/>
        </w:rPr>
      </w:pPr>
      <w:r w:rsidRPr="004551C6">
        <w:rPr>
          <w:rFonts w:ascii="Times New Roman" w:hAnsi="Times New Roman"/>
          <w:sz w:val="28"/>
          <w:szCs w:val="28"/>
        </w:rPr>
        <w:t>2.«</w:t>
      </w:r>
      <w:r w:rsidRPr="004551C6">
        <w:rPr>
          <w:rFonts w:ascii="Times New Roman" w:hAnsi="Times New Roman"/>
          <w:bCs/>
          <w:sz w:val="28"/>
          <w:szCs w:val="28"/>
        </w:rPr>
        <w:t>Социально-коммуникативное развитие</w:t>
      </w:r>
      <w:r w:rsidRPr="004551C6">
        <w:rPr>
          <w:rFonts w:ascii="Times New Roman" w:hAnsi="Times New Roman"/>
          <w:sz w:val="28"/>
          <w:szCs w:val="28"/>
        </w:rPr>
        <w:t xml:space="preserve">» - </w:t>
      </w:r>
      <w:r w:rsidRPr="004551C6">
        <w:rPr>
          <w:rFonts w:ascii="Times New Roman" w:hAnsi="Times New Roman"/>
          <w:bCs/>
          <w:sz w:val="28"/>
          <w:szCs w:val="28"/>
        </w:rPr>
        <w:t>95 %.</w:t>
      </w:r>
    </w:p>
    <w:p w:rsidR="00245E2A" w:rsidRPr="004551C6" w:rsidRDefault="00245E2A" w:rsidP="009C035F">
      <w:pPr>
        <w:autoSpaceDE w:val="0"/>
        <w:autoSpaceDN w:val="0"/>
        <w:adjustRightInd w:val="0"/>
        <w:spacing w:after="0" w:line="240" w:lineRule="auto"/>
        <w:jc w:val="both"/>
        <w:rPr>
          <w:rFonts w:ascii="Times New Roman" w:hAnsi="Times New Roman"/>
          <w:bCs/>
          <w:sz w:val="28"/>
          <w:szCs w:val="28"/>
        </w:rPr>
      </w:pPr>
      <w:r w:rsidRPr="004551C6">
        <w:rPr>
          <w:rFonts w:ascii="Times New Roman" w:hAnsi="Times New Roman"/>
          <w:sz w:val="28"/>
          <w:szCs w:val="28"/>
        </w:rPr>
        <w:t>3.«</w:t>
      </w:r>
      <w:r w:rsidRPr="004551C6">
        <w:rPr>
          <w:rFonts w:ascii="Times New Roman" w:hAnsi="Times New Roman"/>
          <w:bCs/>
          <w:sz w:val="28"/>
          <w:szCs w:val="28"/>
        </w:rPr>
        <w:t>Физическое развитие</w:t>
      </w:r>
      <w:r w:rsidRPr="004551C6">
        <w:rPr>
          <w:rFonts w:ascii="Times New Roman" w:hAnsi="Times New Roman"/>
          <w:sz w:val="28"/>
          <w:szCs w:val="28"/>
        </w:rPr>
        <w:t xml:space="preserve">» - </w:t>
      </w:r>
      <w:r w:rsidRPr="004551C6">
        <w:rPr>
          <w:rFonts w:ascii="Times New Roman" w:hAnsi="Times New Roman"/>
          <w:bCs/>
          <w:sz w:val="28"/>
          <w:szCs w:val="28"/>
        </w:rPr>
        <w:t>93%.</w:t>
      </w:r>
    </w:p>
    <w:p w:rsidR="00245E2A" w:rsidRPr="004551C6" w:rsidRDefault="00245E2A" w:rsidP="009C035F">
      <w:pPr>
        <w:autoSpaceDE w:val="0"/>
        <w:autoSpaceDN w:val="0"/>
        <w:adjustRightInd w:val="0"/>
        <w:spacing w:after="0" w:line="240" w:lineRule="auto"/>
        <w:jc w:val="both"/>
        <w:rPr>
          <w:rFonts w:ascii="Times New Roman" w:hAnsi="Times New Roman"/>
          <w:sz w:val="28"/>
          <w:szCs w:val="28"/>
        </w:rPr>
      </w:pPr>
      <w:r w:rsidRPr="004551C6">
        <w:rPr>
          <w:rFonts w:ascii="Times New Roman" w:hAnsi="Times New Roman"/>
          <w:sz w:val="28"/>
          <w:szCs w:val="28"/>
        </w:rPr>
        <w:t>4. «Художественно-эстетическое развитие» - 93%.</w:t>
      </w:r>
    </w:p>
    <w:p w:rsidR="00245E2A" w:rsidRPr="004551C6" w:rsidRDefault="00245E2A" w:rsidP="009C035F">
      <w:pPr>
        <w:autoSpaceDE w:val="0"/>
        <w:autoSpaceDN w:val="0"/>
        <w:adjustRightInd w:val="0"/>
        <w:spacing w:after="0" w:line="240" w:lineRule="auto"/>
        <w:jc w:val="both"/>
        <w:rPr>
          <w:rFonts w:ascii="Times New Roman" w:hAnsi="Times New Roman"/>
          <w:bCs/>
          <w:sz w:val="28"/>
          <w:szCs w:val="28"/>
        </w:rPr>
      </w:pPr>
      <w:r w:rsidRPr="004551C6">
        <w:rPr>
          <w:rFonts w:ascii="Times New Roman" w:hAnsi="Times New Roman"/>
          <w:sz w:val="28"/>
          <w:szCs w:val="28"/>
        </w:rPr>
        <w:t>5.«</w:t>
      </w:r>
      <w:r w:rsidRPr="004551C6">
        <w:rPr>
          <w:rFonts w:ascii="Times New Roman" w:hAnsi="Times New Roman"/>
          <w:bCs/>
          <w:sz w:val="28"/>
          <w:szCs w:val="28"/>
        </w:rPr>
        <w:t xml:space="preserve">Познавательное развитие» </w:t>
      </w:r>
      <w:r w:rsidRPr="004551C6">
        <w:rPr>
          <w:rFonts w:ascii="Times New Roman" w:hAnsi="Times New Roman"/>
          <w:sz w:val="28"/>
          <w:szCs w:val="28"/>
        </w:rPr>
        <w:t xml:space="preserve">- </w:t>
      </w:r>
      <w:r w:rsidRPr="004551C6">
        <w:rPr>
          <w:rFonts w:ascii="Times New Roman" w:hAnsi="Times New Roman"/>
          <w:bCs/>
          <w:sz w:val="28"/>
          <w:szCs w:val="28"/>
        </w:rPr>
        <w:t>88%.</w:t>
      </w:r>
    </w:p>
    <w:p w:rsidR="00245E2A" w:rsidRPr="004551C6" w:rsidRDefault="00245E2A" w:rsidP="009C035F">
      <w:pPr>
        <w:widowControl w:val="0"/>
        <w:suppressAutoHyphens/>
        <w:spacing w:after="0" w:line="240" w:lineRule="auto"/>
        <w:ind w:firstLine="708"/>
        <w:jc w:val="both"/>
        <w:rPr>
          <w:rFonts w:ascii="Times New Roman" w:eastAsia="SimSun" w:hAnsi="Times New Roman" w:cs="Mangal"/>
          <w:kern w:val="2"/>
          <w:sz w:val="28"/>
          <w:szCs w:val="24"/>
          <w:lang w:eastAsia="hi-IN" w:bidi="hi-IN"/>
        </w:rPr>
      </w:pPr>
    </w:p>
    <w:p w:rsidR="00245E2A" w:rsidRDefault="00245E2A" w:rsidP="009C035F">
      <w:pPr>
        <w:tabs>
          <w:tab w:val="left" w:pos="3969"/>
        </w:tabs>
        <w:spacing w:after="0" w:line="240" w:lineRule="auto"/>
        <w:jc w:val="both"/>
        <w:rPr>
          <w:rFonts w:ascii="Times New Roman" w:eastAsia="SimSun" w:hAnsi="Times New Roman" w:cs="Mangal"/>
          <w:b/>
          <w:i/>
          <w:kern w:val="2"/>
          <w:sz w:val="28"/>
          <w:szCs w:val="24"/>
          <w:lang w:eastAsia="hi-IN" w:bidi="hi-IN"/>
        </w:rPr>
      </w:pPr>
    </w:p>
    <w:p w:rsidR="00245E2A" w:rsidRDefault="00245E2A" w:rsidP="009C035F">
      <w:pPr>
        <w:tabs>
          <w:tab w:val="left" w:pos="3969"/>
        </w:tabs>
        <w:spacing w:after="0" w:line="240" w:lineRule="auto"/>
        <w:jc w:val="both"/>
        <w:rPr>
          <w:rFonts w:ascii="Times New Roman" w:eastAsia="SimSun" w:hAnsi="Times New Roman" w:cs="Mangal"/>
          <w:b/>
          <w:i/>
          <w:kern w:val="2"/>
          <w:sz w:val="28"/>
          <w:szCs w:val="24"/>
          <w:lang w:eastAsia="hi-IN" w:bidi="hi-IN"/>
        </w:rPr>
      </w:pPr>
    </w:p>
    <w:p w:rsidR="00245E2A" w:rsidRPr="004551C6" w:rsidRDefault="00245E2A" w:rsidP="009C035F">
      <w:pPr>
        <w:widowControl w:val="0"/>
        <w:suppressAutoHyphens/>
        <w:spacing w:after="0" w:line="240" w:lineRule="auto"/>
        <w:jc w:val="both"/>
        <w:rPr>
          <w:rFonts w:ascii="Times New Roman" w:hAnsi="Times New Roman"/>
          <w:sz w:val="28"/>
          <w:szCs w:val="28"/>
        </w:rPr>
      </w:pPr>
    </w:p>
    <w:p w:rsidR="00245E2A" w:rsidRPr="004551C6" w:rsidRDefault="00245E2A" w:rsidP="009C035F">
      <w:pPr>
        <w:widowControl w:val="0"/>
        <w:suppressAutoHyphens/>
        <w:spacing w:after="0" w:line="240" w:lineRule="auto"/>
        <w:jc w:val="both"/>
        <w:rPr>
          <w:rFonts w:ascii="Times New Roman" w:eastAsia="SimSun" w:hAnsi="Times New Roman" w:cs="Mangal"/>
          <w:kern w:val="2"/>
          <w:sz w:val="28"/>
          <w:szCs w:val="28"/>
          <w:lang w:eastAsia="hi-IN" w:bidi="hi-IN"/>
        </w:rPr>
      </w:pPr>
    </w:p>
    <w:p w:rsidR="00245E2A" w:rsidRPr="004551C6" w:rsidRDefault="00245E2A" w:rsidP="009C035F">
      <w:pPr>
        <w:spacing w:after="0" w:line="240" w:lineRule="auto"/>
        <w:jc w:val="center"/>
        <w:rPr>
          <w:rFonts w:ascii="Times New Roman" w:hAnsi="Times New Roman"/>
          <w:bCs/>
          <w:sz w:val="24"/>
          <w:szCs w:val="24"/>
          <w:lang w:eastAsia="ru-RU"/>
        </w:rPr>
      </w:pPr>
    </w:p>
    <w:p w:rsidR="00245E2A" w:rsidRPr="004551C6" w:rsidRDefault="00245E2A" w:rsidP="009C035F">
      <w:pPr>
        <w:autoSpaceDE w:val="0"/>
        <w:autoSpaceDN w:val="0"/>
        <w:adjustRightInd w:val="0"/>
        <w:spacing w:after="0" w:line="240" w:lineRule="auto"/>
        <w:ind w:left="73"/>
        <w:jc w:val="both"/>
        <w:rPr>
          <w:rFonts w:ascii="Times New Roman" w:hAnsi="Times New Roman"/>
          <w:b/>
          <w:i/>
          <w:color w:val="000000"/>
          <w:sz w:val="28"/>
          <w:szCs w:val="28"/>
          <w:lang w:eastAsia="ru-RU"/>
        </w:rPr>
      </w:pPr>
      <w:r w:rsidRPr="004551C6">
        <w:rPr>
          <w:rFonts w:ascii="Times New Roman" w:hAnsi="Times New Roman"/>
          <w:b/>
          <w:i/>
          <w:color w:val="000000"/>
          <w:sz w:val="28"/>
          <w:szCs w:val="28"/>
          <w:lang w:eastAsia="ru-RU"/>
        </w:rPr>
        <w:t>2. Анализ результатов деятельности за текущий летний оздоровительный период</w:t>
      </w:r>
      <w:r>
        <w:rPr>
          <w:rFonts w:ascii="Times New Roman" w:hAnsi="Times New Roman"/>
          <w:b/>
          <w:i/>
          <w:color w:val="000000"/>
          <w:sz w:val="28"/>
          <w:szCs w:val="28"/>
          <w:lang w:eastAsia="ru-RU"/>
        </w:rPr>
        <w:t>.</w:t>
      </w:r>
    </w:p>
    <w:p w:rsidR="00245E2A" w:rsidRPr="004551C6" w:rsidRDefault="00245E2A" w:rsidP="009C035F">
      <w:pPr>
        <w:spacing w:after="0" w:line="240" w:lineRule="auto"/>
        <w:ind w:firstLine="709"/>
        <w:jc w:val="both"/>
        <w:rPr>
          <w:rFonts w:ascii="Times New Roman" w:hAnsi="Times New Roman"/>
          <w:i/>
          <w:sz w:val="28"/>
          <w:szCs w:val="28"/>
          <w:lang w:eastAsia="ru-RU"/>
        </w:rPr>
      </w:pPr>
      <w:r w:rsidRPr="004551C6">
        <w:rPr>
          <w:rFonts w:ascii="Times New Roman" w:hAnsi="Times New Roman"/>
          <w:i/>
          <w:sz w:val="28"/>
          <w:szCs w:val="28"/>
          <w:lang w:eastAsia="ru-RU"/>
        </w:rPr>
        <w:t>2.1. Создание благоприятных условий (кадровых, материально-технических, финансовых), их рациональное использование для развития, оздоровления и воспитания  детей в соответствии с их возрастными и индивидуальными особенностями в летний оздоровительный период</w:t>
      </w:r>
    </w:p>
    <w:p w:rsidR="00245E2A" w:rsidRPr="004551C6" w:rsidRDefault="00245E2A" w:rsidP="009C035F">
      <w:pPr>
        <w:spacing w:after="0" w:line="240" w:lineRule="auto"/>
        <w:ind w:firstLine="709"/>
        <w:jc w:val="both"/>
        <w:rPr>
          <w:rFonts w:ascii="Times New Roman" w:hAnsi="Times New Roman"/>
          <w:sz w:val="28"/>
          <w:szCs w:val="28"/>
          <w:lang w:eastAsia="ru-RU"/>
        </w:rPr>
      </w:pPr>
      <w:r w:rsidRPr="004551C6">
        <w:rPr>
          <w:rFonts w:ascii="Times New Roman" w:hAnsi="Times New Roman"/>
          <w:sz w:val="28"/>
          <w:szCs w:val="28"/>
          <w:lang w:eastAsia="ru-RU"/>
        </w:rPr>
        <w:t>В летний оздоровительный период 202</w:t>
      </w:r>
      <w:r>
        <w:rPr>
          <w:rFonts w:ascii="Times New Roman" w:hAnsi="Times New Roman"/>
          <w:sz w:val="28"/>
          <w:szCs w:val="28"/>
          <w:lang w:eastAsia="ru-RU"/>
        </w:rPr>
        <w:t>3</w:t>
      </w:r>
      <w:r w:rsidRPr="004551C6">
        <w:rPr>
          <w:rFonts w:ascii="Times New Roman" w:hAnsi="Times New Roman"/>
          <w:sz w:val="28"/>
          <w:szCs w:val="28"/>
          <w:lang w:eastAsia="ru-RU"/>
        </w:rPr>
        <w:t xml:space="preserve"> года </w:t>
      </w:r>
      <w:r>
        <w:rPr>
          <w:rFonts w:ascii="Times New Roman" w:hAnsi="Times New Roman"/>
          <w:sz w:val="28"/>
          <w:szCs w:val="28"/>
          <w:lang w:eastAsia="ru-RU"/>
        </w:rPr>
        <w:t>о</w:t>
      </w:r>
      <w:r w:rsidRPr="004551C6">
        <w:rPr>
          <w:rFonts w:ascii="Times New Roman" w:hAnsi="Times New Roman"/>
          <w:sz w:val="28"/>
          <w:szCs w:val="28"/>
          <w:lang w:eastAsia="ru-RU"/>
        </w:rPr>
        <w:t xml:space="preserve">сновной целью работы педагогического коллектива стало  создание в ДОО максимально эффективных, комфортных и  безопасных условий, способствующих </w:t>
      </w:r>
      <w:r>
        <w:rPr>
          <w:rFonts w:ascii="Times New Roman" w:hAnsi="Times New Roman"/>
          <w:sz w:val="28"/>
          <w:szCs w:val="28"/>
          <w:lang w:eastAsia="ru-RU"/>
        </w:rPr>
        <w:t>полноценному оздоровлению детей.</w:t>
      </w:r>
    </w:p>
    <w:p w:rsidR="00245E2A" w:rsidRPr="004551C6" w:rsidRDefault="00245E2A" w:rsidP="009C035F">
      <w:pPr>
        <w:spacing w:after="0" w:line="240" w:lineRule="auto"/>
        <w:jc w:val="both"/>
        <w:rPr>
          <w:rFonts w:ascii="Times New Roman" w:hAnsi="Times New Roman"/>
          <w:sz w:val="28"/>
          <w:szCs w:val="28"/>
          <w:lang w:eastAsia="ru-RU"/>
        </w:rPr>
      </w:pPr>
      <w:r w:rsidRPr="004551C6">
        <w:rPr>
          <w:rFonts w:ascii="Times New Roman" w:hAnsi="Times New Roman"/>
          <w:sz w:val="28"/>
          <w:szCs w:val="28"/>
          <w:lang w:eastAsia="ru-RU"/>
        </w:rPr>
        <w:tab/>
        <w:t>Подготовка условий к осуществлению оздоровления детей в летний оздоровительной период включала следующие  мероприятия:</w:t>
      </w:r>
    </w:p>
    <w:p w:rsidR="00245E2A" w:rsidRPr="004551C6" w:rsidRDefault="00245E2A" w:rsidP="009C035F">
      <w:pPr>
        <w:spacing w:after="0" w:line="240" w:lineRule="auto"/>
        <w:jc w:val="both"/>
        <w:rPr>
          <w:rFonts w:ascii="Times New Roman" w:hAnsi="Times New Roman"/>
          <w:sz w:val="28"/>
          <w:szCs w:val="28"/>
          <w:lang w:eastAsia="ru-RU"/>
        </w:rPr>
      </w:pPr>
      <w:r w:rsidRPr="004551C6">
        <w:rPr>
          <w:rFonts w:ascii="Times New Roman" w:hAnsi="Times New Roman"/>
          <w:sz w:val="28"/>
          <w:szCs w:val="28"/>
          <w:lang w:eastAsia="ru-RU"/>
        </w:rPr>
        <w:t xml:space="preserve">-анализ материально-технической базы и ее состояния на предмет безопасности и функциональности в летний период; </w:t>
      </w:r>
    </w:p>
    <w:p w:rsidR="00245E2A" w:rsidRPr="004551C6" w:rsidRDefault="00245E2A" w:rsidP="009C035F">
      <w:pPr>
        <w:spacing w:after="0" w:line="240" w:lineRule="auto"/>
        <w:jc w:val="both"/>
        <w:rPr>
          <w:rFonts w:ascii="Times New Roman" w:hAnsi="Times New Roman"/>
          <w:sz w:val="28"/>
          <w:szCs w:val="28"/>
          <w:lang w:eastAsia="ru-RU"/>
        </w:rPr>
      </w:pPr>
      <w:r w:rsidRPr="004551C6">
        <w:rPr>
          <w:rFonts w:ascii="Times New Roman" w:hAnsi="Times New Roman"/>
          <w:sz w:val="28"/>
          <w:szCs w:val="28"/>
          <w:lang w:eastAsia="ru-RU"/>
        </w:rPr>
        <w:t>-завоз песка, соответствующего требованиям санитарных правил и нормативов;</w:t>
      </w:r>
    </w:p>
    <w:p w:rsidR="00245E2A" w:rsidRPr="004551C6" w:rsidRDefault="00245E2A" w:rsidP="009C035F">
      <w:pPr>
        <w:spacing w:after="0" w:line="240" w:lineRule="auto"/>
        <w:jc w:val="both"/>
        <w:rPr>
          <w:rFonts w:ascii="Times New Roman" w:hAnsi="Times New Roman"/>
          <w:sz w:val="28"/>
          <w:szCs w:val="28"/>
          <w:lang w:eastAsia="ru-RU"/>
        </w:rPr>
      </w:pPr>
      <w:r w:rsidRPr="004551C6">
        <w:rPr>
          <w:rFonts w:ascii="Times New Roman" w:hAnsi="Times New Roman"/>
          <w:sz w:val="28"/>
          <w:szCs w:val="28"/>
          <w:lang w:eastAsia="ru-RU"/>
        </w:rPr>
        <w:t>- пополнение развивающей среды  на игровых площадках и территории ДОО;</w:t>
      </w:r>
    </w:p>
    <w:p w:rsidR="00245E2A" w:rsidRPr="004551C6" w:rsidRDefault="00245E2A" w:rsidP="009C035F">
      <w:pPr>
        <w:spacing w:after="0" w:line="240" w:lineRule="auto"/>
        <w:jc w:val="both"/>
        <w:rPr>
          <w:rFonts w:ascii="Times New Roman" w:hAnsi="Times New Roman"/>
          <w:sz w:val="28"/>
          <w:szCs w:val="28"/>
          <w:lang w:eastAsia="ru-RU"/>
        </w:rPr>
      </w:pPr>
      <w:r w:rsidRPr="004551C6">
        <w:rPr>
          <w:rFonts w:ascii="Times New Roman" w:hAnsi="Times New Roman"/>
          <w:sz w:val="28"/>
          <w:szCs w:val="28"/>
          <w:lang w:eastAsia="ru-RU"/>
        </w:rPr>
        <w:t>- оформление наглядной информации для родителей об организации педагогического процесса в ЛОП;</w:t>
      </w:r>
    </w:p>
    <w:p w:rsidR="00245E2A" w:rsidRPr="004551C6" w:rsidRDefault="00245E2A" w:rsidP="009C035F">
      <w:pPr>
        <w:spacing w:after="0" w:line="240" w:lineRule="auto"/>
        <w:jc w:val="both"/>
        <w:rPr>
          <w:rFonts w:ascii="Times New Roman" w:hAnsi="Times New Roman"/>
          <w:sz w:val="28"/>
          <w:szCs w:val="28"/>
          <w:lang w:eastAsia="ru-RU"/>
        </w:rPr>
      </w:pPr>
      <w:r w:rsidRPr="004551C6">
        <w:rPr>
          <w:rFonts w:ascii="Times New Roman" w:hAnsi="Times New Roman"/>
          <w:sz w:val="28"/>
          <w:szCs w:val="28"/>
          <w:lang w:eastAsia="ru-RU"/>
        </w:rPr>
        <w:t>-проведение инструктажей с коллективом сотрудников в части организации безопасных условий пребывания детей в ДОО;</w:t>
      </w:r>
    </w:p>
    <w:p w:rsidR="00245E2A" w:rsidRPr="004551C6" w:rsidRDefault="00245E2A" w:rsidP="009C035F">
      <w:pPr>
        <w:spacing w:after="0" w:line="240" w:lineRule="auto"/>
        <w:jc w:val="both"/>
        <w:rPr>
          <w:rFonts w:ascii="Times New Roman" w:hAnsi="Times New Roman"/>
          <w:sz w:val="28"/>
          <w:szCs w:val="28"/>
          <w:lang w:eastAsia="ru-RU"/>
        </w:rPr>
      </w:pPr>
      <w:r w:rsidRPr="004551C6">
        <w:rPr>
          <w:rFonts w:ascii="Times New Roman" w:hAnsi="Times New Roman"/>
          <w:sz w:val="28"/>
          <w:szCs w:val="28"/>
          <w:lang w:eastAsia="ru-RU"/>
        </w:rPr>
        <w:t>-разработка локальных актов безопасного пребывания детей в ДОО  в летний период.</w:t>
      </w:r>
    </w:p>
    <w:p w:rsidR="00245E2A" w:rsidRPr="004551C6" w:rsidRDefault="00245E2A" w:rsidP="009C035F">
      <w:pPr>
        <w:spacing w:after="0" w:line="240" w:lineRule="auto"/>
        <w:ind w:firstLine="450"/>
        <w:jc w:val="both"/>
        <w:outlineLvl w:val="0"/>
        <w:rPr>
          <w:rFonts w:ascii="Times New Roman" w:hAnsi="Times New Roman"/>
          <w:sz w:val="28"/>
          <w:szCs w:val="28"/>
          <w:lang w:eastAsia="ru-RU"/>
        </w:rPr>
      </w:pPr>
      <w:r w:rsidRPr="004551C6">
        <w:rPr>
          <w:rFonts w:ascii="Times New Roman" w:hAnsi="Times New Roman"/>
          <w:color w:val="1F1F1F"/>
          <w:sz w:val="28"/>
          <w:szCs w:val="28"/>
          <w:lang w:eastAsia="ru-RU"/>
        </w:rPr>
        <w:t xml:space="preserve">В </w:t>
      </w:r>
      <w:r>
        <w:rPr>
          <w:rFonts w:ascii="Times New Roman" w:hAnsi="Times New Roman"/>
          <w:color w:val="1F1F1F"/>
          <w:sz w:val="28"/>
          <w:szCs w:val="28"/>
          <w:lang w:eastAsia="ru-RU"/>
        </w:rPr>
        <w:t xml:space="preserve">беседках </w:t>
      </w:r>
      <w:r w:rsidRPr="004551C6">
        <w:rPr>
          <w:rFonts w:ascii="Times New Roman" w:hAnsi="Times New Roman"/>
          <w:color w:val="1F1F1F"/>
          <w:sz w:val="28"/>
          <w:szCs w:val="28"/>
          <w:lang w:eastAsia="ru-RU"/>
        </w:rPr>
        <w:t xml:space="preserve">педагогами было изготовлено  мобильное, переносное, легко </w:t>
      </w:r>
      <w:r w:rsidRPr="004551C6">
        <w:rPr>
          <w:rFonts w:ascii="Times New Roman" w:hAnsi="Times New Roman"/>
          <w:sz w:val="28"/>
          <w:szCs w:val="28"/>
          <w:lang w:eastAsia="ru-RU"/>
        </w:rPr>
        <w:t xml:space="preserve">трансформируемое игровое оборудование, которое безопасно  в использовании и соответствует требованиям СанПИН, а также мобильные контейнеры по темам творческих игр «Магазин», «Кухня»», </w:t>
      </w:r>
      <w:r>
        <w:rPr>
          <w:rFonts w:ascii="Times New Roman" w:hAnsi="Times New Roman"/>
          <w:sz w:val="28"/>
          <w:szCs w:val="28"/>
          <w:lang w:eastAsia="ru-RU"/>
        </w:rPr>
        <w:t>«</w:t>
      </w:r>
      <w:r w:rsidRPr="004551C6">
        <w:rPr>
          <w:rFonts w:ascii="Times New Roman" w:hAnsi="Times New Roman"/>
          <w:sz w:val="28"/>
          <w:szCs w:val="28"/>
          <w:lang w:eastAsia="ru-RU"/>
        </w:rPr>
        <w:t>Строители», «Больница», «Полиция», «Автомастерская», чехлы для мебели, куклы в летних одеждах, машинки (большие и маленькие) на подгруппу детей, летний театр, ширмы, атрибуты для подвижных игр. Широко были представлены выносные лаборатории для летнего экспериментирования, картотеки. Для развития познавательной активности воспитатели регулярно использовали в работе методы экспериментирования с песком, водой, бросовым и природным материалами.</w:t>
      </w:r>
    </w:p>
    <w:p w:rsidR="00245E2A" w:rsidRPr="004551C6" w:rsidRDefault="00245E2A" w:rsidP="009C035F">
      <w:pPr>
        <w:spacing w:after="0" w:line="240" w:lineRule="auto"/>
        <w:ind w:firstLine="450"/>
        <w:jc w:val="both"/>
        <w:outlineLvl w:val="0"/>
        <w:rPr>
          <w:rFonts w:ascii="Times New Roman" w:hAnsi="Times New Roman"/>
          <w:sz w:val="28"/>
          <w:szCs w:val="28"/>
          <w:lang w:eastAsia="ru-RU"/>
        </w:rPr>
      </w:pPr>
      <w:r w:rsidRPr="004551C6">
        <w:rPr>
          <w:rFonts w:ascii="Times New Roman" w:hAnsi="Times New Roman"/>
          <w:sz w:val="28"/>
          <w:szCs w:val="28"/>
          <w:lang w:eastAsia="ru-RU"/>
        </w:rPr>
        <w:t xml:space="preserve"> Для двигательной активности детей  были приобретены и изготовлены: вертушки, кегли, обручи, султанчики, бубны, рули, мишени, моталочки, городки, ловушки  в соответствии с возрастными и программными требованиями.</w:t>
      </w:r>
    </w:p>
    <w:p w:rsidR="00245E2A" w:rsidRPr="004551C6" w:rsidRDefault="00245E2A" w:rsidP="009C035F">
      <w:pPr>
        <w:spacing w:after="0" w:line="240" w:lineRule="auto"/>
        <w:ind w:firstLine="450"/>
        <w:jc w:val="both"/>
        <w:outlineLvl w:val="0"/>
        <w:rPr>
          <w:rFonts w:ascii="Times New Roman" w:hAnsi="Times New Roman"/>
          <w:sz w:val="28"/>
          <w:szCs w:val="28"/>
          <w:lang w:eastAsia="ru-RU"/>
        </w:rPr>
      </w:pPr>
      <w:r w:rsidRPr="004551C6">
        <w:rPr>
          <w:rFonts w:ascii="Times New Roman" w:hAnsi="Times New Roman"/>
          <w:sz w:val="28"/>
          <w:szCs w:val="28"/>
          <w:lang w:eastAsia="ru-RU"/>
        </w:rPr>
        <w:t xml:space="preserve"> В </w:t>
      </w:r>
      <w:r>
        <w:rPr>
          <w:rFonts w:ascii="Times New Roman" w:hAnsi="Times New Roman"/>
          <w:sz w:val="28"/>
          <w:szCs w:val="28"/>
          <w:lang w:eastAsia="ru-RU"/>
        </w:rPr>
        <w:t xml:space="preserve">беседках </w:t>
      </w:r>
      <w:r w:rsidRPr="004551C6">
        <w:rPr>
          <w:rFonts w:ascii="Times New Roman" w:hAnsi="Times New Roman"/>
          <w:sz w:val="28"/>
          <w:szCs w:val="28"/>
          <w:lang w:eastAsia="ru-RU"/>
        </w:rPr>
        <w:t>и на территории площадок детям была предоставлена  возможность играть в подвижные игры индивидуально, в парах, небольшими группами и все группой детей. Для уединения детей на площадках имеется игровое оборудование: «домик», «паровозы», «корабль» и т.д.</w:t>
      </w:r>
    </w:p>
    <w:p w:rsidR="00245E2A" w:rsidRPr="004551C6" w:rsidRDefault="00245E2A" w:rsidP="009C035F">
      <w:pPr>
        <w:spacing w:after="0" w:line="240" w:lineRule="auto"/>
        <w:ind w:firstLine="450"/>
        <w:jc w:val="both"/>
        <w:outlineLvl w:val="0"/>
        <w:rPr>
          <w:rFonts w:ascii="Times New Roman" w:hAnsi="Times New Roman"/>
          <w:sz w:val="28"/>
          <w:szCs w:val="28"/>
          <w:lang w:eastAsia="ru-RU"/>
        </w:rPr>
      </w:pPr>
      <w:r w:rsidRPr="004551C6">
        <w:rPr>
          <w:rFonts w:ascii="Times New Roman" w:hAnsi="Times New Roman"/>
          <w:sz w:val="28"/>
          <w:szCs w:val="28"/>
          <w:lang w:eastAsia="ru-RU"/>
        </w:rPr>
        <w:t>Для организации детского труда были предусмотрены все условия: в каждой группе имелся рабочий инвентарь. Дети под руководством воспитателей поливали, рыхлили землю, пропалывали сорняки. На своих участках ребята собирали мусор. С целью развития познавательной активности в ДОО было  организовано наблюдение детей на участках и газонах за живой и неживой природой. РППС на игровых площадках и на территории ДОО была обновлена на 30%, что на 10 % больше чем в 20</w:t>
      </w:r>
      <w:r>
        <w:rPr>
          <w:rFonts w:ascii="Times New Roman" w:hAnsi="Times New Roman"/>
          <w:sz w:val="28"/>
          <w:szCs w:val="28"/>
          <w:lang w:eastAsia="ru-RU"/>
        </w:rPr>
        <w:t>22</w:t>
      </w:r>
      <w:r w:rsidRPr="004551C6">
        <w:rPr>
          <w:rFonts w:ascii="Times New Roman" w:hAnsi="Times New Roman"/>
          <w:sz w:val="28"/>
          <w:szCs w:val="28"/>
          <w:lang w:eastAsia="ru-RU"/>
        </w:rPr>
        <w:t xml:space="preserve"> году.</w:t>
      </w:r>
    </w:p>
    <w:p w:rsidR="00245E2A" w:rsidRPr="004551C6" w:rsidRDefault="00245E2A" w:rsidP="009C035F">
      <w:pPr>
        <w:spacing w:after="0" w:line="240" w:lineRule="auto"/>
        <w:ind w:firstLine="450"/>
        <w:jc w:val="both"/>
        <w:outlineLvl w:val="0"/>
        <w:rPr>
          <w:rFonts w:ascii="Times New Roman" w:hAnsi="Times New Roman"/>
          <w:sz w:val="28"/>
          <w:szCs w:val="28"/>
          <w:lang w:eastAsia="ru-RU"/>
        </w:rPr>
      </w:pPr>
      <w:r w:rsidRPr="004551C6">
        <w:rPr>
          <w:rFonts w:ascii="Times New Roman" w:hAnsi="Times New Roman"/>
          <w:sz w:val="28"/>
          <w:szCs w:val="28"/>
          <w:lang w:eastAsia="ru-RU"/>
        </w:rPr>
        <w:t xml:space="preserve">В летний период большое внимание уделялось подготовке к новому учебному году, ремонту помещений детского сада, в котором родители и педагоги приняли самое активное участие. За лето были покрашено и отремонтировано оборудование на участках, </w:t>
      </w:r>
      <w:r>
        <w:rPr>
          <w:rFonts w:ascii="Times New Roman" w:hAnsi="Times New Roman"/>
          <w:sz w:val="28"/>
          <w:szCs w:val="28"/>
          <w:lang w:eastAsia="ru-RU"/>
        </w:rPr>
        <w:t xml:space="preserve">отремонтированы </w:t>
      </w:r>
      <w:r w:rsidRPr="004551C6">
        <w:rPr>
          <w:rFonts w:ascii="Times New Roman" w:hAnsi="Times New Roman"/>
          <w:sz w:val="28"/>
          <w:szCs w:val="28"/>
          <w:lang w:eastAsia="ru-RU"/>
        </w:rPr>
        <w:t>песочницы, проведен косметический ремонт в группах.</w:t>
      </w:r>
    </w:p>
    <w:p w:rsidR="00245E2A" w:rsidRPr="004551C6" w:rsidRDefault="00245E2A" w:rsidP="009C035F">
      <w:pPr>
        <w:spacing w:after="0" w:line="240" w:lineRule="auto"/>
        <w:ind w:firstLine="450"/>
        <w:jc w:val="both"/>
        <w:rPr>
          <w:rFonts w:ascii="Times New Roman" w:hAnsi="Times New Roman"/>
          <w:bCs/>
          <w:sz w:val="28"/>
          <w:szCs w:val="28"/>
          <w:lang w:eastAsia="ru-RU"/>
        </w:rPr>
      </w:pPr>
      <w:r w:rsidRPr="004551C6">
        <w:rPr>
          <w:rFonts w:ascii="Times New Roman" w:hAnsi="Times New Roman"/>
          <w:bCs/>
          <w:sz w:val="28"/>
          <w:szCs w:val="28"/>
          <w:lang w:eastAsia="ru-RU"/>
        </w:rPr>
        <w:t>С педагогами в ЛОП был  проведен итоговый педсовет  «Анализ деятельности дошкольного учреждения в 20</w:t>
      </w:r>
      <w:r>
        <w:rPr>
          <w:rFonts w:ascii="Times New Roman" w:hAnsi="Times New Roman"/>
          <w:bCs/>
          <w:sz w:val="28"/>
          <w:szCs w:val="28"/>
          <w:lang w:eastAsia="ru-RU"/>
        </w:rPr>
        <w:t>22</w:t>
      </w:r>
      <w:r w:rsidRPr="004551C6">
        <w:rPr>
          <w:rFonts w:ascii="Times New Roman" w:hAnsi="Times New Roman"/>
          <w:bCs/>
          <w:sz w:val="28"/>
          <w:szCs w:val="28"/>
          <w:lang w:eastAsia="ru-RU"/>
        </w:rPr>
        <w:t>-202</w:t>
      </w:r>
      <w:r>
        <w:rPr>
          <w:rFonts w:ascii="Times New Roman" w:hAnsi="Times New Roman"/>
          <w:bCs/>
          <w:sz w:val="28"/>
          <w:szCs w:val="28"/>
          <w:lang w:eastAsia="ru-RU"/>
        </w:rPr>
        <w:t>3 уч.году, где был  у</w:t>
      </w:r>
      <w:r w:rsidRPr="004551C6">
        <w:rPr>
          <w:rFonts w:ascii="Times New Roman" w:hAnsi="Times New Roman"/>
          <w:bCs/>
          <w:sz w:val="28"/>
          <w:szCs w:val="28"/>
          <w:lang w:eastAsia="ru-RU"/>
        </w:rPr>
        <w:t>твержд</w:t>
      </w:r>
      <w:r>
        <w:rPr>
          <w:rFonts w:ascii="Times New Roman" w:hAnsi="Times New Roman"/>
          <w:bCs/>
          <w:sz w:val="28"/>
          <w:szCs w:val="28"/>
          <w:lang w:eastAsia="ru-RU"/>
        </w:rPr>
        <w:t>ён</w:t>
      </w:r>
      <w:r w:rsidRPr="004551C6">
        <w:rPr>
          <w:rFonts w:ascii="Times New Roman" w:hAnsi="Times New Roman"/>
          <w:bCs/>
          <w:sz w:val="28"/>
          <w:szCs w:val="28"/>
          <w:lang w:eastAsia="ru-RU"/>
        </w:rPr>
        <w:t xml:space="preserve"> план работы на летний период 202</w:t>
      </w:r>
      <w:r>
        <w:rPr>
          <w:rFonts w:ascii="Times New Roman" w:hAnsi="Times New Roman"/>
          <w:bCs/>
          <w:sz w:val="28"/>
          <w:szCs w:val="28"/>
          <w:lang w:eastAsia="ru-RU"/>
        </w:rPr>
        <w:t>3</w:t>
      </w:r>
      <w:r w:rsidRPr="004551C6">
        <w:rPr>
          <w:rFonts w:ascii="Times New Roman" w:hAnsi="Times New Roman"/>
          <w:bCs/>
          <w:sz w:val="28"/>
          <w:szCs w:val="28"/>
          <w:lang w:eastAsia="ru-RU"/>
        </w:rPr>
        <w:t>г. Проведено производственное совещание «Организация и содержание работы с детьми в летних условиях»; инструктаж с сотрудниками. Проведена тематическая проверка «Обеспечение качества  образовательной и здоровьесберегающей деятельности с воспитанниками МБДОУ д/с №</w:t>
      </w:r>
      <w:r>
        <w:rPr>
          <w:rFonts w:ascii="Times New Roman" w:hAnsi="Times New Roman"/>
          <w:bCs/>
          <w:sz w:val="28"/>
          <w:szCs w:val="28"/>
          <w:lang w:eastAsia="ru-RU"/>
        </w:rPr>
        <w:t>8</w:t>
      </w:r>
      <w:r w:rsidRPr="004551C6">
        <w:rPr>
          <w:rFonts w:ascii="Times New Roman" w:hAnsi="Times New Roman"/>
          <w:bCs/>
          <w:sz w:val="28"/>
          <w:szCs w:val="28"/>
          <w:lang w:eastAsia="ru-RU"/>
        </w:rPr>
        <w:t xml:space="preserve"> в летний оздоровительный период».</w:t>
      </w:r>
    </w:p>
    <w:p w:rsidR="00245E2A" w:rsidRPr="004551C6" w:rsidRDefault="00245E2A" w:rsidP="009C035F">
      <w:pPr>
        <w:spacing w:after="0" w:line="240" w:lineRule="auto"/>
        <w:ind w:firstLine="450"/>
        <w:jc w:val="both"/>
        <w:rPr>
          <w:rFonts w:ascii="Times New Roman" w:hAnsi="Times New Roman"/>
          <w:bCs/>
          <w:sz w:val="28"/>
          <w:szCs w:val="28"/>
          <w:lang w:eastAsia="ru-RU"/>
        </w:rPr>
      </w:pPr>
      <w:r w:rsidRPr="004551C6">
        <w:rPr>
          <w:rFonts w:ascii="Times New Roman" w:hAnsi="Times New Roman"/>
          <w:bCs/>
          <w:sz w:val="28"/>
          <w:szCs w:val="28"/>
          <w:lang w:eastAsia="ru-RU"/>
        </w:rPr>
        <w:t xml:space="preserve">Старшим воспитателем </w:t>
      </w:r>
      <w:r>
        <w:rPr>
          <w:rFonts w:ascii="Times New Roman" w:hAnsi="Times New Roman"/>
          <w:bCs/>
          <w:sz w:val="28"/>
          <w:szCs w:val="28"/>
          <w:lang w:eastAsia="ru-RU"/>
        </w:rPr>
        <w:t xml:space="preserve">Рощупкиной И.М. </w:t>
      </w:r>
      <w:r w:rsidRPr="004551C6">
        <w:rPr>
          <w:rFonts w:ascii="Times New Roman" w:hAnsi="Times New Roman"/>
          <w:bCs/>
          <w:sz w:val="28"/>
          <w:szCs w:val="28"/>
          <w:lang w:eastAsia="ru-RU"/>
        </w:rPr>
        <w:t>подготовлены и проведены  консультации на тему:</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w:t>
      </w:r>
      <w:r w:rsidRPr="004551C6">
        <w:rPr>
          <w:rFonts w:ascii="Times New Roman" w:hAnsi="Times New Roman"/>
          <w:bCs/>
          <w:sz w:val="28"/>
          <w:szCs w:val="28"/>
          <w:lang w:eastAsia="ru-RU"/>
        </w:rPr>
        <w:tab/>
        <w:t>«Организация трудовой деятельности дошкольников на огороде и цветнике»</w:t>
      </w:r>
      <w:r>
        <w:rPr>
          <w:rFonts w:ascii="Times New Roman" w:hAnsi="Times New Roman"/>
          <w:bCs/>
          <w:sz w:val="28"/>
          <w:szCs w:val="28"/>
          <w:lang w:eastAsia="ru-RU"/>
        </w:rPr>
        <w:t>.</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w:t>
      </w:r>
      <w:r w:rsidRPr="004551C6">
        <w:rPr>
          <w:rFonts w:ascii="Times New Roman" w:hAnsi="Times New Roman"/>
          <w:bCs/>
          <w:sz w:val="28"/>
          <w:szCs w:val="28"/>
          <w:lang w:eastAsia="ru-RU"/>
        </w:rPr>
        <w:tab/>
        <w:t>«Организация туристических походов</w:t>
      </w:r>
      <w:r>
        <w:rPr>
          <w:rFonts w:ascii="Times New Roman" w:hAnsi="Times New Roman"/>
          <w:bCs/>
          <w:sz w:val="28"/>
          <w:szCs w:val="28"/>
          <w:lang w:eastAsia="ru-RU"/>
        </w:rPr>
        <w:t>-</w:t>
      </w:r>
      <w:r w:rsidRPr="004551C6">
        <w:rPr>
          <w:rFonts w:ascii="Times New Roman" w:hAnsi="Times New Roman"/>
          <w:bCs/>
          <w:sz w:val="28"/>
          <w:szCs w:val="28"/>
          <w:lang w:eastAsia="ru-RU"/>
        </w:rPr>
        <w:t xml:space="preserve"> как форма оздоровления дошкольников»</w:t>
      </w:r>
      <w:r>
        <w:rPr>
          <w:rFonts w:ascii="Times New Roman" w:hAnsi="Times New Roman"/>
          <w:bCs/>
          <w:sz w:val="28"/>
          <w:szCs w:val="28"/>
          <w:lang w:eastAsia="ru-RU"/>
        </w:rPr>
        <w:t>.</w:t>
      </w:r>
    </w:p>
    <w:p w:rsidR="00245E2A"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w:t>
      </w:r>
      <w:r w:rsidRPr="004551C6">
        <w:rPr>
          <w:rFonts w:ascii="Times New Roman" w:hAnsi="Times New Roman"/>
          <w:bCs/>
          <w:sz w:val="28"/>
          <w:szCs w:val="28"/>
          <w:lang w:eastAsia="ru-RU"/>
        </w:rPr>
        <w:tab/>
        <w:t xml:space="preserve">«Использование игр-тренингов с детьми на </w:t>
      </w:r>
      <w:r>
        <w:rPr>
          <w:rFonts w:ascii="Times New Roman" w:hAnsi="Times New Roman"/>
          <w:bCs/>
          <w:sz w:val="28"/>
          <w:szCs w:val="28"/>
          <w:lang w:eastAsia="ru-RU"/>
        </w:rPr>
        <w:t>на развитие эмоционального интеллекта.</w:t>
      </w:r>
      <w:r w:rsidRPr="004551C6">
        <w:rPr>
          <w:rFonts w:ascii="Times New Roman" w:hAnsi="Times New Roman"/>
          <w:bCs/>
          <w:sz w:val="28"/>
          <w:szCs w:val="28"/>
          <w:lang w:eastAsia="ru-RU"/>
        </w:rPr>
        <w:t xml:space="preserve">» </w:t>
      </w:r>
    </w:p>
    <w:p w:rsidR="00245E2A" w:rsidRPr="004551C6" w:rsidRDefault="00245E2A" w:rsidP="009C035F">
      <w:pPr>
        <w:spacing w:after="0" w:line="240" w:lineRule="auto"/>
        <w:ind w:firstLine="708"/>
        <w:jc w:val="both"/>
        <w:rPr>
          <w:rFonts w:ascii="Times New Roman" w:hAnsi="Times New Roman"/>
          <w:bCs/>
          <w:sz w:val="28"/>
          <w:szCs w:val="28"/>
          <w:lang w:eastAsia="ru-RU"/>
        </w:rPr>
      </w:pP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В методическом кабинете оформлена выставка «Готовимся к лету» и др.</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 xml:space="preserve"> Методический кабинет был оснащен необходимым материалом в помощь воспитателям по вопросам организации жизни дошкольника в летнее время.</w:t>
      </w:r>
    </w:p>
    <w:p w:rsidR="00245E2A" w:rsidRPr="004551C6" w:rsidRDefault="00245E2A" w:rsidP="009C035F">
      <w:pPr>
        <w:spacing w:after="0" w:line="240" w:lineRule="auto"/>
        <w:ind w:firstLine="708"/>
        <w:jc w:val="both"/>
        <w:rPr>
          <w:rFonts w:ascii="Times New Roman" w:hAnsi="Times New Roman"/>
          <w:sz w:val="28"/>
          <w:szCs w:val="28"/>
          <w:lang w:eastAsia="ru-RU"/>
        </w:rPr>
      </w:pPr>
      <w:r w:rsidRPr="004551C6">
        <w:rPr>
          <w:rFonts w:ascii="Times New Roman" w:hAnsi="Times New Roman"/>
          <w:bCs/>
          <w:sz w:val="28"/>
          <w:szCs w:val="28"/>
          <w:lang w:eastAsia="ru-RU"/>
        </w:rPr>
        <w:t>Организация образовательного процесса с детьми</w:t>
      </w:r>
      <w:r w:rsidRPr="004551C6">
        <w:rPr>
          <w:rFonts w:ascii="Times New Roman" w:hAnsi="Times New Roman"/>
          <w:sz w:val="28"/>
          <w:szCs w:val="28"/>
          <w:lang w:eastAsia="ru-RU"/>
        </w:rPr>
        <w:t xml:space="preserve"> в летний оздоровительный период осуществлялась в условиях реализации задач, направленных на оздоровление и физическое развитие детей, их нравственное воспитание, развитие любознательности и познавательной активности, формирование культурно-гигиенических и трудовых навыков; на удовлетворение детской любознательности, формирование необходимых для разностороннего развития ребенка представлений об окружающем мире, привития навыков активности и самостоятельности мышления через организацию театрализованных представлений, прогулок, коллективных действий, экспериментов, экскурсий, спортивных праздников, физкультурных и музыкальных занятий, проектов, развлечений, культурных практик. </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Основными видами деятельности на летний период были двигательная, игровая, продуктивная, коммуникативная, трудовая, познавательно-исследовательская, музыкально-художественная, чтение художественной литературы. В каждый вид деятельности  включались наиболее приемлемые для определенного возраста и сезона игры, темы для общения воспитателя с детьми, подвижные игры и развлечения и многое другое.</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Летними оздоровительными мероприятиями б</w:t>
      </w:r>
      <w:r>
        <w:rPr>
          <w:rFonts w:ascii="Times New Roman" w:hAnsi="Times New Roman"/>
          <w:bCs/>
          <w:sz w:val="28"/>
          <w:szCs w:val="28"/>
          <w:lang w:eastAsia="ru-RU"/>
        </w:rPr>
        <w:t xml:space="preserve">ыли охвачены все  воспитанники </w:t>
      </w:r>
      <w:r w:rsidRPr="004551C6">
        <w:rPr>
          <w:rFonts w:ascii="Times New Roman" w:hAnsi="Times New Roman"/>
          <w:bCs/>
          <w:sz w:val="28"/>
          <w:szCs w:val="28"/>
          <w:lang w:eastAsia="ru-RU"/>
        </w:rPr>
        <w:t>, основную часть времени дети проводили на свежем воздухе. Прием детей, гимнастика, игровая деятельность, ООД по двигательной деятельности организовывались на улице, соблюдался режим дня, с учётом летнего периода:</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w:t>
      </w:r>
      <w:r w:rsidRPr="004551C6">
        <w:rPr>
          <w:rFonts w:ascii="Times New Roman" w:hAnsi="Times New Roman"/>
          <w:bCs/>
          <w:sz w:val="28"/>
          <w:szCs w:val="28"/>
          <w:lang w:eastAsia="ru-RU"/>
        </w:rPr>
        <w:tab/>
        <w:t>утренний приём и гимнастика на воздухе,</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w:t>
      </w:r>
      <w:r w:rsidRPr="004551C6">
        <w:rPr>
          <w:rFonts w:ascii="Times New Roman" w:hAnsi="Times New Roman"/>
          <w:bCs/>
          <w:sz w:val="28"/>
          <w:szCs w:val="28"/>
          <w:lang w:eastAsia="ru-RU"/>
        </w:rPr>
        <w:tab/>
        <w:t>прогулки не менее 4 часов,</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w:t>
      </w:r>
      <w:r w:rsidRPr="004551C6">
        <w:rPr>
          <w:rFonts w:ascii="Times New Roman" w:hAnsi="Times New Roman"/>
          <w:bCs/>
          <w:sz w:val="28"/>
          <w:szCs w:val="28"/>
          <w:lang w:eastAsia="ru-RU"/>
        </w:rPr>
        <w:tab/>
        <w:t>закаливающие мероприятия,</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w:t>
      </w:r>
      <w:r w:rsidRPr="004551C6">
        <w:rPr>
          <w:rFonts w:ascii="Times New Roman" w:hAnsi="Times New Roman"/>
          <w:bCs/>
          <w:sz w:val="28"/>
          <w:szCs w:val="28"/>
          <w:lang w:eastAsia="ru-RU"/>
        </w:rPr>
        <w:tab/>
        <w:t>витаминизация и калорийность питания,</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w:t>
      </w:r>
      <w:r w:rsidRPr="004551C6">
        <w:rPr>
          <w:rFonts w:ascii="Times New Roman" w:hAnsi="Times New Roman"/>
          <w:bCs/>
          <w:sz w:val="28"/>
          <w:szCs w:val="28"/>
          <w:lang w:eastAsia="ru-RU"/>
        </w:rPr>
        <w:tab/>
        <w:t>физкультурные мероприятия,</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w:t>
      </w:r>
      <w:r w:rsidRPr="004551C6">
        <w:rPr>
          <w:rFonts w:ascii="Times New Roman" w:hAnsi="Times New Roman"/>
          <w:bCs/>
          <w:sz w:val="28"/>
          <w:szCs w:val="28"/>
          <w:lang w:eastAsia="ru-RU"/>
        </w:rPr>
        <w:tab/>
        <w:t>соблюдение питьевого режима.</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Приоритетными направлениями на летний период были физкультурно - оздоровительная работа и культурно-досуговая деятельность воспитанников.</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Двигательная деятельность детей на свежем воздухе поддерживалась играми средней и малой подвижности. Все оздоровительные мероприятия организовывались с учетом состояния здоровья воспитанников и их индивидуальных особенностей.</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В летний период активно продолжилась  работа по профилактике плоскостопия и форми</w:t>
      </w:r>
      <w:r>
        <w:rPr>
          <w:rFonts w:ascii="Times New Roman" w:hAnsi="Times New Roman"/>
          <w:bCs/>
          <w:sz w:val="28"/>
          <w:szCs w:val="28"/>
          <w:lang w:eastAsia="ru-RU"/>
        </w:rPr>
        <w:t xml:space="preserve">рованию правильной осанки детей. </w:t>
      </w:r>
      <w:r w:rsidRPr="004551C6">
        <w:rPr>
          <w:rFonts w:ascii="Times New Roman" w:hAnsi="Times New Roman"/>
          <w:bCs/>
          <w:sz w:val="28"/>
          <w:szCs w:val="28"/>
          <w:lang w:eastAsia="ru-RU"/>
        </w:rPr>
        <w:t>В комплексе с другими физкультурно-оздоровительными мероприятиями использовались игровые технологии с элементами  спортивных игр: футбол, баскетбол, городки.</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Культурно-досуговая деятельность воспитанников в летне-оздоровительный период была разнообразной, содержательной, наполнена интересными делами, мероприятиями, событиями.</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При определении содержания образовательного процесса учитывались тематические недели, доступность их детям, развивающий и воспитывающий характер, занимательность, последовательность в усложнении познавательных свойств, качеств объектов и явлений, устанавливаемых между ними связей и зависимостей.</w:t>
      </w:r>
    </w:p>
    <w:p w:rsidR="00245E2A" w:rsidRPr="00CB7230"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 xml:space="preserve">Тематические недели реализовывались через различные мероприятия: праздники, развлечения, акции,  проекты, конкурсы  и многое другое. Особенно интересно, с хорошим эмоциональным подъемом прошли мероприятия: </w:t>
      </w:r>
      <w:r w:rsidRPr="00CB7230">
        <w:rPr>
          <w:rFonts w:ascii="Times New Roman" w:hAnsi="Times New Roman"/>
          <w:bCs/>
          <w:sz w:val="28"/>
          <w:szCs w:val="28"/>
          <w:lang w:eastAsia="ru-RU"/>
        </w:rPr>
        <w:t xml:space="preserve">«В гости к солнышку», «У лукоморья дуб зеленый…», «День города в ДОО», Проект «Азбука города» по правилам дорожного движения. Проведены конкурсы: «Юные художники», «До свидания, лето», «Рисунки на песке»; проекты: «Веселая улица нашего детства», «Солнышко лучистое», «Сказки дедушки Лесовика», «Пластилиновый город»; фестивали в рамках  регионального проекта «Дети в приоритете»: </w:t>
      </w:r>
      <w:r w:rsidRPr="00CB7230">
        <w:rPr>
          <w:rFonts w:ascii="Times New Roman" w:hAnsi="Times New Roman"/>
          <w:sz w:val="28"/>
          <w:szCs w:val="28"/>
        </w:rPr>
        <w:t>«4Д: дети, движение, дружба, двор», «Детские забавы», муниципального проекта «Создание центров цифрового развития на территории г. Белгорода» фестиваль по ТИКО конструированию «Юный строитель». Охват воспитанников, педагогов  и родителей  фестивальными мероприятиями составил 50% .</w:t>
      </w:r>
    </w:p>
    <w:p w:rsidR="00245E2A" w:rsidRPr="004551C6" w:rsidRDefault="00245E2A" w:rsidP="009C035F">
      <w:pPr>
        <w:spacing w:after="0" w:line="240" w:lineRule="auto"/>
        <w:ind w:firstLine="20"/>
        <w:jc w:val="both"/>
        <w:rPr>
          <w:rFonts w:ascii="Times New Roman" w:hAnsi="Times New Roman"/>
          <w:sz w:val="24"/>
          <w:szCs w:val="24"/>
          <w:lang w:eastAsia="ru-RU"/>
        </w:rPr>
      </w:pPr>
      <w:r w:rsidRPr="004551C6">
        <w:rPr>
          <w:rFonts w:ascii="Times New Roman" w:hAnsi="Times New Roman"/>
          <w:bCs/>
          <w:sz w:val="28"/>
          <w:szCs w:val="28"/>
          <w:lang w:eastAsia="ru-RU"/>
        </w:rPr>
        <w:t xml:space="preserve">              В летний оздоровительный период 202</w:t>
      </w:r>
      <w:r>
        <w:rPr>
          <w:rFonts w:ascii="Times New Roman" w:hAnsi="Times New Roman"/>
          <w:bCs/>
          <w:sz w:val="28"/>
          <w:szCs w:val="28"/>
          <w:lang w:eastAsia="ru-RU"/>
        </w:rPr>
        <w:t>3</w:t>
      </w:r>
      <w:r w:rsidRPr="004551C6">
        <w:rPr>
          <w:rFonts w:ascii="Times New Roman" w:hAnsi="Times New Roman"/>
          <w:bCs/>
          <w:sz w:val="28"/>
          <w:szCs w:val="28"/>
          <w:lang w:eastAsia="ru-RU"/>
        </w:rPr>
        <w:t xml:space="preserve"> года детский сад был закрыт на ремонт с 1 по </w:t>
      </w:r>
      <w:r>
        <w:rPr>
          <w:rFonts w:ascii="Times New Roman" w:hAnsi="Times New Roman"/>
          <w:bCs/>
          <w:sz w:val="28"/>
          <w:szCs w:val="28"/>
          <w:lang w:eastAsia="ru-RU"/>
        </w:rPr>
        <w:t>2</w:t>
      </w:r>
      <w:r w:rsidRPr="004551C6">
        <w:rPr>
          <w:rFonts w:ascii="Times New Roman" w:hAnsi="Times New Roman"/>
          <w:bCs/>
          <w:sz w:val="28"/>
          <w:szCs w:val="28"/>
          <w:lang w:eastAsia="ru-RU"/>
        </w:rPr>
        <w:t>1 ию</w:t>
      </w:r>
      <w:r>
        <w:rPr>
          <w:rFonts w:ascii="Times New Roman" w:hAnsi="Times New Roman"/>
          <w:bCs/>
          <w:sz w:val="28"/>
          <w:szCs w:val="28"/>
          <w:lang w:eastAsia="ru-RU"/>
        </w:rPr>
        <w:t>ня. В июл</w:t>
      </w:r>
      <w:r w:rsidRPr="004551C6">
        <w:rPr>
          <w:rFonts w:ascii="Times New Roman" w:hAnsi="Times New Roman"/>
          <w:bCs/>
          <w:sz w:val="28"/>
          <w:szCs w:val="28"/>
          <w:lang w:eastAsia="ru-RU"/>
        </w:rPr>
        <w:t>е-августе ДОО  посещали</w:t>
      </w:r>
      <w:r>
        <w:rPr>
          <w:rFonts w:ascii="Times New Roman" w:hAnsi="Times New Roman"/>
          <w:bCs/>
          <w:sz w:val="28"/>
          <w:szCs w:val="28"/>
          <w:lang w:eastAsia="ru-RU"/>
        </w:rPr>
        <w:t xml:space="preserve"> 7</w:t>
      </w:r>
      <w:r w:rsidRPr="004551C6">
        <w:rPr>
          <w:rFonts w:ascii="Times New Roman" w:hAnsi="Times New Roman"/>
          <w:bCs/>
          <w:sz w:val="28"/>
          <w:szCs w:val="28"/>
          <w:lang w:eastAsia="ru-RU"/>
        </w:rPr>
        <w:t xml:space="preserve">0 детей, что  на </w:t>
      </w:r>
      <w:r>
        <w:rPr>
          <w:rFonts w:ascii="Times New Roman" w:hAnsi="Times New Roman"/>
          <w:bCs/>
          <w:sz w:val="28"/>
          <w:szCs w:val="28"/>
          <w:lang w:eastAsia="ru-RU"/>
        </w:rPr>
        <w:t>15</w:t>
      </w:r>
      <w:r w:rsidRPr="004551C6">
        <w:rPr>
          <w:rFonts w:ascii="Times New Roman" w:hAnsi="Times New Roman"/>
          <w:bCs/>
          <w:sz w:val="28"/>
          <w:szCs w:val="28"/>
          <w:lang w:eastAsia="ru-RU"/>
        </w:rPr>
        <w:t xml:space="preserve"> детей меньше, чем в летний период 20</w:t>
      </w:r>
      <w:r>
        <w:rPr>
          <w:rFonts w:ascii="Times New Roman" w:hAnsi="Times New Roman"/>
          <w:bCs/>
          <w:sz w:val="28"/>
          <w:szCs w:val="28"/>
          <w:lang w:eastAsia="ru-RU"/>
        </w:rPr>
        <w:t>23</w:t>
      </w:r>
      <w:r w:rsidRPr="004551C6">
        <w:rPr>
          <w:rFonts w:ascii="Times New Roman" w:hAnsi="Times New Roman"/>
          <w:bCs/>
          <w:sz w:val="28"/>
          <w:szCs w:val="28"/>
          <w:lang w:eastAsia="ru-RU"/>
        </w:rPr>
        <w:t xml:space="preserve">г. В результате проведенных мероприятий и бесед с детьми и родителями у воспитанников </w:t>
      </w:r>
      <w:r w:rsidRPr="004551C6">
        <w:rPr>
          <w:rFonts w:ascii="Times New Roman" w:hAnsi="Times New Roman"/>
          <w:sz w:val="28"/>
          <w:szCs w:val="28"/>
          <w:lang w:eastAsia="ru-RU"/>
        </w:rPr>
        <w:t>повысились функциональные возможности организма, повысился интерес и желание заниматься физкультурой и спортом</w:t>
      </w:r>
      <w:r w:rsidRPr="004551C6">
        <w:rPr>
          <w:rFonts w:ascii="Times New Roman" w:hAnsi="Times New Roman"/>
          <w:sz w:val="24"/>
          <w:szCs w:val="24"/>
          <w:lang w:eastAsia="ru-RU"/>
        </w:rPr>
        <w:t xml:space="preserve">. </w:t>
      </w:r>
      <w:r w:rsidRPr="004551C6">
        <w:rPr>
          <w:rFonts w:ascii="Times New Roman" w:hAnsi="Times New Roman"/>
          <w:sz w:val="28"/>
          <w:szCs w:val="28"/>
          <w:lang w:eastAsia="ru-RU"/>
        </w:rPr>
        <w:t xml:space="preserve">Дети получили новые знания, повысился их интерес к окружающему миру, творчеству, познанию, интерес к природе -  проявилось положительное эмоциональное отношение, желание беречь её и заботиться о ней.  </w:t>
      </w:r>
    </w:p>
    <w:p w:rsidR="00245E2A" w:rsidRPr="004551C6" w:rsidRDefault="00245E2A" w:rsidP="009C035F">
      <w:pPr>
        <w:spacing w:after="0" w:line="240" w:lineRule="auto"/>
        <w:ind w:firstLine="20"/>
        <w:jc w:val="both"/>
        <w:rPr>
          <w:rFonts w:ascii="Times New Roman" w:hAnsi="Times New Roman"/>
          <w:sz w:val="28"/>
          <w:szCs w:val="28"/>
          <w:lang w:eastAsia="ru-RU"/>
        </w:rPr>
      </w:pPr>
      <w:r w:rsidRPr="004551C6">
        <w:rPr>
          <w:rFonts w:ascii="Times New Roman" w:hAnsi="Times New Roman"/>
          <w:sz w:val="24"/>
          <w:szCs w:val="24"/>
          <w:lang w:eastAsia="ru-RU"/>
        </w:rPr>
        <w:tab/>
      </w:r>
    </w:p>
    <w:p w:rsidR="00245E2A" w:rsidRPr="004551C6" w:rsidRDefault="00245E2A" w:rsidP="009C035F">
      <w:pPr>
        <w:spacing w:after="0" w:line="240" w:lineRule="auto"/>
        <w:rPr>
          <w:rFonts w:ascii="Times New Roman" w:hAnsi="Times New Roman"/>
          <w:i/>
          <w:sz w:val="28"/>
          <w:szCs w:val="28"/>
          <w:lang w:eastAsia="ru-RU"/>
        </w:rPr>
      </w:pPr>
      <w:r w:rsidRPr="004551C6">
        <w:rPr>
          <w:rFonts w:ascii="Times New Roman" w:hAnsi="Times New Roman"/>
          <w:i/>
          <w:sz w:val="28"/>
          <w:szCs w:val="28"/>
          <w:lang w:eastAsia="ru-RU"/>
        </w:rPr>
        <w:t>2.2.Организация профилактической работы с детьми, двигательного режима,  рационального питания дошкольников;</w:t>
      </w:r>
    </w:p>
    <w:p w:rsidR="00245E2A" w:rsidRPr="004551C6" w:rsidRDefault="00245E2A" w:rsidP="009C035F">
      <w:pPr>
        <w:spacing w:after="0" w:line="240" w:lineRule="auto"/>
        <w:ind w:firstLine="360"/>
        <w:jc w:val="both"/>
        <w:rPr>
          <w:rFonts w:ascii="Times New Roman" w:hAnsi="Times New Roman"/>
          <w:bCs/>
          <w:sz w:val="28"/>
          <w:szCs w:val="28"/>
          <w:lang w:eastAsia="ru-RU"/>
        </w:rPr>
      </w:pPr>
      <w:r w:rsidRPr="004551C6">
        <w:rPr>
          <w:rFonts w:ascii="Times New Roman" w:hAnsi="Times New Roman"/>
          <w:bCs/>
          <w:sz w:val="28"/>
          <w:szCs w:val="28"/>
          <w:lang w:eastAsia="ru-RU"/>
        </w:rPr>
        <w:t>План оздоровительной и профилактической работы с детьми в  летний период, включал  следующие мероприятия:</w:t>
      </w:r>
    </w:p>
    <w:p w:rsidR="00245E2A" w:rsidRPr="004551C6" w:rsidRDefault="00245E2A" w:rsidP="009C035F">
      <w:pPr>
        <w:spacing w:after="0" w:line="240" w:lineRule="auto"/>
        <w:ind w:firstLine="360"/>
        <w:jc w:val="both"/>
        <w:rPr>
          <w:rFonts w:ascii="Times New Roman" w:hAnsi="Times New Roman"/>
          <w:bCs/>
          <w:sz w:val="28"/>
          <w:szCs w:val="28"/>
          <w:lang w:eastAsia="ru-RU"/>
        </w:rPr>
      </w:pPr>
      <w:r w:rsidRPr="004551C6">
        <w:rPr>
          <w:rFonts w:ascii="Times New Roman" w:hAnsi="Times New Roman"/>
          <w:bCs/>
          <w:i/>
          <w:sz w:val="28"/>
          <w:szCs w:val="28"/>
          <w:lang w:eastAsia="ru-RU"/>
        </w:rPr>
        <w:t xml:space="preserve">- </w:t>
      </w:r>
      <w:r w:rsidRPr="004551C6">
        <w:rPr>
          <w:rFonts w:ascii="Times New Roman" w:hAnsi="Times New Roman"/>
          <w:b/>
          <w:bCs/>
          <w:i/>
          <w:sz w:val="28"/>
          <w:szCs w:val="28"/>
          <w:lang w:eastAsia="ru-RU"/>
        </w:rPr>
        <w:t>физкультурно-оздоровительная работа</w:t>
      </w:r>
      <w:r w:rsidRPr="004551C6">
        <w:rPr>
          <w:rFonts w:ascii="Times New Roman" w:hAnsi="Times New Roman"/>
          <w:b/>
          <w:bCs/>
          <w:sz w:val="28"/>
          <w:szCs w:val="28"/>
          <w:lang w:eastAsia="ru-RU"/>
        </w:rPr>
        <w:t>,</w:t>
      </w:r>
      <w:r w:rsidRPr="004551C6">
        <w:rPr>
          <w:rFonts w:ascii="Times New Roman" w:hAnsi="Times New Roman"/>
          <w:bCs/>
          <w:sz w:val="28"/>
          <w:szCs w:val="28"/>
          <w:lang w:eastAsia="ru-RU"/>
        </w:rPr>
        <w:t xml:space="preserve"> в которую входили   различные формы   и виды деятельности оздоровительной направленности: </w:t>
      </w:r>
      <w:r w:rsidRPr="004551C6">
        <w:rPr>
          <w:rFonts w:ascii="Times New Roman" w:hAnsi="Times New Roman"/>
          <w:sz w:val="28"/>
          <w:szCs w:val="28"/>
        </w:rPr>
        <w:t>образовательная деятельность по формированию двигательных умений и навыков  на свежем воздухе, утренняя гимнастика с использованием речевого материала и различного оборудования, физкультурные досуги, физкультминутки, разминки, развлечения, спортивные праздники, дни здоровья, что в целом способствовало</w:t>
      </w:r>
      <w:r w:rsidRPr="004551C6">
        <w:rPr>
          <w:rFonts w:ascii="Times New Roman" w:hAnsi="Times New Roman"/>
          <w:bCs/>
          <w:sz w:val="28"/>
          <w:szCs w:val="28"/>
          <w:lang w:eastAsia="ru-RU"/>
        </w:rPr>
        <w:t xml:space="preserve"> формированию  здорового образа жизни у воспитанников;</w:t>
      </w:r>
    </w:p>
    <w:p w:rsidR="00245E2A" w:rsidRPr="004551C6" w:rsidRDefault="00245E2A" w:rsidP="009C035F">
      <w:pPr>
        <w:spacing w:after="0" w:line="240" w:lineRule="auto"/>
        <w:ind w:firstLine="360"/>
        <w:jc w:val="both"/>
        <w:rPr>
          <w:rFonts w:ascii="Times New Roman" w:hAnsi="Times New Roman"/>
          <w:sz w:val="28"/>
          <w:szCs w:val="28"/>
        </w:rPr>
      </w:pPr>
      <w:r w:rsidRPr="004551C6">
        <w:rPr>
          <w:rFonts w:ascii="Times New Roman" w:hAnsi="Times New Roman"/>
          <w:b/>
          <w:i/>
          <w:sz w:val="28"/>
          <w:szCs w:val="28"/>
        </w:rPr>
        <w:t>- организация питания детей</w:t>
      </w:r>
      <w:r w:rsidRPr="004551C6">
        <w:rPr>
          <w:rFonts w:ascii="Times New Roman" w:hAnsi="Times New Roman"/>
          <w:sz w:val="28"/>
          <w:szCs w:val="28"/>
        </w:rPr>
        <w:t xml:space="preserve"> дошкольного возраста в летний оздоровительный период тоже имела свои особенности. Поскольку большую часть дня дети проводили на свежем воздухе - это способствовало значительному повышению двигательной активности детей, усилению мышечной работы, что сопровождается более активным течением обменных процессов и их изменением в сторону увеличения потребления белков, витаминов, минеральных веществ. Учитывая все эти нюансы, мы вносили соответствующие изменения. Калорийность питания в летний период увеличивали примерно на 10-20%. Повышенную потребность в витаминах и минеральных веществах покрывали за счет увеличения количества свежих овощей, фруктов и ягод (бананы, яблоки), зелени, значительно повышающих биологическую активность пищевых рационов. Летом в рацион детей включали: морковь, свеклу, свежие огурцы. Позднее – помидоры, молодой картофель. </w:t>
      </w:r>
    </w:p>
    <w:p w:rsidR="00245E2A" w:rsidRPr="004551C6" w:rsidRDefault="00245E2A" w:rsidP="009C035F">
      <w:pPr>
        <w:spacing w:after="0" w:line="240" w:lineRule="auto"/>
        <w:ind w:firstLine="708"/>
        <w:jc w:val="both"/>
        <w:rPr>
          <w:rFonts w:ascii="Times New Roman" w:hAnsi="Times New Roman"/>
          <w:sz w:val="28"/>
          <w:szCs w:val="28"/>
        </w:rPr>
      </w:pPr>
      <w:r w:rsidRPr="004551C6">
        <w:rPr>
          <w:rFonts w:ascii="Times New Roman" w:hAnsi="Times New Roman"/>
          <w:b/>
          <w:bCs/>
          <w:i/>
          <w:sz w:val="28"/>
          <w:szCs w:val="28"/>
          <w:lang w:eastAsia="ru-RU"/>
        </w:rPr>
        <w:t xml:space="preserve">- закаливание </w:t>
      </w:r>
      <w:r w:rsidRPr="004551C6">
        <w:rPr>
          <w:rFonts w:ascii="Times New Roman" w:hAnsi="Times New Roman"/>
          <w:bCs/>
          <w:sz w:val="28"/>
          <w:szCs w:val="28"/>
          <w:lang w:eastAsia="ru-RU"/>
        </w:rPr>
        <w:t xml:space="preserve">в летний период проходило с использованием природных факторов.  </w:t>
      </w:r>
      <w:r w:rsidRPr="004551C6">
        <w:rPr>
          <w:rFonts w:ascii="Times New Roman" w:hAnsi="Times New Roman"/>
          <w:bCs/>
          <w:i/>
          <w:sz w:val="28"/>
          <w:szCs w:val="28"/>
          <w:lang w:eastAsia="ru-RU"/>
        </w:rPr>
        <w:t>Закаливание воздухом</w:t>
      </w:r>
      <w:r w:rsidRPr="004551C6">
        <w:rPr>
          <w:rFonts w:ascii="Times New Roman" w:hAnsi="Times New Roman"/>
          <w:bCs/>
          <w:sz w:val="28"/>
          <w:szCs w:val="28"/>
          <w:lang w:eastAsia="ru-RU"/>
        </w:rPr>
        <w:t xml:space="preserve"> – физические упражнения на свежем воздухе, воздушные ванны, облегченная форма одежды, ходьба босиком по корригирующим дорожкам, солнечные ванны. </w:t>
      </w:r>
    </w:p>
    <w:p w:rsidR="00245E2A" w:rsidRPr="004551C6" w:rsidRDefault="00245E2A" w:rsidP="009C035F">
      <w:pPr>
        <w:spacing w:after="0" w:line="240" w:lineRule="auto"/>
        <w:ind w:firstLine="709"/>
        <w:jc w:val="both"/>
        <w:rPr>
          <w:rFonts w:ascii="Times New Roman" w:hAnsi="Times New Roman"/>
          <w:bCs/>
          <w:i/>
          <w:sz w:val="28"/>
          <w:szCs w:val="28"/>
          <w:lang w:eastAsia="ru-RU"/>
        </w:rPr>
      </w:pPr>
      <w:r w:rsidRPr="004551C6">
        <w:rPr>
          <w:rFonts w:ascii="Times New Roman" w:hAnsi="Times New Roman"/>
          <w:b/>
          <w:bCs/>
          <w:i/>
          <w:sz w:val="28"/>
          <w:szCs w:val="28"/>
          <w:lang w:eastAsia="ru-RU"/>
        </w:rPr>
        <w:t>Закаливание водой</w:t>
      </w:r>
      <w:r w:rsidRPr="004551C6">
        <w:rPr>
          <w:rFonts w:ascii="Times New Roman" w:hAnsi="Times New Roman"/>
          <w:bCs/>
          <w:sz w:val="28"/>
          <w:szCs w:val="28"/>
          <w:lang w:eastAsia="ru-RU"/>
        </w:rPr>
        <w:t xml:space="preserve"> -  полоскание полости рта и горла прохладной водой,  </w:t>
      </w:r>
      <w:r>
        <w:rPr>
          <w:rFonts w:ascii="Times New Roman" w:hAnsi="Times New Roman"/>
          <w:bCs/>
          <w:sz w:val="28"/>
          <w:szCs w:val="28"/>
          <w:lang w:eastAsia="ru-RU"/>
        </w:rPr>
        <w:t>обливание ног холодной водой после прогулки</w:t>
      </w:r>
      <w:r w:rsidRPr="004551C6">
        <w:rPr>
          <w:rFonts w:ascii="Times New Roman" w:hAnsi="Times New Roman"/>
          <w:bCs/>
          <w:sz w:val="28"/>
          <w:szCs w:val="28"/>
          <w:lang w:eastAsia="ru-RU"/>
        </w:rPr>
        <w:t>.</w:t>
      </w:r>
    </w:p>
    <w:p w:rsidR="00245E2A" w:rsidRPr="004551C6" w:rsidRDefault="00245E2A" w:rsidP="009C035F">
      <w:pPr>
        <w:spacing w:after="0" w:line="240" w:lineRule="auto"/>
        <w:ind w:firstLine="709"/>
        <w:jc w:val="both"/>
        <w:rPr>
          <w:rFonts w:ascii="Times New Roman" w:hAnsi="Times New Roman"/>
          <w:bCs/>
          <w:sz w:val="28"/>
          <w:szCs w:val="28"/>
          <w:lang w:eastAsia="ru-RU"/>
        </w:rPr>
      </w:pPr>
      <w:r w:rsidRPr="004551C6">
        <w:rPr>
          <w:rFonts w:ascii="Times New Roman" w:hAnsi="Times New Roman"/>
          <w:bCs/>
          <w:i/>
          <w:sz w:val="28"/>
          <w:szCs w:val="28"/>
          <w:lang w:eastAsia="ru-RU"/>
        </w:rPr>
        <w:t>-</w:t>
      </w:r>
      <w:r w:rsidRPr="004551C6">
        <w:rPr>
          <w:rFonts w:ascii="Times New Roman" w:hAnsi="Times New Roman"/>
          <w:b/>
          <w:bCs/>
          <w:i/>
          <w:sz w:val="28"/>
          <w:szCs w:val="28"/>
          <w:lang w:eastAsia="ru-RU"/>
        </w:rPr>
        <w:t>информационно-просветительская работа с родителями воспитанников</w:t>
      </w:r>
      <w:r w:rsidRPr="004551C6">
        <w:rPr>
          <w:rFonts w:ascii="Times New Roman" w:hAnsi="Times New Roman"/>
          <w:bCs/>
          <w:sz w:val="28"/>
          <w:szCs w:val="28"/>
          <w:lang w:eastAsia="ru-RU"/>
        </w:rPr>
        <w:t xml:space="preserve"> была направлена на повышение компетентности родителей в вопросах организации летнего отдыха детей, привлечение семей к участию в различных спортивно-оздоровительных мероприятиях.</w:t>
      </w:r>
    </w:p>
    <w:p w:rsidR="00245E2A" w:rsidRPr="004551C6" w:rsidRDefault="00245E2A" w:rsidP="009C035F">
      <w:pPr>
        <w:spacing w:after="0" w:line="240" w:lineRule="auto"/>
        <w:ind w:firstLine="360"/>
        <w:contextualSpacing/>
        <w:jc w:val="both"/>
        <w:rPr>
          <w:rFonts w:ascii="Times New Roman" w:hAnsi="Times New Roman"/>
          <w:sz w:val="28"/>
          <w:szCs w:val="28"/>
        </w:rPr>
      </w:pPr>
      <w:r w:rsidRPr="004551C6">
        <w:rPr>
          <w:rFonts w:ascii="Times New Roman" w:hAnsi="Times New Roman"/>
          <w:sz w:val="28"/>
          <w:szCs w:val="28"/>
        </w:rPr>
        <w:t xml:space="preserve">Эффективность данной работы наглядно отразилась в снижении показателей по заболеваемости детей и увеличению процента посещаемости. </w:t>
      </w:r>
    </w:p>
    <w:p w:rsidR="00245E2A" w:rsidRPr="004551C6" w:rsidRDefault="00245E2A" w:rsidP="009C035F">
      <w:pPr>
        <w:spacing w:after="0" w:line="240" w:lineRule="auto"/>
        <w:ind w:firstLine="709"/>
        <w:jc w:val="both"/>
        <w:rPr>
          <w:rFonts w:ascii="Times New Roman" w:hAnsi="Times New Roman"/>
          <w:bCs/>
          <w:i/>
          <w:sz w:val="28"/>
          <w:szCs w:val="28"/>
          <w:lang w:eastAsia="ru-RU"/>
        </w:rPr>
      </w:pPr>
      <w:r w:rsidRPr="004551C6">
        <w:rPr>
          <w:rFonts w:ascii="Times New Roman" w:hAnsi="Times New Roman"/>
          <w:bCs/>
          <w:i/>
          <w:sz w:val="28"/>
          <w:szCs w:val="28"/>
          <w:lang w:eastAsia="ru-RU"/>
        </w:rPr>
        <w:t>2.3.Организация системы работы с родителями воспитанников и социумом, направленной на реализацию задач, запланированных на летний оздоровительный период</w:t>
      </w:r>
    </w:p>
    <w:p w:rsidR="00245E2A" w:rsidRPr="00D6526A" w:rsidRDefault="00245E2A" w:rsidP="00D6526A">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Взаимодействие с родителями обучающихся осуществлялось в соответствии с мероприятиями плана на летний период</w:t>
      </w:r>
      <w:r>
        <w:rPr>
          <w:rFonts w:ascii="Times New Roman" w:hAnsi="Times New Roman"/>
          <w:bCs/>
          <w:sz w:val="28"/>
          <w:szCs w:val="28"/>
          <w:lang w:eastAsia="ru-RU"/>
        </w:rPr>
        <w:t>. В</w:t>
      </w:r>
      <w:r w:rsidRPr="004551C6">
        <w:rPr>
          <w:rFonts w:ascii="Times New Roman" w:hAnsi="Times New Roman"/>
          <w:color w:val="00000A"/>
          <w:sz w:val="28"/>
          <w:lang w:eastAsia="ru-RU"/>
        </w:rPr>
        <w:t>ключали</w:t>
      </w:r>
      <w:r>
        <w:rPr>
          <w:rFonts w:ascii="Times New Roman" w:hAnsi="Times New Roman"/>
          <w:color w:val="00000A"/>
          <w:sz w:val="28"/>
          <w:lang w:eastAsia="ru-RU"/>
        </w:rPr>
        <w:t>:</w:t>
      </w:r>
      <w:r w:rsidRPr="004551C6">
        <w:rPr>
          <w:rFonts w:ascii="Times New Roman" w:hAnsi="Times New Roman"/>
          <w:color w:val="00000A"/>
          <w:sz w:val="28"/>
          <w:lang w:eastAsia="ru-RU"/>
        </w:rPr>
        <w:t xml:space="preserve"> тематические консультации  для родителей</w:t>
      </w:r>
      <w:r>
        <w:rPr>
          <w:rFonts w:ascii="Times New Roman" w:hAnsi="Times New Roman"/>
          <w:color w:val="00000A"/>
          <w:sz w:val="28"/>
          <w:lang w:eastAsia="ru-RU"/>
        </w:rPr>
        <w:t xml:space="preserve"> </w:t>
      </w:r>
      <w:r w:rsidRPr="004551C6">
        <w:rPr>
          <w:rFonts w:ascii="Times New Roman" w:hAnsi="Times New Roman"/>
          <w:color w:val="00000A"/>
          <w:sz w:val="28"/>
          <w:lang w:eastAsia="ru-RU"/>
        </w:rPr>
        <w:t xml:space="preserve">«Укусы насекомых и первая помощь», «Правила поведения на водоемах», «Информация об опасности заболеваемости бешенством», «О правилах поведения вблизи железной дороги», «Солнечный удар, чем опасен»,  «ОКИ» «Правила проведения летом на воде», «Оказание первой помощи при травмах», «Профилактика детского дорожно-транспортного травматизма», «Поздравляем любимый город! – программа праздничных мероприятий». Родители активно участвовали в проектах, праздниках, конкурсах. За период летней оздоровительной работы для родителей были организованы: информационные стенды «Здравствуй, лето!», «День за днем», газета для родителей «Летний калейдоскоп», акция «Сделаем наш детский сад красивее». </w:t>
      </w:r>
    </w:p>
    <w:p w:rsidR="00245E2A" w:rsidRPr="004551C6" w:rsidRDefault="00245E2A" w:rsidP="009C035F">
      <w:pPr>
        <w:spacing w:after="0" w:line="240" w:lineRule="auto"/>
        <w:ind w:firstLine="708"/>
        <w:jc w:val="both"/>
        <w:rPr>
          <w:rFonts w:ascii="Times New Roman" w:hAnsi="Times New Roman"/>
          <w:bCs/>
          <w:sz w:val="28"/>
          <w:szCs w:val="28"/>
          <w:lang w:eastAsia="ru-RU"/>
        </w:rPr>
      </w:pPr>
      <w:r w:rsidRPr="004551C6">
        <w:rPr>
          <w:rFonts w:ascii="Times New Roman" w:hAnsi="Times New Roman"/>
          <w:bCs/>
          <w:sz w:val="28"/>
          <w:szCs w:val="28"/>
          <w:lang w:eastAsia="ru-RU"/>
        </w:rPr>
        <w:t>В ходе  дистанционного взаимодействия особенно были востребованы материалы для родителей  на сайте ДОО по адаптации детей «Портрет ребёнка, поступившего в детский сад» - особенности аппетита, сна, эмоционального состояния ребенка в период адаптации к детскому саду. «Кому легко, а кому трудно» - причины трудной адаптации и «Чем могут помочь родители?» - комплекс мер по смягчению адаптивного периода, практическая помощь в преодолении стресса у детей раннего возраста.</w:t>
      </w:r>
    </w:p>
    <w:p w:rsidR="00245E2A" w:rsidRPr="004551C6" w:rsidRDefault="00245E2A" w:rsidP="009C035F">
      <w:pPr>
        <w:spacing w:after="0" w:line="240" w:lineRule="auto"/>
        <w:jc w:val="center"/>
        <w:rPr>
          <w:rFonts w:ascii="Times New Roman" w:hAnsi="Times New Roman"/>
          <w:b/>
          <w:bCs/>
          <w:i/>
          <w:sz w:val="28"/>
          <w:szCs w:val="28"/>
          <w:lang w:eastAsia="ru-RU"/>
        </w:rPr>
      </w:pPr>
      <w:r w:rsidRPr="004551C6">
        <w:rPr>
          <w:rFonts w:ascii="Times New Roman" w:hAnsi="Times New Roman"/>
          <w:b/>
          <w:bCs/>
          <w:i/>
          <w:sz w:val="28"/>
          <w:szCs w:val="28"/>
          <w:lang w:eastAsia="ru-RU"/>
        </w:rPr>
        <w:t>Выводы, проблемное поле, перспективы  роста на 202</w:t>
      </w:r>
      <w:r>
        <w:rPr>
          <w:rFonts w:ascii="Times New Roman" w:hAnsi="Times New Roman"/>
          <w:b/>
          <w:bCs/>
          <w:i/>
          <w:sz w:val="28"/>
          <w:szCs w:val="28"/>
          <w:lang w:eastAsia="ru-RU"/>
        </w:rPr>
        <w:t>3</w:t>
      </w:r>
      <w:r w:rsidRPr="004551C6">
        <w:rPr>
          <w:rFonts w:ascii="Times New Roman" w:hAnsi="Times New Roman"/>
          <w:b/>
          <w:bCs/>
          <w:i/>
          <w:sz w:val="28"/>
          <w:szCs w:val="28"/>
          <w:lang w:eastAsia="ru-RU"/>
        </w:rPr>
        <w:t>-202</w:t>
      </w:r>
      <w:r>
        <w:rPr>
          <w:rFonts w:ascii="Times New Roman" w:hAnsi="Times New Roman"/>
          <w:b/>
          <w:bCs/>
          <w:i/>
          <w:sz w:val="28"/>
          <w:szCs w:val="28"/>
          <w:lang w:eastAsia="ru-RU"/>
        </w:rPr>
        <w:t>4</w:t>
      </w:r>
      <w:r w:rsidRPr="004551C6">
        <w:rPr>
          <w:rFonts w:ascii="Times New Roman" w:hAnsi="Times New Roman"/>
          <w:b/>
          <w:bCs/>
          <w:i/>
          <w:sz w:val="28"/>
          <w:szCs w:val="28"/>
          <w:lang w:eastAsia="ru-RU"/>
        </w:rPr>
        <w:t>уч.год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4"/>
        <w:gridCol w:w="2134"/>
        <w:gridCol w:w="10"/>
        <w:gridCol w:w="2526"/>
        <w:gridCol w:w="3075"/>
      </w:tblGrid>
      <w:tr w:rsidR="00245E2A" w:rsidRPr="009E4BDD" w:rsidTr="00C21CF1">
        <w:tc>
          <w:tcPr>
            <w:tcW w:w="2090"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 xml:space="preserve">Направления деятельности </w:t>
            </w:r>
          </w:p>
        </w:tc>
        <w:tc>
          <w:tcPr>
            <w:tcW w:w="2009"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Вывод</w:t>
            </w:r>
          </w:p>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(как есть)</w:t>
            </w:r>
          </w:p>
        </w:tc>
        <w:tc>
          <w:tcPr>
            <w:tcW w:w="2577" w:type="dxa"/>
            <w:gridSpan w:val="2"/>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Проблемное</w:t>
            </w:r>
          </w:p>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поле</w:t>
            </w:r>
          </w:p>
        </w:tc>
        <w:tc>
          <w:tcPr>
            <w:tcW w:w="3213"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Перспектива</w:t>
            </w:r>
          </w:p>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(система мер)</w:t>
            </w:r>
          </w:p>
        </w:tc>
      </w:tr>
      <w:tr w:rsidR="00245E2A" w:rsidRPr="009E4BDD" w:rsidTr="00C21CF1">
        <w:tc>
          <w:tcPr>
            <w:tcW w:w="2090"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2009"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2</w:t>
            </w:r>
          </w:p>
        </w:tc>
        <w:tc>
          <w:tcPr>
            <w:tcW w:w="2577" w:type="dxa"/>
            <w:gridSpan w:val="2"/>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3</w:t>
            </w:r>
          </w:p>
        </w:tc>
        <w:tc>
          <w:tcPr>
            <w:tcW w:w="3213"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4</w:t>
            </w:r>
          </w:p>
        </w:tc>
      </w:tr>
      <w:tr w:rsidR="00245E2A" w:rsidRPr="009E4BDD" w:rsidTr="00C21CF1">
        <w:tc>
          <w:tcPr>
            <w:tcW w:w="9889" w:type="dxa"/>
            <w:gridSpan w:val="5"/>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rPr>
              <w:t xml:space="preserve">Цель: </w:t>
            </w:r>
            <w:r w:rsidRPr="009E4BDD">
              <w:rPr>
                <w:rFonts w:ascii="Times New Roman" w:hAnsi="Times New Roman"/>
                <w:sz w:val="24"/>
                <w:szCs w:val="24"/>
              </w:rPr>
              <w:t xml:space="preserve">установление соответствия качества результатов деятельности  за текущий  летний оздоровительный период в соответствии ФГОС ДО </w:t>
            </w:r>
          </w:p>
        </w:tc>
      </w:tr>
      <w:tr w:rsidR="00245E2A" w:rsidRPr="009E4BDD" w:rsidTr="00C21CF1">
        <w:tc>
          <w:tcPr>
            <w:tcW w:w="2090"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Определение степени соответствия условий (кадровых, материально-технических, финансовых), их рациональное использование для развития, оздоровления и воспитания  детей в соответствии с их возрастными и индивидуальными особенностями в летний оздоровительный период</w:t>
            </w:r>
          </w:p>
        </w:tc>
        <w:tc>
          <w:tcPr>
            <w:tcW w:w="2017" w:type="dxa"/>
            <w:gridSpan w:val="2"/>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В 202</w:t>
            </w:r>
            <w:r>
              <w:rPr>
                <w:rFonts w:ascii="Times New Roman" w:hAnsi="Times New Roman"/>
                <w:sz w:val="24"/>
                <w:szCs w:val="24"/>
              </w:rPr>
              <w:t>3</w:t>
            </w:r>
            <w:r w:rsidRPr="009E4BDD">
              <w:rPr>
                <w:rFonts w:ascii="Times New Roman" w:hAnsi="Times New Roman"/>
                <w:sz w:val="24"/>
                <w:szCs w:val="24"/>
              </w:rPr>
              <w:t xml:space="preserve"> году в дошкольном учреждении были созданы максимально эффективные условия для организации оздоровительной работы и развития познавательного интереса воспитанников в летний период</w:t>
            </w:r>
            <w:r>
              <w:rPr>
                <w:rFonts w:ascii="Times New Roman" w:hAnsi="Times New Roman"/>
                <w:sz w:val="24"/>
                <w:szCs w:val="24"/>
              </w:rPr>
              <w:t>.</w:t>
            </w:r>
            <w:r w:rsidRPr="009E4BDD">
              <w:rPr>
                <w:rFonts w:ascii="Times New Roman" w:hAnsi="Times New Roman"/>
                <w:sz w:val="24"/>
                <w:szCs w:val="24"/>
              </w:rPr>
              <w:t xml:space="preserve"> Содержание образовательного процесса включало реализацию тематических недель,  учитывалась их доступность детям, развивающий и воспитывающий характер, занимательность.</w:t>
            </w:r>
          </w:p>
        </w:tc>
        <w:tc>
          <w:tcPr>
            <w:tcW w:w="2569" w:type="dxa"/>
          </w:tcPr>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Д</w:t>
            </w:r>
            <w:r w:rsidRPr="009E4BDD">
              <w:rPr>
                <w:rFonts w:ascii="Times New Roman" w:hAnsi="Times New Roman"/>
                <w:sz w:val="24"/>
                <w:szCs w:val="24"/>
              </w:rPr>
              <w:t>ля организации игровой деятельности на игровых площадках имеющееся оборудование для развертывания сюжетных игр не позволяет осуществить большой охват детей.</w:t>
            </w:r>
          </w:p>
          <w:p w:rsidR="00245E2A" w:rsidRPr="009E4BDD" w:rsidRDefault="00245E2A" w:rsidP="00C21CF1">
            <w:pPr>
              <w:spacing w:after="0" w:line="240" w:lineRule="auto"/>
              <w:jc w:val="both"/>
              <w:rPr>
                <w:rFonts w:ascii="Times New Roman" w:hAnsi="Times New Roman"/>
                <w:sz w:val="24"/>
                <w:szCs w:val="24"/>
              </w:rPr>
            </w:pPr>
          </w:p>
        </w:tc>
        <w:tc>
          <w:tcPr>
            <w:tcW w:w="3213"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 Создание банка методических разработок, видеороликов по различным тематическим площадкам для использования в ЛОП.</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2.Проведение семинара для педагогов «Изготовление мобильных сюжетных игр для использования на прогулочных площадках ДОО».</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3. Смотр-конкурс на лучшую мобильную сюжетную игру.</w:t>
            </w:r>
          </w:p>
        </w:tc>
      </w:tr>
      <w:tr w:rsidR="00245E2A" w:rsidRPr="009E4BDD" w:rsidTr="00C21CF1">
        <w:tc>
          <w:tcPr>
            <w:tcW w:w="2090"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Определение степени соответствия профилактической работы с детьми, двигательного режима,  рационального питания дошкольников СанПиН.</w:t>
            </w:r>
          </w:p>
        </w:tc>
        <w:tc>
          <w:tcPr>
            <w:tcW w:w="2017" w:type="dxa"/>
            <w:gridSpan w:val="2"/>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Организация профилактической работы с детьми, двигательного режима,  рационального питания дошкольников соответствует </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СанПиН.</w:t>
            </w:r>
          </w:p>
        </w:tc>
        <w:tc>
          <w:tcPr>
            <w:tcW w:w="2569"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Раздел «контроль» -  в недостаточной мере используются современные методы медико-педагогического контроля.</w:t>
            </w:r>
          </w:p>
        </w:tc>
        <w:tc>
          <w:tcPr>
            <w:tcW w:w="3213"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rPr>
              <w:t>1.Внедрение чек-листов для оценки эффективности ЛОП по направлениям</w:t>
            </w:r>
            <w:r w:rsidRPr="009E4BDD">
              <w:rPr>
                <w:rFonts w:ascii="Times New Roman" w:hAnsi="Times New Roman"/>
                <w:sz w:val="24"/>
                <w:szCs w:val="24"/>
              </w:rPr>
              <w:t>:</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«Организация питания летом»,</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«Режим дня летом»,</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«Двигательный режим летом»,</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«Охрана жизни и здоровья детей летом».</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rPr>
              <w:t>2.Тематический контроль:</w:t>
            </w:r>
            <w:r w:rsidRPr="009E4BDD">
              <w:rPr>
                <w:rFonts w:ascii="Times New Roman" w:hAnsi="Times New Roman"/>
                <w:sz w:val="24"/>
                <w:szCs w:val="24"/>
              </w:rPr>
              <w:t xml:space="preserve"> «Организация работы по развитию у</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детей двигательной активности в режиме дня в летний</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оздоровительный период»</w:t>
            </w:r>
          </w:p>
        </w:tc>
      </w:tr>
      <w:tr w:rsidR="00245E2A" w:rsidRPr="009E4BDD" w:rsidTr="00C21CF1">
        <w:tc>
          <w:tcPr>
            <w:tcW w:w="2090"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Определение степени соответствия организации системы работы с родителями воспитанников и социумом, направленной на реализацию задач, запланированных на летний оздоровительный период</w:t>
            </w:r>
          </w:p>
        </w:tc>
        <w:tc>
          <w:tcPr>
            <w:tcW w:w="2017" w:type="dxa"/>
            <w:gridSpan w:val="2"/>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Система работы с родителями воспитанников и социумом, направленная на реализацию задач, запланированных на летний оздоровительный период соответствует частично</w:t>
            </w:r>
          </w:p>
        </w:tc>
        <w:tc>
          <w:tcPr>
            <w:tcW w:w="2569"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Снижено функционирование ДОО: по причине </w:t>
            </w:r>
            <w:r>
              <w:rPr>
                <w:rFonts w:ascii="Times New Roman" w:hAnsi="Times New Roman"/>
                <w:sz w:val="24"/>
                <w:szCs w:val="24"/>
              </w:rPr>
              <w:t>нахождения родителей в отпусках.</w:t>
            </w:r>
          </w:p>
        </w:tc>
        <w:tc>
          <w:tcPr>
            <w:tcW w:w="3213"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1.Разработать методический кейс «Дистанционные формы сотрудничества детей, педагогов и родителей летом». </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2.Разработать методический кейс «Виртуальные экскурсии летом» </w:t>
            </w:r>
          </w:p>
        </w:tc>
      </w:tr>
    </w:tbl>
    <w:p w:rsidR="00245E2A" w:rsidRPr="004551C6" w:rsidRDefault="00245E2A" w:rsidP="009C035F">
      <w:pPr>
        <w:autoSpaceDE w:val="0"/>
        <w:autoSpaceDN w:val="0"/>
        <w:adjustRightInd w:val="0"/>
        <w:spacing w:after="0" w:line="240" w:lineRule="auto"/>
        <w:jc w:val="center"/>
        <w:rPr>
          <w:rFonts w:ascii="Times New Roman" w:hAnsi="Times New Roman"/>
          <w:b/>
          <w:bCs/>
          <w:i/>
          <w:iCs/>
          <w:sz w:val="28"/>
          <w:szCs w:val="28"/>
        </w:rPr>
      </w:pPr>
    </w:p>
    <w:p w:rsidR="00245E2A" w:rsidRDefault="00245E2A" w:rsidP="009C035F">
      <w:pPr>
        <w:spacing w:after="0" w:line="240" w:lineRule="auto"/>
        <w:jc w:val="center"/>
        <w:rPr>
          <w:rFonts w:ascii="Times New Roman" w:hAnsi="Times New Roman"/>
          <w:b/>
          <w:bCs/>
          <w:sz w:val="24"/>
          <w:szCs w:val="24"/>
          <w:lang w:eastAsia="ru-RU"/>
        </w:rPr>
      </w:pPr>
    </w:p>
    <w:p w:rsidR="00245E2A" w:rsidRDefault="00245E2A" w:rsidP="009C035F">
      <w:pPr>
        <w:spacing w:after="0" w:line="240" w:lineRule="auto"/>
        <w:jc w:val="center"/>
        <w:rPr>
          <w:rFonts w:ascii="Times New Roman" w:hAnsi="Times New Roman"/>
          <w:b/>
          <w:bCs/>
          <w:sz w:val="24"/>
          <w:szCs w:val="24"/>
          <w:lang w:eastAsia="ru-RU"/>
        </w:rPr>
      </w:pPr>
    </w:p>
    <w:p w:rsidR="00245E2A" w:rsidRDefault="00245E2A" w:rsidP="009C035F">
      <w:pPr>
        <w:spacing w:after="0" w:line="240" w:lineRule="auto"/>
        <w:jc w:val="center"/>
        <w:rPr>
          <w:rFonts w:ascii="Times New Roman" w:hAnsi="Times New Roman"/>
          <w:b/>
          <w:bCs/>
          <w:sz w:val="24"/>
          <w:szCs w:val="24"/>
          <w:lang w:eastAsia="ru-RU"/>
        </w:rPr>
      </w:pPr>
    </w:p>
    <w:p w:rsidR="00245E2A" w:rsidRDefault="00245E2A" w:rsidP="009C035F">
      <w:pPr>
        <w:spacing w:after="0" w:line="240" w:lineRule="auto"/>
        <w:jc w:val="center"/>
        <w:rPr>
          <w:rFonts w:ascii="Times New Roman" w:hAnsi="Times New Roman"/>
          <w:b/>
          <w:bCs/>
          <w:sz w:val="24"/>
          <w:szCs w:val="24"/>
          <w:lang w:eastAsia="ru-RU"/>
        </w:rPr>
      </w:pPr>
    </w:p>
    <w:p w:rsidR="00245E2A" w:rsidRDefault="00245E2A" w:rsidP="009C035F">
      <w:pPr>
        <w:spacing w:after="0" w:line="240" w:lineRule="auto"/>
        <w:jc w:val="center"/>
        <w:rPr>
          <w:rFonts w:ascii="Times New Roman" w:hAnsi="Times New Roman"/>
          <w:b/>
          <w:bCs/>
          <w:sz w:val="24"/>
          <w:szCs w:val="24"/>
          <w:lang w:eastAsia="ru-RU"/>
        </w:rPr>
      </w:pPr>
    </w:p>
    <w:p w:rsidR="00245E2A" w:rsidRDefault="00245E2A" w:rsidP="009C035F">
      <w:pPr>
        <w:spacing w:after="0" w:line="240" w:lineRule="auto"/>
        <w:jc w:val="center"/>
        <w:rPr>
          <w:rFonts w:ascii="Times New Roman" w:hAnsi="Times New Roman"/>
          <w:b/>
          <w:bCs/>
          <w:sz w:val="24"/>
          <w:szCs w:val="24"/>
          <w:lang w:eastAsia="ru-RU"/>
        </w:rPr>
      </w:pPr>
    </w:p>
    <w:p w:rsidR="00245E2A" w:rsidRDefault="00245E2A" w:rsidP="009C035F">
      <w:pPr>
        <w:spacing w:after="0" w:line="240" w:lineRule="auto"/>
        <w:jc w:val="center"/>
        <w:rPr>
          <w:rFonts w:ascii="Times New Roman" w:hAnsi="Times New Roman"/>
          <w:b/>
          <w:bCs/>
          <w:sz w:val="24"/>
          <w:szCs w:val="24"/>
          <w:lang w:eastAsia="ru-RU"/>
        </w:rPr>
      </w:pPr>
    </w:p>
    <w:p w:rsidR="00245E2A" w:rsidRDefault="00245E2A" w:rsidP="009C035F">
      <w:pPr>
        <w:spacing w:after="0" w:line="240" w:lineRule="auto"/>
        <w:jc w:val="center"/>
        <w:rPr>
          <w:rFonts w:ascii="Times New Roman" w:hAnsi="Times New Roman"/>
          <w:b/>
          <w:bCs/>
          <w:sz w:val="24"/>
          <w:szCs w:val="24"/>
          <w:lang w:eastAsia="ru-RU"/>
        </w:rPr>
      </w:pPr>
    </w:p>
    <w:p w:rsidR="00245E2A" w:rsidRDefault="00245E2A" w:rsidP="009C035F">
      <w:pPr>
        <w:spacing w:after="0" w:line="240" w:lineRule="auto"/>
        <w:jc w:val="center"/>
        <w:rPr>
          <w:rFonts w:ascii="Times New Roman" w:hAnsi="Times New Roman"/>
          <w:b/>
          <w:bCs/>
          <w:sz w:val="24"/>
          <w:szCs w:val="24"/>
          <w:lang w:eastAsia="ru-RU"/>
        </w:rPr>
      </w:pPr>
    </w:p>
    <w:p w:rsidR="00245E2A" w:rsidRDefault="00245E2A" w:rsidP="009C035F">
      <w:pPr>
        <w:spacing w:after="0" w:line="240" w:lineRule="auto"/>
        <w:jc w:val="center"/>
        <w:rPr>
          <w:rFonts w:ascii="Times New Roman" w:hAnsi="Times New Roman"/>
          <w:b/>
          <w:bCs/>
          <w:sz w:val="24"/>
          <w:szCs w:val="24"/>
          <w:lang w:eastAsia="ru-RU"/>
        </w:rPr>
      </w:pPr>
    </w:p>
    <w:p w:rsidR="00245E2A" w:rsidRDefault="00245E2A" w:rsidP="009C035F">
      <w:pPr>
        <w:spacing w:after="0" w:line="240" w:lineRule="auto"/>
        <w:jc w:val="center"/>
        <w:rPr>
          <w:rFonts w:ascii="Times New Roman" w:hAnsi="Times New Roman"/>
          <w:b/>
          <w:bCs/>
          <w:sz w:val="24"/>
          <w:szCs w:val="24"/>
          <w:lang w:eastAsia="ru-RU"/>
        </w:rPr>
      </w:pPr>
    </w:p>
    <w:p w:rsidR="00245E2A" w:rsidRDefault="00245E2A" w:rsidP="009C035F">
      <w:pPr>
        <w:spacing w:after="0" w:line="240" w:lineRule="auto"/>
        <w:jc w:val="center"/>
        <w:rPr>
          <w:rFonts w:ascii="Times New Roman" w:hAnsi="Times New Roman"/>
          <w:b/>
          <w:bCs/>
          <w:sz w:val="24"/>
          <w:szCs w:val="24"/>
          <w:lang w:eastAsia="ru-RU"/>
        </w:rPr>
      </w:pPr>
    </w:p>
    <w:p w:rsidR="00245E2A" w:rsidRDefault="00245E2A" w:rsidP="009C035F">
      <w:pPr>
        <w:spacing w:after="0" w:line="240" w:lineRule="auto"/>
        <w:jc w:val="center"/>
        <w:rPr>
          <w:rFonts w:ascii="Times New Roman" w:hAnsi="Times New Roman"/>
          <w:b/>
          <w:bCs/>
          <w:sz w:val="24"/>
          <w:szCs w:val="24"/>
          <w:lang w:eastAsia="ru-RU"/>
        </w:rPr>
      </w:pPr>
    </w:p>
    <w:p w:rsidR="00245E2A" w:rsidRDefault="00245E2A" w:rsidP="009C035F">
      <w:pPr>
        <w:spacing w:after="0" w:line="240" w:lineRule="auto"/>
        <w:jc w:val="center"/>
        <w:rPr>
          <w:rFonts w:ascii="Times New Roman" w:hAnsi="Times New Roman"/>
          <w:b/>
          <w:bCs/>
          <w:sz w:val="24"/>
          <w:szCs w:val="24"/>
          <w:lang w:eastAsia="ru-RU"/>
        </w:rPr>
      </w:pPr>
    </w:p>
    <w:p w:rsidR="00245E2A" w:rsidRDefault="00245E2A" w:rsidP="009C035F">
      <w:pPr>
        <w:spacing w:after="0" w:line="240" w:lineRule="auto"/>
        <w:jc w:val="center"/>
        <w:rPr>
          <w:rFonts w:ascii="Times New Roman" w:hAnsi="Times New Roman"/>
          <w:b/>
          <w:bCs/>
          <w:sz w:val="24"/>
          <w:szCs w:val="24"/>
          <w:lang w:eastAsia="ru-RU"/>
        </w:rPr>
      </w:pPr>
    </w:p>
    <w:p w:rsidR="00245E2A" w:rsidRDefault="00245E2A" w:rsidP="009C035F">
      <w:pPr>
        <w:spacing w:after="0" w:line="240" w:lineRule="auto"/>
        <w:jc w:val="center"/>
        <w:rPr>
          <w:rFonts w:ascii="Times New Roman" w:hAnsi="Times New Roman"/>
          <w:b/>
          <w:bCs/>
          <w:sz w:val="24"/>
          <w:szCs w:val="24"/>
          <w:lang w:eastAsia="ru-RU"/>
        </w:rPr>
      </w:pPr>
    </w:p>
    <w:p w:rsidR="00245E2A" w:rsidRDefault="00245E2A" w:rsidP="009C035F">
      <w:pPr>
        <w:spacing w:after="0" w:line="240" w:lineRule="auto"/>
        <w:jc w:val="center"/>
        <w:rPr>
          <w:rFonts w:ascii="Times New Roman" w:hAnsi="Times New Roman"/>
          <w:b/>
          <w:bCs/>
          <w:sz w:val="24"/>
          <w:szCs w:val="24"/>
          <w:lang w:eastAsia="ru-RU"/>
        </w:rPr>
      </w:pPr>
    </w:p>
    <w:p w:rsidR="00245E2A" w:rsidRPr="004551C6" w:rsidRDefault="00245E2A" w:rsidP="009C035F">
      <w:pPr>
        <w:spacing w:after="0" w:line="240" w:lineRule="auto"/>
        <w:jc w:val="both"/>
        <w:rPr>
          <w:rFonts w:ascii="Times New Roman" w:hAnsi="Times New Roman"/>
          <w:b/>
          <w:bCs/>
          <w:color w:val="000000"/>
          <w:sz w:val="28"/>
          <w:szCs w:val="28"/>
          <w:lang w:eastAsia="ru-RU"/>
        </w:rPr>
      </w:pPr>
      <w:bookmarkStart w:id="0" w:name="_Hlk87352439"/>
      <w:r>
        <w:rPr>
          <w:rFonts w:ascii="Times New Roman" w:hAnsi="Times New Roman"/>
          <w:b/>
          <w:bCs/>
          <w:color w:val="000000"/>
          <w:sz w:val="28"/>
          <w:szCs w:val="28"/>
          <w:lang w:eastAsia="ru-RU"/>
        </w:rPr>
        <w:t>3</w:t>
      </w:r>
      <w:r w:rsidRPr="004551C6">
        <w:rPr>
          <w:rFonts w:ascii="Times New Roman" w:hAnsi="Times New Roman"/>
          <w:b/>
          <w:bCs/>
          <w:color w:val="000000"/>
          <w:sz w:val="28"/>
          <w:szCs w:val="28"/>
          <w:lang w:eastAsia="ru-RU"/>
        </w:rPr>
        <w:t>. Планирование деятельности  ДОО на 202</w:t>
      </w:r>
      <w:r>
        <w:rPr>
          <w:rFonts w:ascii="Times New Roman" w:hAnsi="Times New Roman"/>
          <w:b/>
          <w:bCs/>
          <w:color w:val="000000"/>
          <w:sz w:val="28"/>
          <w:szCs w:val="28"/>
          <w:lang w:eastAsia="ru-RU"/>
        </w:rPr>
        <w:t>3</w:t>
      </w:r>
      <w:r w:rsidRPr="004551C6">
        <w:rPr>
          <w:rFonts w:ascii="Times New Roman" w:hAnsi="Times New Roman"/>
          <w:b/>
          <w:bCs/>
          <w:color w:val="000000"/>
          <w:sz w:val="28"/>
          <w:szCs w:val="28"/>
          <w:lang w:eastAsia="ru-RU"/>
        </w:rPr>
        <w:t>-202</w:t>
      </w:r>
      <w:r>
        <w:rPr>
          <w:rFonts w:ascii="Times New Roman" w:hAnsi="Times New Roman"/>
          <w:b/>
          <w:bCs/>
          <w:color w:val="000000"/>
          <w:sz w:val="28"/>
          <w:szCs w:val="28"/>
          <w:lang w:eastAsia="ru-RU"/>
        </w:rPr>
        <w:t>4</w:t>
      </w:r>
      <w:r w:rsidRPr="004551C6">
        <w:rPr>
          <w:rFonts w:ascii="Times New Roman" w:hAnsi="Times New Roman"/>
          <w:b/>
          <w:bCs/>
          <w:color w:val="000000"/>
          <w:sz w:val="28"/>
          <w:szCs w:val="28"/>
          <w:lang w:eastAsia="ru-RU"/>
        </w:rPr>
        <w:t xml:space="preserve">  учебный год:</w:t>
      </w:r>
    </w:p>
    <w:p w:rsidR="00245E2A" w:rsidRDefault="00245E2A" w:rsidP="009C035F">
      <w:pPr>
        <w:spacing w:after="0" w:line="240" w:lineRule="auto"/>
        <w:jc w:val="both"/>
        <w:rPr>
          <w:rFonts w:ascii="Times New Roman" w:hAnsi="Times New Roman"/>
          <w:b/>
          <w:bCs/>
          <w:i/>
          <w:color w:val="000000"/>
          <w:sz w:val="28"/>
          <w:szCs w:val="28"/>
          <w:lang w:eastAsia="ru-RU"/>
        </w:rPr>
      </w:pPr>
    </w:p>
    <w:p w:rsidR="00245E2A" w:rsidRDefault="00245E2A" w:rsidP="009C035F">
      <w:pPr>
        <w:spacing w:after="0" w:line="240" w:lineRule="auto"/>
        <w:jc w:val="both"/>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3</w:t>
      </w:r>
      <w:r w:rsidRPr="004B04CF">
        <w:rPr>
          <w:rFonts w:ascii="Times New Roman" w:hAnsi="Times New Roman"/>
          <w:b/>
          <w:bCs/>
          <w:i/>
          <w:color w:val="000000"/>
          <w:sz w:val="28"/>
          <w:szCs w:val="28"/>
          <w:lang w:eastAsia="ru-RU"/>
        </w:rPr>
        <w:t>.1.Цель, задачи и приоритетные направления образовательной организации на 202</w:t>
      </w:r>
      <w:r>
        <w:rPr>
          <w:rFonts w:ascii="Times New Roman" w:hAnsi="Times New Roman"/>
          <w:b/>
          <w:bCs/>
          <w:i/>
          <w:color w:val="000000"/>
          <w:sz w:val="28"/>
          <w:szCs w:val="28"/>
          <w:lang w:eastAsia="ru-RU"/>
        </w:rPr>
        <w:t>3</w:t>
      </w:r>
      <w:r w:rsidRPr="004B04CF">
        <w:rPr>
          <w:rFonts w:ascii="Times New Roman" w:hAnsi="Times New Roman"/>
          <w:b/>
          <w:bCs/>
          <w:i/>
          <w:color w:val="000000"/>
          <w:sz w:val="28"/>
          <w:szCs w:val="28"/>
          <w:lang w:eastAsia="ru-RU"/>
        </w:rPr>
        <w:t>-202</w:t>
      </w:r>
      <w:r>
        <w:rPr>
          <w:rFonts w:ascii="Times New Roman" w:hAnsi="Times New Roman"/>
          <w:b/>
          <w:bCs/>
          <w:i/>
          <w:color w:val="000000"/>
          <w:sz w:val="28"/>
          <w:szCs w:val="28"/>
          <w:lang w:eastAsia="ru-RU"/>
        </w:rPr>
        <w:t>4</w:t>
      </w:r>
      <w:r w:rsidRPr="004B04CF">
        <w:rPr>
          <w:rFonts w:ascii="Times New Roman" w:hAnsi="Times New Roman"/>
          <w:b/>
          <w:bCs/>
          <w:i/>
          <w:color w:val="000000"/>
          <w:sz w:val="28"/>
          <w:szCs w:val="28"/>
          <w:lang w:eastAsia="ru-RU"/>
        </w:rPr>
        <w:t xml:space="preserve"> учебный год. </w:t>
      </w:r>
    </w:p>
    <w:p w:rsidR="00245E2A" w:rsidRPr="008865F2" w:rsidRDefault="00245E2A" w:rsidP="008865F2">
      <w:pPr>
        <w:pStyle w:val="NormalWeb"/>
        <w:spacing w:before="0" w:beforeAutospacing="0" w:after="240" w:afterAutospacing="0"/>
        <w:rPr>
          <w:color w:val="010101"/>
          <w:sz w:val="28"/>
          <w:szCs w:val="28"/>
        </w:rPr>
      </w:pPr>
      <w:r w:rsidRPr="008865F2">
        <w:rPr>
          <w:b/>
          <w:color w:val="010101"/>
          <w:sz w:val="28"/>
          <w:szCs w:val="28"/>
        </w:rPr>
        <w:t>Цель деятельности ДОУ:</w:t>
      </w:r>
      <w:r w:rsidRPr="008865F2">
        <w:rPr>
          <w:color w:val="010101"/>
          <w:sz w:val="28"/>
          <w:szCs w:val="28"/>
        </w:rPr>
        <w:t xml:space="preserve"> внедрение разработанных программ, соответствующих ФОП ДО. Продолжение работы в соответствии с ФГОС, создание благоприятных условий для полноценного развития ребенка дошкольного возраста,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охрана и укрепления здоровья детей, обеспечение возможности для творческой самореализации и профессионального роста педагогов.</w:t>
      </w:r>
    </w:p>
    <w:p w:rsidR="00245E2A" w:rsidRPr="008865F2" w:rsidRDefault="00245E2A" w:rsidP="008865F2">
      <w:pPr>
        <w:pStyle w:val="NormalWeb"/>
        <w:spacing w:before="0" w:beforeAutospacing="0" w:after="240" w:afterAutospacing="0"/>
        <w:rPr>
          <w:b/>
          <w:color w:val="010101"/>
          <w:sz w:val="28"/>
          <w:szCs w:val="28"/>
        </w:rPr>
      </w:pPr>
      <w:r w:rsidRPr="008865F2">
        <w:rPr>
          <w:b/>
          <w:color w:val="010101"/>
          <w:sz w:val="28"/>
          <w:szCs w:val="28"/>
        </w:rPr>
        <w:t>Основные задачи работы:</w:t>
      </w:r>
    </w:p>
    <w:p w:rsidR="00245E2A" w:rsidRPr="008865F2" w:rsidRDefault="00245E2A" w:rsidP="008865F2">
      <w:pPr>
        <w:pStyle w:val="NormalWeb"/>
        <w:spacing w:before="0" w:beforeAutospacing="0" w:after="240" w:afterAutospacing="0"/>
        <w:rPr>
          <w:color w:val="010101"/>
          <w:sz w:val="28"/>
          <w:szCs w:val="28"/>
        </w:rPr>
      </w:pPr>
      <w:r w:rsidRPr="008865F2">
        <w:rPr>
          <w:color w:val="010101"/>
          <w:sz w:val="28"/>
          <w:szCs w:val="28"/>
        </w:rPr>
        <w:t>1. Обеспечить развитие кадрового потенциала через:</w:t>
      </w:r>
    </w:p>
    <w:p w:rsidR="00245E2A" w:rsidRPr="008865F2" w:rsidRDefault="00245E2A" w:rsidP="008865F2">
      <w:pPr>
        <w:pStyle w:val="NormalWeb"/>
        <w:spacing w:before="0" w:beforeAutospacing="0" w:after="0" w:afterAutospacing="0"/>
        <w:rPr>
          <w:color w:val="010101"/>
          <w:sz w:val="28"/>
          <w:szCs w:val="28"/>
        </w:rPr>
      </w:pPr>
      <w:r w:rsidRPr="008865F2">
        <w:rPr>
          <w:rFonts w:eastAsia="MS Gothic" w:hAnsi="MS Gothic" w:hint="eastAsia"/>
          <w:color w:val="010101"/>
          <w:sz w:val="28"/>
          <w:szCs w:val="28"/>
        </w:rPr>
        <w:t>✓</w:t>
      </w:r>
      <w:r w:rsidRPr="008865F2">
        <w:rPr>
          <w:color w:val="010101"/>
          <w:sz w:val="28"/>
          <w:szCs w:val="28"/>
        </w:rPr>
        <w:t xml:space="preserve"> использование активных форм методической работы: обучающие семинары, вебинары, открытые просмотры, мастер-классы, «Творческие группы»; проект «Наставничество, как метод сопровождения процесса профессионального становления молодого педагога»</w:t>
      </w:r>
    </w:p>
    <w:p w:rsidR="00245E2A" w:rsidRPr="008865F2" w:rsidRDefault="00245E2A" w:rsidP="008865F2">
      <w:pPr>
        <w:pStyle w:val="NormalWeb"/>
        <w:spacing w:before="0" w:beforeAutospacing="0" w:after="240" w:afterAutospacing="0"/>
        <w:rPr>
          <w:color w:val="010101"/>
          <w:sz w:val="28"/>
          <w:szCs w:val="28"/>
        </w:rPr>
      </w:pPr>
      <w:r w:rsidRPr="008865F2">
        <w:rPr>
          <w:rFonts w:eastAsia="MS Gothic" w:hAnsi="MS Gothic" w:hint="eastAsia"/>
          <w:color w:val="010101"/>
          <w:sz w:val="28"/>
          <w:szCs w:val="28"/>
        </w:rPr>
        <w:t>✓</w:t>
      </w:r>
      <w:r w:rsidRPr="008865F2">
        <w:rPr>
          <w:color w:val="010101"/>
          <w:sz w:val="28"/>
          <w:szCs w:val="28"/>
        </w:rPr>
        <w:t xml:space="preserve"> участие педагогов в конкурсах профессионального мастерства;</w:t>
      </w:r>
    </w:p>
    <w:p w:rsidR="00245E2A" w:rsidRPr="008865F2" w:rsidRDefault="00245E2A" w:rsidP="008865F2">
      <w:pPr>
        <w:pStyle w:val="NormalWeb"/>
        <w:spacing w:before="0" w:beforeAutospacing="0" w:after="240" w:afterAutospacing="0"/>
        <w:rPr>
          <w:color w:val="010101"/>
          <w:sz w:val="28"/>
          <w:szCs w:val="28"/>
        </w:rPr>
      </w:pPr>
      <w:r w:rsidRPr="008865F2">
        <w:rPr>
          <w:rFonts w:eastAsia="MS Gothic" w:hAnsi="MS Gothic" w:hint="eastAsia"/>
          <w:color w:val="010101"/>
          <w:sz w:val="28"/>
          <w:szCs w:val="28"/>
        </w:rPr>
        <w:t>✓</w:t>
      </w:r>
      <w:r w:rsidRPr="008865F2">
        <w:rPr>
          <w:color w:val="010101"/>
          <w:sz w:val="28"/>
          <w:szCs w:val="28"/>
        </w:rPr>
        <w:t xml:space="preserve"> повышение квалификации на курсах, прохождение процедуры аттестации.</w:t>
      </w:r>
    </w:p>
    <w:p w:rsidR="00245E2A" w:rsidRPr="008865F2" w:rsidRDefault="00245E2A" w:rsidP="008865F2">
      <w:pPr>
        <w:pStyle w:val="NormalWeb"/>
        <w:spacing w:before="0" w:beforeAutospacing="0" w:after="240" w:afterAutospacing="0"/>
        <w:rPr>
          <w:color w:val="010101"/>
          <w:sz w:val="28"/>
          <w:szCs w:val="28"/>
        </w:rPr>
      </w:pPr>
      <w:r w:rsidRPr="008865F2">
        <w:rPr>
          <w:color w:val="010101"/>
          <w:sz w:val="28"/>
          <w:szCs w:val="28"/>
        </w:rPr>
        <w:t>2. Создание развивающей предметно-пространственной среды в ДОУ, обеспечивающей всестороннее развитее ребенка с учетом физиологических и психических особенностей.</w:t>
      </w:r>
    </w:p>
    <w:p w:rsidR="00245E2A" w:rsidRPr="008865F2" w:rsidRDefault="00245E2A" w:rsidP="008865F2">
      <w:pPr>
        <w:pStyle w:val="NormalWeb"/>
        <w:spacing w:before="0" w:beforeAutospacing="0" w:after="240" w:afterAutospacing="0"/>
        <w:rPr>
          <w:color w:val="010101"/>
          <w:sz w:val="28"/>
          <w:szCs w:val="28"/>
        </w:rPr>
      </w:pPr>
      <w:r w:rsidRPr="008865F2">
        <w:rPr>
          <w:color w:val="010101"/>
          <w:sz w:val="28"/>
          <w:szCs w:val="28"/>
        </w:rPr>
        <w:t>3. Создание условий для формирования основ патриотического воспитания дошкольников.</w:t>
      </w:r>
    </w:p>
    <w:p w:rsidR="00245E2A" w:rsidRPr="008865F2" w:rsidRDefault="00245E2A" w:rsidP="009C035F">
      <w:pPr>
        <w:spacing w:after="0" w:line="240" w:lineRule="auto"/>
        <w:jc w:val="both"/>
        <w:rPr>
          <w:rFonts w:ascii="Times New Roman" w:hAnsi="Times New Roman"/>
          <w:b/>
          <w:bCs/>
          <w:i/>
          <w:color w:val="000000"/>
          <w:sz w:val="24"/>
          <w:szCs w:val="24"/>
          <w:lang w:eastAsia="ru-RU"/>
        </w:rPr>
      </w:pPr>
    </w:p>
    <w:p w:rsidR="00245E2A" w:rsidRPr="004B04CF" w:rsidRDefault="00245E2A" w:rsidP="009C035F">
      <w:pPr>
        <w:autoSpaceDE w:val="0"/>
        <w:autoSpaceDN w:val="0"/>
        <w:adjustRightInd w:val="0"/>
        <w:spacing w:after="0" w:line="240" w:lineRule="auto"/>
        <w:jc w:val="both"/>
        <w:rPr>
          <w:rFonts w:ascii="Times New Roman" w:hAnsi="Times New Roman"/>
          <w:b/>
          <w:bCs/>
          <w:iCs/>
          <w:sz w:val="28"/>
          <w:szCs w:val="28"/>
        </w:rPr>
      </w:pPr>
    </w:p>
    <w:p w:rsidR="00245E2A" w:rsidRDefault="00245E2A" w:rsidP="009C035F">
      <w:pPr>
        <w:spacing w:after="0" w:line="240" w:lineRule="auto"/>
        <w:ind w:firstLine="708"/>
        <w:jc w:val="both"/>
        <w:rPr>
          <w:rFonts w:ascii="Times New Roman" w:hAnsi="Times New Roman"/>
          <w:b/>
          <w:bCs/>
          <w:i/>
          <w:sz w:val="28"/>
          <w:szCs w:val="28"/>
          <w:lang w:eastAsia="ru-RU"/>
        </w:rPr>
      </w:pPr>
    </w:p>
    <w:p w:rsidR="00245E2A" w:rsidRDefault="00245E2A" w:rsidP="009C035F">
      <w:pPr>
        <w:spacing w:after="0" w:line="240" w:lineRule="auto"/>
        <w:ind w:left="73"/>
        <w:jc w:val="both"/>
        <w:rPr>
          <w:rFonts w:ascii="Times New Roman" w:hAnsi="Times New Roman"/>
          <w:b/>
          <w:i/>
          <w:sz w:val="28"/>
          <w:szCs w:val="28"/>
          <w:lang w:eastAsia="ru-RU"/>
        </w:rPr>
      </w:pPr>
    </w:p>
    <w:bookmarkEnd w:id="0"/>
    <w:p w:rsidR="00245E2A" w:rsidRPr="00C10C24" w:rsidRDefault="00245E2A" w:rsidP="009C035F">
      <w:pPr>
        <w:spacing w:after="0" w:line="240" w:lineRule="auto"/>
        <w:ind w:left="73"/>
        <w:jc w:val="both"/>
        <w:rPr>
          <w:rFonts w:ascii="Times New Roman" w:hAnsi="Times New Roman"/>
          <w:b/>
          <w:i/>
          <w:sz w:val="28"/>
          <w:szCs w:val="28"/>
          <w:lang w:eastAsia="ru-RU"/>
        </w:rPr>
      </w:pPr>
      <w:r>
        <w:rPr>
          <w:rFonts w:ascii="Times New Roman" w:hAnsi="Times New Roman"/>
          <w:b/>
          <w:i/>
          <w:sz w:val="28"/>
          <w:szCs w:val="28"/>
          <w:lang w:eastAsia="ru-RU"/>
        </w:rPr>
        <w:t xml:space="preserve">3.2. </w:t>
      </w:r>
      <w:r w:rsidRPr="00C10C24">
        <w:rPr>
          <w:rFonts w:ascii="Times New Roman" w:hAnsi="Times New Roman"/>
          <w:b/>
          <w:i/>
          <w:sz w:val="28"/>
          <w:szCs w:val="28"/>
          <w:lang w:eastAsia="ru-RU"/>
        </w:rPr>
        <w:t xml:space="preserve">Охрана </w:t>
      </w:r>
      <w:r>
        <w:rPr>
          <w:rFonts w:ascii="Times New Roman" w:hAnsi="Times New Roman"/>
          <w:b/>
          <w:i/>
          <w:sz w:val="28"/>
          <w:szCs w:val="28"/>
          <w:lang w:eastAsia="ru-RU"/>
        </w:rPr>
        <w:t xml:space="preserve">жизни и </w:t>
      </w:r>
      <w:r w:rsidRPr="00C10C24">
        <w:rPr>
          <w:rFonts w:ascii="Times New Roman" w:hAnsi="Times New Roman"/>
          <w:b/>
          <w:i/>
          <w:sz w:val="28"/>
          <w:szCs w:val="28"/>
          <w:lang w:eastAsia="ru-RU"/>
        </w:rPr>
        <w:t>здоровья воспитанников</w:t>
      </w:r>
      <w:r>
        <w:rPr>
          <w:rFonts w:ascii="Times New Roman" w:hAnsi="Times New Roman"/>
          <w:b/>
          <w:i/>
          <w:sz w:val="28"/>
          <w:szCs w:val="28"/>
          <w:lang w:eastAsia="ru-RU"/>
        </w:rPr>
        <w:t xml:space="preserve"> ДОО</w:t>
      </w:r>
    </w:p>
    <w:p w:rsidR="00245E2A" w:rsidRDefault="00245E2A" w:rsidP="009C035F">
      <w:pPr>
        <w:spacing w:after="0" w:line="240" w:lineRule="auto"/>
        <w:ind w:firstLine="708"/>
        <w:jc w:val="both"/>
        <w:rPr>
          <w:rFonts w:ascii="Times New Roman" w:hAnsi="Times New Roman"/>
          <w:bCs/>
          <w:i/>
          <w:sz w:val="28"/>
          <w:szCs w:val="28"/>
          <w:lang w:eastAsia="ru-RU"/>
        </w:rPr>
      </w:pPr>
      <w:r w:rsidRPr="002B4F55">
        <w:rPr>
          <w:rFonts w:ascii="Times New Roman" w:hAnsi="Times New Roman"/>
          <w:bCs/>
          <w:i/>
          <w:sz w:val="28"/>
          <w:szCs w:val="28"/>
          <w:lang w:eastAsia="ru-RU"/>
        </w:rPr>
        <w:t>система мер, направленная на реализацию пунктов 1 (пп.,2,3,4,5,6,8,9,10,11), п.2, п.3, п.4 (пп.1,2,3,4) ст.41 Федерального Закона №273 «Об образовании в РФ»</w:t>
      </w:r>
    </w:p>
    <w:p w:rsidR="00245E2A" w:rsidRPr="002B4F55" w:rsidRDefault="00245E2A" w:rsidP="009C035F">
      <w:pPr>
        <w:spacing w:after="0" w:line="240" w:lineRule="auto"/>
        <w:jc w:val="both"/>
        <w:rPr>
          <w:rFonts w:ascii="Times New Roman" w:hAnsi="Times New Roman"/>
          <w:bCs/>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5941"/>
        <w:gridCol w:w="3146"/>
      </w:tblGrid>
      <w:tr w:rsidR="00245E2A" w:rsidRPr="009E4BDD" w:rsidTr="00C21CF1">
        <w:tc>
          <w:tcPr>
            <w:tcW w:w="48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w:t>
            </w:r>
          </w:p>
        </w:tc>
        <w:tc>
          <w:tcPr>
            <w:tcW w:w="594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Содержания деятельности</w:t>
            </w:r>
          </w:p>
        </w:tc>
        <w:tc>
          <w:tcPr>
            <w:tcW w:w="314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Система мер</w:t>
            </w:r>
          </w:p>
        </w:tc>
      </w:tr>
      <w:tr w:rsidR="00245E2A" w:rsidRPr="009E4BDD" w:rsidTr="00C21CF1">
        <w:tc>
          <w:tcPr>
            <w:tcW w:w="9571" w:type="dxa"/>
            <w:gridSpan w:val="3"/>
          </w:tcPr>
          <w:p w:rsidR="00245E2A" w:rsidRPr="009E4BDD" w:rsidRDefault="00245E2A" w:rsidP="00C21CF1">
            <w:pPr>
              <w:spacing w:after="0" w:line="240" w:lineRule="auto"/>
              <w:jc w:val="center"/>
              <w:rPr>
                <w:rFonts w:ascii="Times New Roman" w:hAnsi="Times New Roman"/>
                <w:sz w:val="24"/>
                <w:szCs w:val="24"/>
              </w:rPr>
            </w:pPr>
            <w:r>
              <w:rPr>
                <w:rFonts w:ascii="Times New Roman" w:hAnsi="Times New Roman"/>
                <w:bCs/>
                <w:i/>
                <w:sz w:val="28"/>
                <w:szCs w:val="28"/>
                <w:lang w:eastAsia="ru-RU"/>
              </w:rPr>
              <w:t>3</w:t>
            </w:r>
            <w:r w:rsidRPr="009E4BDD">
              <w:rPr>
                <w:rFonts w:ascii="Times New Roman" w:hAnsi="Times New Roman"/>
                <w:bCs/>
                <w:i/>
                <w:sz w:val="28"/>
                <w:szCs w:val="28"/>
                <w:lang w:eastAsia="ru-RU"/>
              </w:rPr>
              <w:t>.2.1.</w:t>
            </w:r>
            <w:r w:rsidRPr="009E4BDD">
              <w:rPr>
                <w:rFonts w:ascii="Times New Roman" w:hAnsi="Times New Roman"/>
                <w:b/>
                <w:i/>
                <w:sz w:val="24"/>
                <w:szCs w:val="24"/>
                <w:lang w:eastAsia="ru-RU"/>
              </w:rPr>
              <w:t>Улучшение качества медицинского обслуживания</w:t>
            </w:r>
          </w:p>
        </w:tc>
      </w:tr>
      <w:tr w:rsidR="00245E2A" w:rsidRPr="009E4BDD" w:rsidTr="00C21CF1">
        <w:tc>
          <w:tcPr>
            <w:tcW w:w="48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594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Внесение изменений в структуру  групповых тетрадей здоровья </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i/>
                <w:sz w:val="24"/>
                <w:szCs w:val="24"/>
              </w:rPr>
              <w:t>(</w:t>
            </w:r>
            <w:r w:rsidRPr="009E4BDD">
              <w:rPr>
                <w:rFonts w:ascii="Times New Roman" w:hAnsi="Times New Roman"/>
                <w:b/>
                <w:i/>
                <w:sz w:val="24"/>
                <w:szCs w:val="24"/>
              </w:rPr>
              <w:t>сентябрь-октябрь 202</w:t>
            </w:r>
            <w:r>
              <w:rPr>
                <w:rFonts w:ascii="Times New Roman" w:hAnsi="Times New Roman"/>
                <w:b/>
                <w:i/>
                <w:sz w:val="24"/>
                <w:szCs w:val="24"/>
              </w:rPr>
              <w:t>3</w:t>
            </w:r>
            <w:r w:rsidRPr="009E4BDD">
              <w:rPr>
                <w:rFonts w:ascii="Times New Roman" w:hAnsi="Times New Roman"/>
                <w:b/>
                <w:i/>
                <w:sz w:val="24"/>
                <w:szCs w:val="24"/>
              </w:rPr>
              <w:t>г</w:t>
            </w:r>
            <w:r w:rsidRPr="009E4BDD">
              <w:rPr>
                <w:rFonts w:ascii="Times New Roman" w:hAnsi="Times New Roman"/>
                <w:i/>
                <w:sz w:val="24"/>
                <w:szCs w:val="24"/>
              </w:rPr>
              <w:t xml:space="preserve">., ответственный старшая мед.сестра </w:t>
            </w:r>
            <w:r>
              <w:rPr>
                <w:rFonts w:ascii="Times New Roman" w:hAnsi="Times New Roman"/>
                <w:i/>
                <w:sz w:val="24"/>
                <w:szCs w:val="24"/>
              </w:rPr>
              <w:t>Острякова Е.Г</w:t>
            </w:r>
            <w:r w:rsidRPr="009E4BDD">
              <w:rPr>
                <w:rFonts w:ascii="Times New Roman" w:hAnsi="Times New Roman"/>
                <w:i/>
                <w:sz w:val="24"/>
                <w:szCs w:val="24"/>
              </w:rPr>
              <w:t>., воспитатели групп)</w:t>
            </w:r>
          </w:p>
        </w:tc>
        <w:tc>
          <w:tcPr>
            <w:tcW w:w="314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Разработка индивидуального маршрута здоровья</w:t>
            </w:r>
          </w:p>
        </w:tc>
      </w:tr>
      <w:tr w:rsidR="00245E2A" w:rsidRPr="009E4BDD" w:rsidTr="00C21CF1">
        <w:tc>
          <w:tcPr>
            <w:tcW w:w="48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2.</w:t>
            </w:r>
          </w:p>
        </w:tc>
        <w:tc>
          <w:tcPr>
            <w:tcW w:w="594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Дооснащение медицинского кабинета и групп ДОО</w:t>
            </w:r>
          </w:p>
          <w:p w:rsidR="00245E2A" w:rsidRPr="009E4BDD" w:rsidRDefault="00245E2A" w:rsidP="00284CB8">
            <w:pPr>
              <w:spacing w:after="0" w:line="240" w:lineRule="auto"/>
              <w:jc w:val="both"/>
              <w:rPr>
                <w:rFonts w:ascii="Times New Roman" w:hAnsi="Times New Roman"/>
                <w:i/>
                <w:sz w:val="24"/>
                <w:szCs w:val="24"/>
              </w:rPr>
            </w:pPr>
            <w:r w:rsidRPr="009E4BDD">
              <w:rPr>
                <w:rFonts w:ascii="Times New Roman" w:hAnsi="Times New Roman"/>
                <w:i/>
                <w:sz w:val="24"/>
                <w:szCs w:val="24"/>
              </w:rPr>
              <w:t>(в течение учебного года, ответственный- заведующий</w:t>
            </w:r>
            <w:r>
              <w:rPr>
                <w:rFonts w:ascii="Times New Roman" w:hAnsi="Times New Roman"/>
                <w:i/>
                <w:sz w:val="24"/>
                <w:szCs w:val="24"/>
              </w:rPr>
              <w:t xml:space="preserve"> Лухтан Е.С</w:t>
            </w:r>
            <w:r w:rsidRPr="009E4BDD">
              <w:rPr>
                <w:rFonts w:ascii="Times New Roman" w:hAnsi="Times New Roman"/>
                <w:i/>
                <w:sz w:val="24"/>
                <w:szCs w:val="24"/>
              </w:rPr>
              <w:t xml:space="preserve">., зам.зав по АХР </w:t>
            </w:r>
            <w:r>
              <w:rPr>
                <w:rFonts w:ascii="Times New Roman" w:hAnsi="Times New Roman"/>
                <w:i/>
                <w:sz w:val="24"/>
                <w:szCs w:val="24"/>
              </w:rPr>
              <w:t>Голубинская Ю.С.</w:t>
            </w:r>
            <w:r w:rsidRPr="009E4BDD">
              <w:rPr>
                <w:rFonts w:ascii="Times New Roman" w:hAnsi="Times New Roman"/>
                <w:i/>
                <w:sz w:val="24"/>
                <w:szCs w:val="24"/>
              </w:rPr>
              <w:t>)</w:t>
            </w:r>
          </w:p>
        </w:tc>
        <w:tc>
          <w:tcPr>
            <w:tcW w:w="314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Закупка бесконтактных медицинских термометров в количестве-3шт.</w:t>
            </w:r>
          </w:p>
        </w:tc>
      </w:tr>
      <w:tr w:rsidR="00245E2A" w:rsidRPr="009E4BDD" w:rsidTr="00C21CF1">
        <w:tc>
          <w:tcPr>
            <w:tcW w:w="48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3.</w:t>
            </w:r>
          </w:p>
        </w:tc>
        <w:tc>
          <w:tcPr>
            <w:tcW w:w="594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Повышение профессиональной компетенции сотрудников </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rPr>
              <w:t>(в течение учебного года, ответственный- старшая мед.сестра</w:t>
            </w:r>
            <w:r>
              <w:rPr>
                <w:rFonts w:ascii="Times New Roman" w:hAnsi="Times New Roman"/>
                <w:i/>
                <w:sz w:val="24"/>
                <w:szCs w:val="24"/>
              </w:rPr>
              <w:t xml:space="preserve"> Острякова Е.Г.</w:t>
            </w:r>
            <w:r w:rsidRPr="009E4BDD">
              <w:rPr>
                <w:rFonts w:ascii="Times New Roman" w:hAnsi="Times New Roman"/>
                <w:i/>
                <w:sz w:val="24"/>
                <w:szCs w:val="24"/>
              </w:rPr>
              <w:t>)</w:t>
            </w:r>
          </w:p>
        </w:tc>
        <w:tc>
          <w:tcPr>
            <w:tcW w:w="314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Видео-консультации для педагогов и родителей:</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 xml:space="preserve">«Вирусная пневмония у детей» </w:t>
            </w:r>
            <w:r w:rsidRPr="009E4BDD">
              <w:rPr>
                <w:rFonts w:ascii="Times New Roman" w:hAnsi="Times New Roman"/>
                <w:i/>
                <w:sz w:val="24"/>
                <w:szCs w:val="24"/>
              </w:rPr>
              <w:t>(</w:t>
            </w:r>
            <w:r w:rsidRPr="009E4BDD">
              <w:rPr>
                <w:rFonts w:ascii="Times New Roman" w:hAnsi="Times New Roman"/>
                <w:b/>
                <w:i/>
                <w:sz w:val="24"/>
                <w:szCs w:val="24"/>
              </w:rPr>
              <w:t>сентябрь</w:t>
            </w:r>
            <w:r w:rsidRPr="009E4BDD">
              <w:rPr>
                <w:rFonts w:ascii="Times New Roman" w:hAnsi="Times New Roman"/>
                <w:i/>
                <w:sz w:val="24"/>
                <w:szCs w:val="24"/>
              </w:rPr>
              <w:t>)</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 xml:space="preserve"> «Зимние травмы» </w:t>
            </w:r>
            <w:r w:rsidRPr="009E4BDD">
              <w:rPr>
                <w:rFonts w:ascii="Times New Roman" w:hAnsi="Times New Roman"/>
                <w:b/>
                <w:i/>
                <w:sz w:val="24"/>
                <w:szCs w:val="24"/>
              </w:rPr>
              <w:t>(январь</w:t>
            </w:r>
            <w:r w:rsidRPr="009E4BDD">
              <w:rPr>
                <w:rFonts w:ascii="Times New Roman" w:hAnsi="Times New Roman"/>
                <w:i/>
                <w:sz w:val="24"/>
                <w:szCs w:val="24"/>
              </w:rPr>
              <w:t>)</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 xml:space="preserve">«Профилактика клещевых инфекций» </w:t>
            </w:r>
            <w:r w:rsidRPr="009E4BDD">
              <w:rPr>
                <w:rFonts w:ascii="Times New Roman" w:hAnsi="Times New Roman"/>
                <w:i/>
                <w:sz w:val="24"/>
                <w:szCs w:val="24"/>
              </w:rPr>
              <w:t>(</w:t>
            </w:r>
            <w:r w:rsidRPr="009E4BDD">
              <w:rPr>
                <w:rFonts w:ascii="Times New Roman" w:hAnsi="Times New Roman"/>
                <w:b/>
                <w:i/>
                <w:sz w:val="24"/>
                <w:szCs w:val="24"/>
              </w:rPr>
              <w:t>апрель</w:t>
            </w:r>
            <w:r w:rsidRPr="009E4BDD">
              <w:rPr>
                <w:rFonts w:ascii="Times New Roman" w:hAnsi="Times New Roman"/>
                <w:i/>
                <w:sz w:val="24"/>
                <w:szCs w:val="24"/>
              </w:rPr>
              <w:t>)</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«Влияние закаливания для здоровья»</w:t>
            </w:r>
            <w:r w:rsidRPr="009E4BDD">
              <w:rPr>
                <w:rFonts w:ascii="Times New Roman" w:hAnsi="Times New Roman"/>
                <w:i/>
                <w:sz w:val="24"/>
                <w:szCs w:val="24"/>
              </w:rPr>
              <w:t xml:space="preserve"> (</w:t>
            </w:r>
            <w:r w:rsidRPr="009E4BDD">
              <w:rPr>
                <w:rFonts w:ascii="Times New Roman" w:hAnsi="Times New Roman"/>
                <w:b/>
                <w:i/>
                <w:sz w:val="24"/>
                <w:szCs w:val="24"/>
              </w:rPr>
              <w:t>май)</w:t>
            </w:r>
          </w:p>
        </w:tc>
      </w:tr>
      <w:tr w:rsidR="00245E2A" w:rsidRPr="009E4BDD" w:rsidTr="00C21CF1">
        <w:tc>
          <w:tcPr>
            <w:tcW w:w="48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4.</w:t>
            </w:r>
          </w:p>
        </w:tc>
        <w:tc>
          <w:tcPr>
            <w:tcW w:w="594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Профилактика гриппа и ОРВИ</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i/>
                <w:sz w:val="24"/>
                <w:szCs w:val="24"/>
              </w:rPr>
              <w:t>(</w:t>
            </w:r>
            <w:r w:rsidRPr="009E4BDD">
              <w:rPr>
                <w:rFonts w:ascii="Times New Roman" w:hAnsi="Times New Roman"/>
                <w:b/>
                <w:i/>
                <w:sz w:val="24"/>
                <w:szCs w:val="24"/>
              </w:rPr>
              <w:t>октябрь, февраль</w:t>
            </w:r>
            <w:r w:rsidRPr="009E4BDD">
              <w:rPr>
                <w:rFonts w:ascii="Times New Roman" w:hAnsi="Times New Roman"/>
                <w:i/>
                <w:sz w:val="24"/>
                <w:szCs w:val="24"/>
              </w:rPr>
              <w:t>; ответственный- старшая мед. Сестра</w:t>
            </w:r>
            <w:r>
              <w:rPr>
                <w:rFonts w:ascii="Times New Roman" w:hAnsi="Times New Roman"/>
                <w:i/>
                <w:sz w:val="24"/>
                <w:szCs w:val="24"/>
              </w:rPr>
              <w:t xml:space="preserve"> Острякова Е.Г.</w:t>
            </w:r>
            <w:r w:rsidRPr="009E4BDD">
              <w:rPr>
                <w:rFonts w:ascii="Times New Roman" w:hAnsi="Times New Roman"/>
                <w:i/>
                <w:sz w:val="24"/>
                <w:szCs w:val="24"/>
              </w:rPr>
              <w:t>)</w:t>
            </w:r>
          </w:p>
        </w:tc>
        <w:tc>
          <w:tcPr>
            <w:tcW w:w="314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rPr>
              <w:t>Родительские собрания</w:t>
            </w:r>
            <w:r w:rsidRPr="009E4BDD">
              <w:rPr>
                <w:rFonts w:ascii="Times New Roman" w:hAnsi="Times New Roman"/>
                <w:sz w:val="24"/>
                <w:szCs w:val="24"/>
              </w:rPr>
              <w:t xml:space="preserve"> (контактная/дистанционная форма) с приглашением сотрудников детской поликлиники  по проблеме:</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 «Профилактика энтеровирусных инфекций»,</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«Причины развития гриппа. Вакцинация против гриппа»</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rPr>
              <w:t xml:space="preserve">Оформление стенда </w:t>
            </w:r>
            <w:r w:rsidRPr="009E4BDD">
              <w:rPr>
                <w:rFonts w:ascii="Times New Roman" w:hAnsi="Times New Roman"/>
                <w:sz w:val="24"/>
                <w:szCs w:val="24"/>
              </w:rPr>
              <w:t xml:space="preserve">–«Профилактика </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короновируса»</w:t>
            </w:r>
          </w:p>
        </w:tc>
      </w:tr>
      <w:tr w:rsidR="00245E2A" w:rsidRPr="009E4BDD" w:rsidTr="00C21CF1">
        <w:tc>
          <w:tcPr>
            <w:tcW w:w="48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6.</w:t>
            </w:r>
          </w:p>
        </w:tc>
        <w:tc>
          <w:tcPr>
            <w:tcW w:w="594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Выполнение комплексной оздоровительной  программы МБДОУ д/с № </w:t>
            </w:r>
            <w:r>
              <w:rPr>
                <w:rFonts w:ascii="Times New Roman" w:hAnsi="Times New Roman"/>
                <w:sz w:val="24"/>
                <w:szCs w:val="24"/>
              </w:rPr>
              <w:t>8</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b/>
                <w:i/>
                <w:sz w:val="24"/>
                <w:szCs w:val="24"/>
              </w:rPr>
              <w:t>(сентябрь-ноябрь</w:t>
            </w:r>
            <w:r w:rsidRPr="009E4BDD">
              <w:rPr>
                <w:rFonts w:ascii="Times New Roman" w:hAnsi="Times New Roman"/>
                <w:i/>
                <w:sz w:val="24"/>
                <w:szCs w:val="24"/>
              </w:rPr>
              <w:t xml:space="preserve"> ответственный старшая мед.сестра </w:t>
            </w:r>
            <w:r>
              <w:rPr>
                <w:rFonts w:ascii="Times New Roman" w:hAnsi="Times New Roman"/>
                <w:i/>
                <w:sz w:val="24"/>
                <w:szCs w:val="24"/>
              </w:rPr>
              <w:t>Острякова Е.Г.</w:t>
            </w:r>
            <w:r w:rsidRPr="009E4BDD">
              <w:rPr>
                <w:rFonts w:ascii="Times New Roman" w:hAnsi="Times New Roman"/>
                <w:i/>
                <w:sz w:val="24"/>
                <w:szCs w:val="24"/>
              </w:rPr>
              <w:t xml:space="preserve">, старший воспитатель </w:t>
            </w:r>
            <w:r>
              <w:rPr>
                <w:rFonts w:ascii="Times New Roman" w:hAnsi="Times New Roman"/>
                <w:i/>
                <w:sz w:val="24"/>
                <w:szCs w:val="24"/>
              </w:rPr>
              <w:t>Рощупкина И.М.,</w:t>
            </w:r>
            <w:r w:rsidRPr="009E4BDD">
              <w:rPr>
                <w:rFonts w:ascii="Times New Roman" w:hAnsi="Times New Roman"/>
                <w:i/>
                <w:sz w:val="24"/>
                <w:szCs w:val="24"/>
              </w:rPr>
              <w:t xml:space="preserve"> рабочая группа)</w:t>
            </w:r>
          </w:p>
        </w:tc>
        <w:tc>
          <w:tcPr>
            <w:tcW w:w="3146" w:type="dxa"/>
          </w:tcPr>
          <w:p w:rsidR="00245E2A" w:rsidRPr="009E4BDD" w:rsidRDefault="00245E2A" w:rsidP="00630744">
            <w:pPr>
              <w:spacing w:after="0" w:line="240" w:lineRule="auto"/>
              <w:jc w:val="both"/>
              <w:rPr>
                <w:rFonts w:ascii="Times New Roman" w:hAnsi="Times New Roman"/>
                <w:sz w:val="24"/>
                <w:szCs w:val="24"/>
              </w:rPr>
            </w:pPr>
            <w:r w:rsidRPr="009E4BDD">
              <w:rPr>
                <w:rFonts w:ascii="Times New Roman" w:hAnsi="Times New Roman"/>
                <w:sz w:val="24"/>
                <w:szCs w:val="24"/>
              </w:rPr>
              <w:t xml:space="preserve">Проведение самоанализа выполнения мероприятий программы </w:t>
            </w:r>
          </w:p>
          <w:p w:rsidR="00245E2A" w:rsidRPr="009E4BDD" w:rsidRDefault="00245E2A" w:rsidP="00C21CF1">
            <w:pPr>
              <w:spacing w:after="0" w:line="240" w:lineRule="auto"/>
              <w:jc w:val="both"/>
              <w:rPr>
                <w:rFonts w:ascii="Times New Roman" w:hAnsi="Times New Roman"/>
                <w:sz w:val="24"/>
                <w:szCs w:val="24"/>
              </w:rPr>
            </w:pPr>
          </w:p>
        </w:tc>
      </w:tr>
      <w:tr w:rsidR="00245E2A" w:rsidRPr="009E4BDD" w:rsidTr="00C21CF1">
        <w:tc>
          <w:tcPr>
            <w:tcW w:w="9571" w:type="dxa"/>
            <w:gridSpan w:val="3"/>
          </w:tcPr>
          <w:p w:rsidR="00245E2A" w:rsidRPr="009E4BDD" w:rsidRDefault="00245E2A" w:rsidP="00C21CF1">
            <w:pPr>
              <w:spacing w:after="0" w:line="240" w:lineRule="auto"/>
              <w:jc w:val="center"/>
              <w:rPr>
                <w:rFonts w:ascii="Times New Roman" w:hAnsi="Times New Roman"/>
                <w:sz w:val="24"/>
                <w:szCs w:val="24"/>
              </w:rPr>
            </w:pPr>
            <w:r>
              <w:rPr>
                <w:rFonts w:ascii="Times New Roman" w:hAnsi="Times New Roman"/>
                <w:b/>
                <w:i/>
                <w:sz w:val="24"/>
                <w:szCs w:val="24"/>
                <w:lang w:eastAsia="ru-RU"/>
              </w:rPr>
              <w:t>3</w:t>
            </w:r>
            <w:r w:rsidRPr="009E4BDD">
              <w:rPr>
                <w:rFonts w:ascii="Times New Roman" w:hAnsi="Times New Roman"/>
                <w:b/>
                <w:i/>
                <w:sz w:val="24"/>
                <w:szCs w:val="24"/>
                <w:lang w:eastAsia="ru-RU"/>
              </w:rPr>
              <w:t>.2.2. Система рационального питания</w:t>
            </w:r>
          </w:p>
        </w:tc>
      </w:tr>
      <w:tr w:rsidR="00245E2A" w:rsidRPr="009E4BDD" w:rsidTr="00C21CF1">
        <w:tc>
          <w:tcPr>
            <w:tcW w:w="48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594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Внедрение современных методов оценки качества питания в ДОО</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i/>
                <w:sz w:val="24"/>
                <w:szCs w:val="24"/>
              </w:rPr>
              <w:t>(</w:t>
            </w:r>
            <w:r w:rsidRPr="009E4BDD">
              <w:rPr>
                <w:rFonts w:ascii="Times New Roman" w:hAnsi="Times New Roman"/>
                <w:b/>
                <w:i/>
                <w:sz w:val="24"/>
                <w:szCs w:val="24"/>
              </w:rPr>
              <w:t>ноябр</w:t>
            </w:r>
            <w:r w:rsidRPr="009E4BDD">
              <w:rPr>
                <w:rFonts w:ascii="Times New Roman" w:hAnsi="Times New Roman"/>
                <w:i/>
                <w:sz w:val="24"/>
                <w:szCs w:val="24"/>
              </w:rPr>
              <w:t xml:space="preserve">ь , ответственный старшая мед.сестра </w:t>
            </w:r>
            <w:r>
              <w:rPr>
                <w:rFonts w:ascii="Times New Roman" w:hAnsi="Times New Roman"/>
                <w:i/>
                <w:sz w:val="24"/>
                <w:szCs w:val="24"/>
              </w:rPr>
              <w:t>Острякова Е.Г.</w:t>
            </w:r>
            <w:r w:rsidRPr="009E4BDD">
              <w:rPr>
                <w:rFonts w:ascii="Times New Roman" w:hAnsi="Times New Roman"/>
                <w:i/>
                <w:sz w:val="24"/>
                <w:szCs w:val="24"/>
              </w:rPr>
              <w:t>)</w:t>
            </w:r>
          </w:p>
        </w:tc>
        <w:tc>
          <w:tcPr>
            <w:tcW w:w="314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 Внедрение в деятельность ДОУ чек-листа «Оценка эффективности организации питания»</w:t>
            </w:r>
          </w:p>
        </w:tc>
      </w:tr>
      <w:tr w:rsidR="00245E2A" w:rsidRPr="009E4BDD" w:rsidTr="00C21CF1">
        <w:tc>
          <w:tcPr>
            <w:tcW w:w="9571" w:type="dxa"/>
            <w:gridSpan w:val="3"/>
          </w:tcPr>
          <w:p w:rsidR="00245E2A" w:rsidRPr="009E4BDD" w:rsidRDefault="00245E2A" w:rsidP="00C21CF1">
            <w:pPr>
              <w:spacing w:after="0" w:line="240" w:lineRule="auto"/>
              <w:jc w:val="center"/>
              <w:rPr>
                <w:rFonts w:ascii="Times New Roman" w:hAnsi="Times New Roman"/>
                <w:sz w:val="24"/>
                <w:szCs w:val="24"/>
              </w:rPr>
            </w:pPr>
            <w:r>
              <w:rPr>
                <w:rFonts w:ascii="Times New Roman" w:hAnsi="Times New Roman"/>
                <w:b/>
                <w:i/>
                <w:sz w:val="24"/>
                <w:szCs w:val="24"/>
                <w:lang w:eastAsia="ru-RU"/>
              </w:rPr>
              <w:t>3</w:t>
            </w:r>
            <w:r w:rsidRPr="009E4BDD">
              <w:rPr>
                <w:rFonts w:ascii="Times New Roman" w:hAnsi="Times New Roman"/>
                <w:b/>
                <w:i/>
                <w:sz w:val="24"/>
                <w:szCs w:val="24"/>
                <w:lang w:eastAsia="ru-RU"/>
              </w:rPr>
              <w:t>.2.3.Система физкультурно-оздоровительных  мероприятий и закаливания</w:t>
            </w:r>
          </w:p>
        </w:tc>
      </w:tr>
      <w:tr w:rsidR="00245E2A" w:rsidRPr="009E4BDD" w:rsidTr="00C21CF1">
        <w:tc>
          <w:tcPr>
            <w:tcW w:w="484" w:type="dxa"/>
          </w:tcPr>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1</w:t>
            </w:r>
            <w:r w:rsidRPr="009E4BDD">
              <w:rPr>
                <w:rFonts w:ascii="Times New Roman" w:hAnsi="Times New Roman"/>
                <w:sz w:val="24"/>
                <w:szCs w:val="24"/>
              </w:rPr>
              <w:t>.</w:t>
            </w:r>
          </w:p>
        </w:tc>
        <w:tc>
          <w:tcPr>
            <w:tcW w:w="594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Выявление лучшего педагогического опыта  физическому развитию воспитанников</w:t>
            </w:r>
          </w:p>
          <w:p w:rsidR="00245E2A" w:rsidRPr="009E4BDD" w:rsidRDefault="00245E2A" w:rsidP="00284CB8">
            <w:pPr>
              <w:spacing w:after="0" w:line="240" w:lineRule="auto"/>
              <w:jc w:val="both"/>
              <w:rPr>
                <w:rFonts w:ascii="Times New Roman" w:hAnsi="Times New Roman"/>
                <w:sz w:val="24"/>
                <w:szCs w:val="24"/>
              </w:rPr>
            </w:pPr>
            <w:r w:rsidRPr="009E4BDD">
              <w:rPr>
                <w:rFonts w:ascii="Times New Roman" w:hAnsi="Times New Roman"/>
                <w:i/>
                <w:sz w:val="24"/>
                <w:szCs w:val="24"/>
              </w:rPr>
              <w:t>(  ответственный, старший воспитатель Рощупкина И.М.., инструктор по физической культуре</w:t>
            </w:r>
            <w:r>
              <w:rPr>
                <w:rFonts w:ascii="Times New Roman" w:hAnsi="Times New Roman"/>
                <w:i/>
                <w:sz w:val="24"/>
                <w:szCs w:val="24"/>
              </w:rPr>
              <w:t xml:space="preserve"> Соколовская Е.С.</w:t>
            </w:r>
            <w:r w:rsidRPr="009E4BDD">
              <w:rPr>
                <w:rFonts w:ascii="Times New Roman" w:hAnsi="Times New Roman"/>
                <w:i/>
                <w:sz w:val="24"/>
                <w:szCs w:val="24"/>
              </w:rPr>
              <w:t xml:space="preserve"> )</w:t>
            </w:r>
          </w:p>
        </w:tc>
        <w:tc>
          <w:tcPr>
            <w:tcW w:w="314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rPr>
              <w:t xml:space="preserve">Конкурс </w:t>
            </w:r>
            <w:r w:rsidRPr="009E4BDD">
              <w:rPr>
                <w:rFonts w:ascii="Times New Roman" w:hAnsi="Times New Roman"/>
                <w:sz w:val="24"/>
                <w:szCs w:val="24"/>
              </w:rPr>
              <w:t xml:space="preserve">на лучшее авторское игровое пособия для метания на прогулке- </w:t>
            </w:r>
            <w:r w:rsidRPr="009E4BDD">
              <w:rPr>
                <w:rFonts w:ascii="Times New Roman" w:hAnsi="Times New Roman"/>
                <w:b/>
                <w:sz w:val="24"/>
                <w:szCs w:val="24"/>
              </w:rPr>
              <w:t>январь</w:t>
            </w:r>
          </w:p>
        </w:tc>
      </w:tr>
      <w:tr w:rsidR="00245E2A" w:rsidRPr="009E4BDD" w:rsidTr="00C21CF1">
        <w:tc>
          <w:tcPr>
            <w:tcW w:w="484" w:type="dxa"/>
          </w:tcPr>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2</w:t>
            </w:r>
            <w:r w:rsidRPr="009E4BDD">
              <w:rPr>
                <w:rFonts w:ascii="Times New Roman" w:hAnsi="Times New Roman"/>
                <w:sz w:val="24"/>
                <w:szCs w:val="24"/>
              </w:rPr>
              <w:t>.</w:t>
            </w:r>
          </w:p>
        </w:tc>
        <w:tc>
          <w:tcPr>
            <w:tcW w:w="594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Внедрение программ физического  развития  детей раннего возраста</w:t>
            </w:r>
          </w:p>
          <w:p w:rsidR="00245E2A" w:rsidRPr="009E4BDD" w:rsidRDefault="00245E2A" w:rsidP="00284CB8">
            <w:pPr>
              <w:spacing w:after="0" w:line="240" w:lineRule="auto"/>
              <w:jc w:val="both"/>
              <w:rPr>
                <w:rFonts w:ascii="Times New Roman" w:hAnsi="Times New Roman"/>
                <w:sz w:val="24"/>
                <w:szCs w:val="24"/>
              </w:rPr>
            </w:pPr>
            <w:r w:rsidRPr="009E4BDD">
              <w:rPr>
                <w:rFonts w:ascii="Times New Roman" w:hAnsi="Times New Roman"/>
                <w:i/>
                <w:sz w:val="24"/>
                <w:szCs w:val="24"/>
              </w:rPr>
              <w:t>(в течение учебного года, ответственный, старший воспитатель Рощупкина И.М.., инструктор по физической культуре )</w:t>
            </w:r>
          </w:p>
        </w:tc>
        <w:tc>
          <w:tcPr>
            <w:tcW w:w="3146" w:type="dxa"/>
          </w:tcPr>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1.Разработка</w:t>
            </w:r>
            <w:r w:rsidRPr="009E4BDD">
              <w:rPr>
                <w:rFonts w:ascii="Times New Roman" w:hAnsi="Times New Roman"/>
                <w:i/>
                <w:sz w:val="24"/>
                <w:szCs w:val="24"/>
              </w:rPr>
              <w:t xml:space="preserve"> </w:t>
            </w:r>
            <w:r w:rsidRPr="009E4BDD">
              <w:rPr>
                <w:rFonts w:ascii="Times New Roman" w:hAnsi="Times New Roman"/>
                <w:sz w:val="24"/>
                <w:szCs w:val="24"/>
              </w:rPr>
              <w:t xml:space="preserve">сценариев физкультурных занятий с детьми раннего возраста </w:t>
            </w:r>
            <w:r w:rsidRPr="009E4BDD">
              <w:rPr>
                <w:rFonts w:ascii="Times New Roman" w:hAnsi="Times New Roman"/>
                <w:i/>
                <w:sz w:val="24"/>
                <w:szCs w:val="24"/>
              </w:rPr>
              <w:t>– в течение 202</w:t>
            </w:r>
            <w:r>
              <w:rPr>
                <w:rFonts w:ascii="Times New Roman" w:hAnsi="Times New Roman"/>
                <w:i/>
                <w:sz w:val="24"/>
                <w:szCs w:val="24"/>
              </w:rPr>
              <w:t>3</w:t>
            </w:r>
            <w:r w:rsidRPr="009E4BDD">
              <w:rPr>
                <w:rFonts w:ascii="Times New Roman" w:hAnsi="Times New Roman"/>
                <w:i/>
                <w:sz w:val="24"/>
                <w:szCs w:val="24"/>
              </w:rPr>
              <w:t>-202</w:t>
            </w:r>
            <w:r>
              <w:rPr>
                <w:rFonts w:ascii="Times New Roman" w:hAnsi="Times New Roman"/>
                <w:i/>
                <w:sz w:val="24"/>
                <w:szCs w:val="24"/>
              </w:rPr>
              <w:t>4</w:t>
            </w:r>
            <w:r w:rsidRPr="009E4BDD">
              <w:rPr>
                <w:rFonts w:ascii="Times New Roman" w:hAnsi="Times New Roman"/>
                <w:i/>
                <w:sz w:val="24"/>
                <w:szCs w:val="24"/>
              </w:rPr>
              <w:t>уч.г.</w:t>
            </w:r>
          </w:p>
          <w:p w:rsidR="00245E2A" w:rsidRPr="009E4BDD" w:rsidRDefault="00245E2A" w:rsidP="00C21CF1">
            <w:pPr>
              <w:spacing w:after="0" w:line="240" w:lineRule="auto"/>
              <w:jc w:val="both"/>
              <w:rPr>
                <w:rFonts w:ascii="Times New Roman" w:hAnsi="Times New Roman"/>
                <w:b/>
                <w:color w:val="FF0000"/>
                <w:sz w:val="24"/>
                <w:szCs w:val="24"/>
              </w:rPr>
            </w:pPr>
          </w:p>
        </w:tc>
      </w:tr>
      <w:tr w:rsidR="00245E2A" w:rsidRPr="009E4BDD" w:rsidTr="00C21CF1">
        <w:tc>
          <w:tcPr>
            <w:tcW w:w="9571" w:type="dxa"/>
            <w:gridSpan w:val="3"/>
          </w:tcPr>
          <w:p w:rsidR="00245E2A" w:rsidRPr="009E4BDD" w:rsidRDefault="00245E2A" w:rsidP="00C21CF1">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3</w:t>
            </w:r>
            <w:r w:rsidRPr="009E4BDD">
              <w:rPr>
                <w:rFonts w:ascii="Times New Roman" w:hAnsi="Times New Roman"/>
                <w:b/>
                <w:i/>
                <w:sz w:val="24"/>
                <w:szCs w:val="24"/>
                <w:lang w:eastAsia="ru-RU"/>
              </w:rPr>
              <w:t>.2.4.Система работы по обеспечению охраны и безопасности жизнедеятельности детей и сотрудников</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lang w:eastAsia="ru-RU"/>
              </w:rPr>
              <w:t>Цели: реализация в соответствии ФГОС ДО системы комфортной развивающей предметно-пространственной и психологической среды, системы работы по обеспечению безопасности жизнедеятельности детей и сотрудников, охране труда (ФГОС ДО п.3.2,3.3.,3.3.4,3.4.1)</w:t>
            </w:r>
          </w:p>
        </w:tc>
      </w:tr>
      <w:tr w:rsidR="00245E2A" w:rsidRPr="009E4BDD" w:rsidTr="00C21CF1">
        <w:tc>
          <w:tcPr>
            <w:tcW w:w="48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594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Корректировка паспортов дорожной безопасности</w:t>
            </w:r>
          </w:p>
          <w:p w:rsidR="00245E2A" w:rsidRPr="009E4BDD" w:rsidRDefault="00245E2A" w:rsidP="00284CB8">
            <w:pPr>
              <w:spacing w:after="0" w:line="240" w:lineRule="auto"/>
              <w:jc w:val="both"/>
              <w:rPr>
                <w:rFonts w:ascii="Times New Roman" w:hAnsi="Times New Roman"/>
                <w:sz w:val="24"/>
                <w:szCs w:val="24"/>
              </w:rPr>
            </w:pPr>
            <w:r w:rsidRPr="009E4BDD">
              <w:rPr>
                <w:rFonts w:ascii="Times New Roman" w:hAnsi="Times New Roman"/>
                <w:i/>
                <w:sz w:val="24"/>
                <w:szCs w:val="24"/>
              </w:rPr>
              <w:t>(</w:t>
            </w:r>
            <w:r w:rsidRPr="009E4BDD">
              <w:rPr>
                <w:rFonts w:ascii="Times New Roman" w:hAnsi="Times New Roman"/>
                <w:b/>
                <w:i/>
                <w:sz w:val="24"/>
                <w:szCs w:val="24"/>
              </w:rPr>
              <w:t>август-сентябрь</w:t>
            </w:r>
            <w:r w:rsidRPr="009E4BDD">
              <w:rPr>
                <w:rFonts w:ascii="Times New Roman" w:hAnsi="Times New Roman"/>
                <w:i/>
                <w:sz w:val="24"/>
                <w:szCs w:val="24"/>
              </w:rPr>
              <w:t>, ответственный, заведующий</w:t>
            </w:r>
            <w:r>
              <w:rPr>
                <w:rFonts w:ascii="Times New Roman" w:hAnsi="Times New Roman"/>
                <w:i/>
                <w:sz w:val="24"/>
                <w:szCs w:val="24"/>
              </w:rPr>
              <w:t xml:space="preserve"> Лухтан Е.С.</w:t>
            </w:r>
            <w:r w:rsidRPr="009E4BDD">
              <w:rPr>
                <w:rFonts w:ascii="Times New Roman" w:hAnsi="Times New Roman"/>
                <w:i/>
                <w:sz w:val="24"/>
                <w:szCs w:val="24"/>
              </w:rPr>
              <w:t>.,  старший воспитатель Рощупкина И.М.</w:t>
            </w:r>
          </w:p>
        </w:tc>
        <w:tc>
          <w:tcPr>
            <w:tcW w:w="3146" w:type="dxa"/>
          </w:tcPr>
          <w:p w:rsidR="00245E2A" w:rsidRPr="009E4BDD" w:rsidRDefault="00245E2A" w:rsidP="00284CB8">
            <w:pPr>
              <w:spacing w:after="0" w:line="240" w:lineRule="auto"/>
              <w:jc w:val="both"/>
              <w:rPr>
                <w:rFonts w:ascii="Times New Roman" w:hAnsi="Times New Roman"/>
                <w:sz w:val="24"/>
                <w:szCs w:val="24"/>
              </w:rPr>
            </w:pPr>
            <w:r w:rsidRPr="009E4BDD">
              <w:rPr>
                <w:rFonts w:ascii="Times New Roman" w:hAnsi="Times New Roman"/>
                <w:sz w:val="24"/>
                <w:szCs w:val="24"/>
              </w:rPr>
              <w:t>Разместить на сайте МБДОУ план по ПДД на 202</w:t>
            </w:r>
            <w:r>
              <w:rPr>
                <w:rFonts w:ascii="Times New Roman" w:hAnsi="Times New Roman"/>
                <w:sz w:val="24"/>
                <w:szCs w:val="24"/>
              </w:rPr>
              <w:t>3</w:t>
            </w:r>
            <w:r w:rsidRPr="009E4BDD">
              <w:rPr>
                <w:rFonts w:ascii="Times New Roman" w:hAnsi="Times New Roman"/>
                <w:sz w:val="24"/>
                <w:szCs w:val="24"/>
              </w:rPr>
              <w:t xml:space="preserve"> - 202</w:t>
            </w:r>
            <w:r>
              <w:rPr>
                <w:rFonts w:ascii="Times New Roman" w:hAnsi="Times New Roman"/>
                <w:sz w:val="24"/>
                <w:szCs w:val="24"/>
              </w:rPr>
              <w:t>4</w:t>
            </w:r>
            <w:r w:rsidRPr="009E4BDD">
              <w:rPr>
                <w:rFonts w:ascii="Times New Roman" w:hAnsi="Times New Roman"/>
                <w:sz w:val="24"/>
                <w:szCs w:val="24"/>
              </w:rPr>
              <w:t xml:space="preserve"> уч.г. </w:t>
            </w:r>
          </w:p>
        </w:tc>
      </w:tr>
      <w:tr w:rsidR="00245E2A" w:rsidRPr="009E4BDD" w:rsidTr="00C21CF1">
        <w:tc>
          <w:tcPr>
            <w:tcW w:w="48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2.</w:t>
            </w:r>
          </w:p>
        </w:tc>
        <w:tc>
          <w:tcPr>
            <w:tcW w:w="594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Заключение договоров о сотрудничестве УМВД России по городу Алексеевка</w:t>
            </w:r>
          </w:p>
          <w:p w:rsidR="00245E2A" w:rsidRPr="009E4BDD" w:rsidRDefault="00245E2A" w:rsidP="007F32E9">
            <w:pPr>
              <w:spacing w:after="0" w:line="240" w:lineRule="auto"/>
              <w:jc w:val="both"/>
              <w:rPr>
                <w:rFonts w:ascii="Times New Roman" w:hAnsi="Times New Roman"/>
                <w:sz w:val="24"/>
                <w:szCs w:val="24"/>
              </w:rPr>
            </w:pPr>
            <w:r w:rsidRPr="009E4BDD">
              <w:rPr>
                <w:rFonts w:ascii="Times New Roman" w:hAnsi="Times New Roman"/>
                <w:i/>
                <w:sz w:val="24"/>
                <w:szCs w:val="24"/>
              </w:rPr>
              <w:t>(</w:t>
            </w:r>
            <w:r w:rsidRPr="009E4BDD">
              <w:rPr>
                <w:rFonts w:ascii="Times New Roman" w:hAnsi="Times New Roman"/>
                <w:b/>
                <w:i/>
                <w:sz w:val="24"/>
                <w:szCs w:val="24"/>
              </w:rPr>
              <w:t>август-сентябрь</w:t>
            </w:r>
            <w:r w:rsidRPr="009E4BDD">
              <w:rPr>
                <w:rFonts w:ascii="Times New Roman" w:hAnsi="Times New Roman"/>
                <w:i/>
                <w:sz w:val="24"/>
                <w:szCs w:val="24"/>
              </w:rPr>
              <w:t xml:space="preserve">, ответственный заведующий </w:t>
            </w:r>
            <w:r>
              <w:rPr>
                <w:rFonts w:ascii="Times New Roman" w:hAnsi="Times New Roman"/>
                <w:i/>
                <w:sz w:val="24"/>
                <w:szCs w:val="24"/>
              </w:rPr>
              <w:t>Лухтан Е.С.)</w:t>
            </w:r>
          </w:p>
        </w:tc>
        <w:tc>
          <w:tcPr>
            <w:tcW w:w="314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Пролонгировать договор о  </w:t>
            </w:r>
          </w:p>
          <w:p w:rsidR="00245E2A" w:rsidRPr="009E4BDD" w:rsidRDefault="00245E2A" w:rsidP="007F32E9">
            <w:pPr>
              <w:spacing w:after="0" w:line="240" w:lineRule="auto"/>
              <w:jc w:val="both"/>
              <w:rPr>
                <w:rFonts w:ascii="Times New Roman" w:hAnsi="Times New Roman"/>
                <w:sz w:val="24"/>
                <w:szCs w:val="24"/>
              </w:rPr>
            </w:pPr>
            <w:r w:rsidRPr="009E4BDD">
              <w:rPr>
                <w:rFonts w:ascii="Times New Roman" w:hAnsi="Times New Roman"/>
                <w:sz w:val="24"/>
                <w:szCs w:val="24"/>
              </w:rPr>
              <w:t>о сотрудничестве УМВД России по городу Алексеевка на следующий период</w:t>
            </w:r>
          </w:p>
        </w:tc>
      </w:tr>
      <w:tr w:rsidR="00245E2A" w:rsidRPr="009E4BDD" w:rsidTr="00C21CF1">
        <w:tc>
          <w:tcPr>
            <w:tcW w:w="48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3.</w:t>
            </w:r>
          </w:p>
        </w:tc>
        <w:tc>
          <w:tcPr>
            <w:tcW w:w="594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Обновление содержания безопасных маршрутов движения воспитанников</w:t>
            </w:r>
          </w:p>
          <w:p w:rsidR="00245E2A" w:rsidRPr="009E4BDD" w:rsidRDefault="00245E2A" w:rsidP="007F32E9">
            <w:pPr>
              <w:spacing w:after="0" w:line="240" w:lineRule="auto"/>
              <w:jc w:val="both"/>
              <w:rPr>
                <w:rFonts w:ascii="Times New Roman" w:hAnsi="Times New Roman"/>
                <w:sz w:val="24"/>
                <w:szCs w:val="24"/>
              </w:rPr>
            </w:pPr>
            <w:r w:rsidRPr="009E4BDD">
              <w:rPr>
                <w:rFonts w:ascii="Times New Roman" w:hAnsi="Times New Roman"/>
                <w:i/>
                <w:sz w:val="24"/>
                <w:szCs w:val="24"/>
              </w:rPr>
              <w:t>(</w:t>
            </w:r>
            <w:r w:rsidRPr="009E4BDD">
              <w:rPr>
                <w:rFonts w:ascii="Times New Roman" w:hAnsi="Times New Roman"/>
                <w:b/>
                <w:i/>
                <w:sz w:val="24"/>
                <w:szCs w:val="24"/>
              </w:rPr>
              <w:t>август-сентябрь</w:t>
            </w:r>
            <w:r w:rsidRPr="009E4BDD">
              <w:rPr>
                <w:rFonts w:ascii="Times New Roman" w:hAnsi="Times New Roman"/>
                <w:i/>
                <w:sz w:val="24"/>
                <w:szCs w:val="24"/>
              </w:rPr>
              <w:t>, ответственный, старший воспитатель Рощупкина И.М..</w:t>
            </w:r>
          </w:p>
        </w:tc>
        <w:tc>
          <w:tcPr>
            <w:tcW w:w="3146" w:type="dxa"/>
          </w:tcPr>
          <w:p w:rsidR="00245E2A" w:rsidRPr="009E4BDD" w:rsidRDefault="00245E2A" w:rsidP="007F32E9">
            <w:pPr>
              <w:spacing w:after="0" w:line="240" w:lineRule="auto"/>
              <w:jc w:val="both"/>
              <w:rPr>
                <w:rFonts w:ascii="Times New Roman" w:hAnsi="Times New Roman"/>
                <w:sz w:val="24"/>
                <w:szCs w:val="24"/>
              </w:rPr>
            </w:pPr>
            <w:r w:rsidRPr="009E4BDD">
              <w:rPr>
                <w:rFonts w:ascii="Times New Roman" w:hAnsi="Times New Roman"/>
                <w:sz w:val="24"/>
                <w:szCs w:val="24"/>
              </w:rPr>
              <w:t>Внести корректировку в ПДБ на 202</w:t>
            </w:r>
            <w:r>
              <w:rPr>
                <w:rFonts w:ascii="Times New Roman" w:hAnsi="Times New Roman"/>
                <w:sz w:val="24"/>
                <w:szCs w:val="24"/>
              </w:rPr>
              <w:t>3</w:t>
            </w:r>
            <w:r w:rsidRPr="009E4BDD">
              <w:rPr>
                <w:rFonts w:ascii="Times New Roman" w:hAnsi="Times New Roman"/>
                <w:sz w:val="24"/>
                <w:szCs w:val="24"/>
              </w:rPr>
              <w:t>-202</w:t>
            </w:r>
            <w:r>
              <w:rPr>
                <w:rFonts w:ascii="Times New Roman" w:hAnsi="Times New Roman"/>
                <w:sz w:val="24"/>
                <w:szCs w:val="24"/>
              </w:rPr>
              <w:t>4</w:t>
            </w:r>
            <w:r w:rsidRPr="009E4BDD">
              <w:rPr>
                <w:rFonts w:ascii="Times New Roman" w:hAnsi="Times New Roman"/>
                <w:sz w:val="24"/>
                <w:szCs w:val="24"/>
              </w:rPr>
              <w:t xml:space="preserve"> уч.г.  в разделе  «Безопасные маршруты движения воспитанников» - «Дом-детский сад-дом»</w:t>
            </w:r>
          </w:p>
        </w:tc>
      </w:tr>
      <w:tr w:rsidR="00245E2A" w:rsidRPr="009E4BDD" w:rsidTr="00C21CF1">
        <w:tc>
          <w:tcPr>
            <w:tcW w:w="48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4.</w:t>
            </w:r>
          </w:p>
        </w:tc>
        <w:tc>
          <w:tcPr>
            <w:tcW w:w="5941" w:type="dxa"/>
          </w:tcPr>
          <w:p w:rsidR="00245E2A" w:rsidRPr="009E4BDD" w:rsidRDefault="00245E2A" w:rsidP="00C21CF1">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Взаимодействие с родителями  в социальных группах по ПДД (VK</w:t>
            </w:r>
            <w:r>
              <w:rPr>
                <w:rFonts w:ascii="Times New Roman" w:hAnsi="Times New Roman"/>
                <w:sz w:val="24"/>
                <w:szCs w:val="24"/>
                <w:lang w:eastAsia="ru-RU"/>
              </w:rPr>
              <w:t>, Одноклассники</w:t>
            </w:r>
            <w:r w:rsidRPr="009E4BDD">
              <w:rPr>
                <w:rFonts w:ascii="Times New Roman" w:hAnsi="Times New Roman"/>
                <w:sz w:val="24"/>
                <w:szCs w:val="24"/>
                <w:lang w:eastAsia="ru-RU"/>
              </w:rPr>
              <w:t>)</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rPr>
              <w:t>(в течение учебного года, ответственный, старший воспитатель Рощупкина И.М. педагог-психолог Пенкина Н.А., педагоги групп )</w:t>
            </w:r>
          </w:p>
          <w:p w:rsidR="00245E2A" w:rsidRPr="009E4BDD" w:rsidRDefault="00245E2A" w:rsidP="00C21CF1">
            <w:pPr>
              <w:spacing w:after="0" w:line="240" w:lineRule="auto"/>
              <w:jc w:val="both"/>
              <w:rPr>
                <w:rFonts w:ascii="Times New Roman" w:hAnsi="Times New Roman"/>
                <w:sz w:val="24"/>
                <w:szCs w:val="24"/>
              </w:rPr>
            </w:pPr>
          </w:p>
        </w:tc>
        <w:tc>
          <w:tcPr>
            <w:tcW w:w="3146" w:type="dxa"/>
          </w:tcPr>
          <w:p w:rsidR="00245E2A" w:rsidRPr="009E4BDD" w:rsidRDefault="00245E2A" w:rsidP="00C21CF1">
            <w:pPr>
              <w:pStyle w:val="ListParagraph"/>
              <w:spacing w:after="0" w:line="240" w:lineRule="auto"/>
              <w:ind w:left="0"/>
              <w:jc w:val="both"/>
              <w:rPr>
                <w:rFonts w:ascii="Times New Roman" w:hAnsi="Times New Roman"/>
                <w:i/>
                <w:sz w:val="24"/>
                <w:szCs w:val="24"/>
                <w:highlight w:val="yellow"/>
              </w:rPr>
            </w:pPr>
            <w:r w:rsidRPr="009E4BDD">
              <w:rPr>
                <w:rFonts w:ascii="Times New Roman" w:hAnsi="Times New Roman"/>
                <w:sz w:val="24"/>
                <w:szCs w:val="24"/>
              </w:rPr>
              <w:t xml:space="preserve">«Где безопасно кататься на велосипеде, роликах, самокате» - </w:t>
            </w:r>
            <w:r w:rsidRPr="009E4BDD">
              <w:rPr>
                <w:rFonts w:ascii="Times New Roman" w:hAnsi="Times New Roman"/>
                <w:b/>
                <w:i/>
                <w:sz w:val="24"/>
                <w:szCs w:val="24"/>
              </w:rPr>
              <w:t>сентябрь</w:t>
            </w:r>
            <w:r w:rsidRPr="009E4BDD">
              <w:rPr>
                <w:rFonts w:ascii="Times New Roman" w:hAnsi="Times New Roman"/>
                <w:i/>
                <w:sz w:val="24"/>
                <w:szCs w:val="24"/>
              </w:rPr>
              <w:t xml:space="preserve">, средняя группа </w:t>
            </w:r>
          </w:p>
          <w:p w:rsidR="00245E2A" w:rsidRPr="009E4BDD" w:rsidRDefault="00245E2A" w:rsidP="00C21CF1">
            <w:pPr>
              <w:pStyle w:val="ListParagraph"/>
              <w:spacing w:after="0" w:line="240" w:lineRule="auto"/>
              <w:ind w:left="0"/>
              <w:jc w:val="both"/>
              <w:rPr>
                <w:rFonts w:ascii="Times New Roman" w:hAnsi="Times New Roman"/>
                <w:i/>
                <w:sz w:val="24"/>
                <w:szCs w:val="24"/>
              </w:rPr>
            </w:pPr>
            <w:r w:rsidRPr="009E4BDD">
              <w:rPr>
                <w:rFonts w:ascii="Times New Roman" w:hAnsi="Times New Roman"/>
                <w:sz w:val="24"/>
                <w:szCs w:val="24"/>
              </w:rPr>
              <w:t xml:space="preserve">«Почему в нашем автомобиле я езжу в автомобильном кресле» </w:t>
            </w:r>
            <w:r w:rsidRPr="009E4BDD">
              <w:rPr>
                <w:rFonts w:ascii="Times New Roman" w:hAnsi="Times New Roman"/>
                <w:i/>
                <w:sz w:val="24"/>
                <w:szCs w:val="24"/>
              </w:rPr>
              <w:t xml:space="preserve">- </w:t>
            </w:r>
            <w:r w:rsidRPr="009E4BDD">
              <w:rPr>
                <w:rFonts w:ascii="Times New Roman" w:hAnsi="Times New Roman"/>
                <w:b/>
                <w:i/>
                <w:sz w:val="24"/>
                <w:szCs w:val="24"/>
              </w:rPr>
              <w:t>октябрь</w:t>
            </w:r>
            <w:r w:rsidRPr="009E4BDD">
              <w:rPr>
                <w:rFonts w:ascii="Times New Roman" w:hAnsi="Times New Roman"/>
                <w:i/>
                <w:sz w:val="24"/>
                <w:szCs w:val="24"/>
              </w:rPr>
              <w:t>, старшая – подготовительная группа</w:t>
            </w:r>
          </w:p>
          <w:p w:rsidR="00245E2A" w:rsidRPr="009E4BDD" w:rsidRDefault="00245E2A" w:rsidP="00C21CF1">
            <w:pPr>
              <w:pStyle w:val="ListParagraph"/>
              <w:spacing w:after="0" w:line="240" w:lineRule="auto"/>
              <w:ind w:left="0"/>
              <w:jc w:val="both"/>
              <w:rPr>
                <w:rFonts w:ascii="Times New Roman" w:hAnsi="Times New Roman"/>
                <w:sz w:val="24"/>
                <w:szCs w:val="24"/>
                <w:highlight w:val="yellow"/>
              </w:rPr>
            </w:pPr>
            <w:r w:rsidRPr="009E4BDD">
              <w:rPr>
                <w:rFonts w:ascii="Times New Roman" w:hAnsi="Times New Roman"/>
                <w:sz w:val="24"/>
                <w:szCs w:val="24"/>
              </w:rPr>
              <w:t xml:space="preserve">«Где безопасно играть с мячом» </w:t>
            </w:r>
            <w:r w:rsidRPr="009E4BDD">
              <w:rPr>
                <w:rFonts w:ascii="Times New Roman" w:hAnsi="Times New Roman"/>
                <w:i/>
                <w:sz w:val="24"/>
                <w:szCs w:val="24"/>
              </w:rPr>
              <w:t>-</w:t>
            </w:r>
            <w:r w:rsidRPr="009E4BDD">
              <w:rPr>
                <w:i/>
              </w:rPr>
              <w:t xml:space="preserve"> </w:t>
            </w:r>
            <w:r w:rsidRPr="009E4BDD">
              <w:rPr>
                <w:rFonts w:ascii="Times New Roman" w:hAnsi="Times New Roman"/>
                <w:b/>
                <w:i/>
                <w:sz w:val="24"/>
                <w:szCs w:val="24"/>
              </w:rPr>
              <w:t>ноябрь</w:t>
            </w:r>
            <w:r w:rsidRPr="009E4BDD">
              <w:rPr>
                <w:rFonts w:ascii="Times New Roman" w:hAnsi="Times New Roman"/>
                <w:i/>
                <w:sz w:val="24"/>
                <w:szCs w:val="24"/>
              </w:rPr>
              <w:t>,  старшая</w:t>
            </w:r>
            <w:r>
              <w:rPr>
                <w:rFonts w:ascii="Times New Roman" w:hAnsi="Times New Roman"/>
                <w:i/>
                <w:sz w:val="24"/>
                <w:szCs w:val="24"/>
              </w:rPr>
              <w:t xml:space="preserve"> группа</w:t>
            </w:r>
          </w:p>
          <w:p w:rsidR="00245E2A" w:rsidRPr="009E4BDD" w:rsidRDefault="00245E2A" w:rsidP="00C21CF1">
            <w:pPr>
              <w:pStyle w:val="ListParagraph"/>
              <w:spacing w:after="0" w:line="240" w:lineRule="auto"/>
              <w:ind w:left="0"/>
              <w:jc w:val="both"/>
              <w:rPr>
                <w:rFonts w:ascii="Times New Roman" w:hAnsi="Times New Roman"/>
                <w:i/>
                <w:sz w:val="24"/>
                <w:szCs w:val="24"/>
              </w:rPr>
            </w:pPr>
            <w:r w:rsidRPr="009E4BDD">
              <w:rPr>
                <w:rFonts w:ascii="Times New Roman" w:hAnsi="Times New Roman"/>
                <w:sz w:val="24"/>
                <w:szCs w:val="24"/>
              </w:rPr>
              <w:t xml:space="preserve">«Как безопасно переходить проезжую часть на нерегулируемом пешеходном переходе» - </w:t>
            </w:r>
            <w:r w:rsidRPr="009E4BDD">
              <w:rPr>
                <w:rFonts w:ascii="Times New Roman" w:hAnsi="Times New Roman"/>
                <w:b/>
                <w:i/>
                <w:sz w:val="24"/>
                <w:szCs w:val="24"/>
              </w:rPr>
              <w:t>декабрь</w:t>
            </w:r>
            <w:r w:rsidRPr="009E4BDD">
              <w:rPr>
                <w:rFonts w:ascii="Times New Roman" w:hAnsi="Times New Roman"/>
                <w:i/>
                <w:sz w:val="24"/>
                <w:szCs w:val="24"/>
              </w:rPr>
              <w:t>, подготовительная</w:t>
            </w:r>
            <w:r>
              <w:rPr>
                <w:rFonts w:ascii="Times New Roman" w:hAnsi="Times New Roman"/>
                <w:i/>
                <w:sz w:val="24"/>
                <w:szCs w:val="24"/>
              </w:rPr>
              <w:t xml:space="preserve"> группа</w:t>
            </w:r>
          </w:p>
          <w:p w:rsidR="00245E2A" w:rsidRPr="009E4BDD" w:rsidRDefault="00245E2A" w:rsidP="00C21CF1">
            <w:pPr>
              <w:pStyle w:val="ListParagraph"/>
              <w:spacing w:after="0" w:line="240" w:lineRule="auto"/>
              <w:ind w:left="0"/>
              <w:jc w:val="both"/>
              <w:rPr>
                <w:rFonts w:ascii="Times New Roman" w:hAnsi="Times New Roman"/>
                <w:i/>
                <w:sz w:val="24"/>
                <w:szCs w:val="24"/>
              </w:rPr>
            </w:pPr>
            <w:r w:rsidRPr="009E4BDD">
              <w:rPr>
                <w:rFonts w:ascii="Times New Roman" w:hAnsi="Times New Roman"/>
                <w:sz w:val="24"/>
                <w:szCs w:val="24"/>
              </w:rPr>
              <w:t xml:space="preserve">«Я и инспектор ГИБДД просим водителей быть внимательнее во время вождения автотранспорта при неблагоприятных погодных условиях» </w:t>
            </w:r>
            <w:r w:rsidRPr="009E4BDD">
              <w:rPr>
                <w:rFonts w:ascii="Times New Roman" w:hAnsi="Times New Roman"/>
                <w:i/>
                <w:sz w:val="24"/>
                <w:szCs w:val="24"/>
              </w:rPr>
              <w:t xml:space="preserve">- </w:t>
            </w:r>
            <w:r w:rsidRPr="009E4BDD">
              <w:rPr>
                <w:rFonts w:ascii="Times New Roman" w:hAnsi="Times New Roman"/>
                <w:b/>
                <w:i/>
                <w:sz w:val="24"/>
                <w:szCs w:val="24"/>
              </w:rPr>
              <w:t>апрель</w:t>
            </w:r>
            <w:r w:rsidRPr="009E4BDD">
              <w:rPr>
                <w:rFonts w:ascii="Times New Roman" w:hAnsi="Times New Roman"/>
                <w:i/>
                <w:sz w:val="24"/>
                <w:szCs w:val="24"/>
              </w:rPr>
              <w:t>, педагог - психолог</w:t>
            </w:r>
          </w:p>
          <w:p w:rsidR="00245E2A" w:rsidRPr="009E4BDD" w:rsidRDefault="00245E2A" w:rsidP="00C21CF1">
            <w:pPr>
              <w:pStyle w:val="ListParagraph"/>
              <w:spacing w:after="0" w:line="240" w:lineRule="auto"/>
              <w:ind w:left="0"/>
              <w:jc w:val="both"/>
              <w:rPr>
                <w:rFonts w:ascii="Times New Roman" w:hAnsi="Times New Roman"/>
                <w:sz w:val="24"/>
                <w:szCs w:val="24"/>
              </w:rPr>
            </w:pPr>
            <w:r w:rsidRPr="009E4BDD">
              <w:rPr>
                <w:rFonts w:ascii="Times New Roman" w:hAnsi="Times New Roman"/>
                <w:sz w:val="24"/>
                <w:szCs w:val="24"/>
              </w:rPr>
              <w:t>«Опасны ли для пешехода спецмашины, спешащие кому-то на помощь?»</w:t>
            </w:r>
            <w:r w:rsidRPr="009E4BDD">
              <w:t xml:space="preserve"> </w:t>
            </w:r>
            <w:r w:rsidRPr="009E4BDD">
              <w:rPr>
                <w:rFonts w:ascii="Times New Roman" w:hAnsi="Times New Roman"/>
                <w:sz w:val="24"/>
                <w:szCs w:val="24"/>
              </w:rPr>
              <w:t xml:space="preserve">- </w:t>
            </w:r>
            <w:r>
              <w:rPr>
                <w:rFonts w:ascii="Times New Roman" w:hAnsi="Times New Roman"/>
                <w:b/>
                <w:i/>
                <w:sz w:val="24"/>
                <w:szCs w:val="24"/>
              </w:rPr>
              <w:t>май</w:t>
            </w:r>
            <w:r w:rsidRPr="009E4BDD">
              <w:rPr>
                <w:rFonts w:ascii="Times New Roman" w:hAnsi="Times New Roman"/>
                <w:i/>
                <w:sz w:val="24"/>
                <w:szCs w:val="24"/>
              </w:rPr>
              <w:t>, педагог - психолог</w:t>
            </w:r>
          </w:p>
        </w:tc>
      </w:tr>
    </w:tbl>
    <w:p w:rsidR="00245E2A" w:rsidRDefault="00245E2A" w:rsidP="009C035F">
      <w:pPr>
        <w:tabs>
          <w:tab w:val="left" w:pos="10080"/>
        </w:tabs>
        <w:spacing w:after="0" w:line="240" w:lineRule="auto"/>
        <w:ind w:right="180"/>
        <w:jc w:val="both"/>
        <w:rPr>
          <w:rFonts w:ascii="Times New Roman" w:hAnsi="Times New Roman"/>
          <w:b/>
          <w:i/>
          <w:sz w:val="28"/>
          <w:szCs w:val="28"/>
          <w:lang w:eastAsia="ru-RU"/>
        </w:rPr>
      </w:pPr>
    </w:p>
    <w:p w:rsidR="00245E2A" w:rsidRPr="0070204F" w:rsidRDefault="00245E2A" w:rsidP="009C035F">
      <w:pPr>
        <w:tabs>
          <w:tab w:val="left" w:pos="10080"/>
        </w:tabs>
        <w:spacing w:after="0" w:line="240" w:lineRule="auto"/>
        <w:ind w:right="180"/>
        <w:jc w:val="both"/>
        <w:rPr>
          <w:rFonts w:ascii="Times New Roman" w:hAnsi="Times New Roman"/>
          <w:b/>
          <w:i/>
          <w:sz w:val="28"/>
          <w:szCs w:val="28"/>
          <w:lang w:eastAsia="ru-RU"/>
        </w:rPr>
      </w:pPr>
      <w:r>
        <w:rPr>
          <w:rFonts w:ascii="Times New Roman" w:hAnsi="Times New Roman"/>
          <w:b/>
          <w:i/>
          <w:sz w:val="28"/>
          <w:szCs w:val="28"/>
          <w:lang w:eastAsia="ru-RU"/>
        </w:rPr>
        <w:t>3</w:t>
      </w:r>
      <w:r w:rsidRPr="0070204F">
        <w:rPr>
          <w:rFonts w:ascii="Times New Roman" w:hAnsi="Times New Roman"/>
          <w:b/>
          <w:i/>
          <w:sz w:val="28"/>
          <w:szCs w:val="28"/>
          <w:lang w:eastAsia="ru-RU"/>
        </w:rPr>
        <w:t>.3.Организация образоват</w:t>
      </w:r>
      <w:r>
        <w:rPr>
          <w:rFonts w:ascii="Times New Roman" w:hAnsi="Times New Roman"/>
          <w:b/>
          <w:i/>
          <w:sz w:val="28"/>
          <w:szCs w:val="28"/>
          <w:lang w:eastAsia="ru-RU"/>
        </w:rPr>
        <w:t>ельной деятельности в ДОО в 2023-2024</w:t>
      </w:r>
      <w:r w:rsidRPr="0070204F">
        <w:rPr>
          <w:rFonts w:ascii="Times New Roman" w:hAnsi="Times New Roman"/>
          <w:b/>
          <w:i/>
          <w:sz w:val="28"/>
          <w:szCs w:val="28"/>
          <w:lang w:eastAsia="ru-RU"/>
        </w:rPr>
        <w:t>г.г.</w:t>
      </w:r>
    </w:p>
    <w:p w:rsidR="00245E2A" w:rsidRDefault="00245E2A" w:rsidP="009C035F">
      <w:pPr>
        <w:spacing w:after="0" w:line="240" w:lineRule="auto"/>
        <w:jc w:val="both"/>
        <w:rPr>
          <w:rFonts w:ascii="Times New Roman" w:hAnsi="Times New Roman"/>
          <w:bCs/>
          <w:i/>
          <w:sz w:val="28"/>
          <w:szCs w:val="28"/>
          <w:lang w:eastAsia="ru-RU"/>
        </w:rPr>
      </w:pPr>
      <w:r>
        <w:rPr>
          <w:rFonts w:ascii="Times New Roman" w:hAnsi="Times New Roman"/>
          <w:bCs/>
          <w:i/>
          <w:sz w:val="28"/>
          <w:szCs w:val="28"/>
          <w:lang w:eastAsia="ru-RU"/>
        </w:rPr>
        <w:t>(система мер и перечня мероприятий в ДОО</w:t>
      </w:r>
      <w:r w:rsidRPr="00BD1725">
        <w:rPr>
          <w:rFonts w:ascii="Times New Roman" w:hAnsi="Times New Roman"/>
          <w:bCs/>
          <w:i/>
          <w:sz w:val="28"/>
          <w:szCs w:val="28"/>
          <w:lang w:eastAsia="ru-RU"/>
        </w:rPr>
        <w:t xml:space="preserve"> с детьми,  социумом, семьями воспитанников, направленных на организацию образовательной деятельности в ОО (согласно ст.13 Федерального Закона №273 «Об образовании в РФ»</w:t>
      </w:r>
      <w:r>
        <w:rPr>
          <w:rFonts w:ascii="Times New Roman" w:hAnsi="Times New Roman"/>
          <w:bCs/>
          <w:i/>
          <w:sz w:val="28"/>
          <w:szCs w:val="28"/>
          <w:lang w:eastAsia="ru-RU"/>
        </w:rPr>
        <w:t>)</w:t>
      </w:r>
    </w:p>
    <w:p w:rsidR="00245E2A" w:rsidRPr="004551C6" w:rsidRDefault="00245E2A" w:rsidP="009C035F">
      <w:pPr>
        <w:spacing w:after="0" w:line="240" w:lineRule="auto"/>
        <w:jc w:val="both"/>
        <w:rPr>
          <w:rFonts w:ascii="Times New Roman" w:hAnsi="Times New Roman"/>
          <w:bCs/>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487"/>
        <w:gridCol w:w="1933"/>
        <w:gridCol w:w="4758"/>
      </w:tblGrid>
      <w:tr w:rsidR="00245E2A" w:rsidRPr="009E4BDD" w:rsidTr="00C21CF1">
        <w:tc>
          <w:tcPr>
            <w:tcW w:w="9712" w:type="dxa"/>
            <w:gridSpan w:val="4"/>
          </w:tcPr>
          <w:p w:rsidR="00245E2A" w:rsidRPr="009E4BDD" w:rsidRDefault="00245E2A" w:rsidP="00C21CF1">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3</w:t>
            </w:r>
            <w:r w:rsidRPr="009E4BDD">
              <w:rPr>
                <w:rFonts w:ascii="Times New Roman" w:hAnsi="Times New Roman"/>
                <w:b/>
                <w:i/>
                <w:sz w:val="24"/>
                <w:szCs w:val="24"/>
                <w:lang w:eastAsia="ru-RU"/>
              </w:rPr>
              <w:t>.3.1. Выбор методов и технологий в соответствии с содержанием ОП ДО</w:t>
            </w:r>
          </w:p>
          <w:p w:rsidR="00245E2A" w:rsidRPr="009E4BDD" w:rsidRDefault="00245E2A" w:rsidP="00C21CF1">
            <w:pPr>
              <w:spacing w:after="0" w:line="240" w:lineRule="auto"/>
              <w:jc w:val="center"/>
              <w:rPr>
                <w:rFonts w:ascii="Times New Roman" w:hAnsi="Times New Roman"/>
                <w:sz w:val="24"/>
                <w:szCs w:val="24"/>
              </w:rPr>
            </w:pPr>
          </w:p>
        </w:tc>
      </w:tr>
      <w:tr w:rsidR="00245E2A" w:rsidRPr="009E4BDD" w:rsidTr="00C21CF1">
        <w:tc>
          <w:tcPr>
            <w:tcW w:w="53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w:t>
            </w:r>
          </w:p>
        </w:tc>
        <w:tc>
          <w:tcPr>
            <w:tcW w:w="4420" w:type="dxa"/>
            <w:gridSpan w:val="2"/>
          </w:tcPr>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Содержание деятельности</w:t>
            </w:r>
          </w:p>
        </w:tc>
        <w:tc>
          <w:tcPr>
            <w:tcW w:w="4758" w:type="dxa"/>
          </w:tcPr>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Система мер</w:t>
            </w:r>
          </w:p>
        </w:tc>
      </w:tr>
      <w:tr w:rsidR="00245E2A" w:rsidRPr="009E4BDD" w:rsidTr="00C21CF1">
        <w:tc>
          <w:tcPr>
            <w:tcW w:w="53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4420" w:type="dxa"/>
            <w:gridSpan w:val="2"/>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Внедрение технологии «Гость группы» в группы младшего, среднего и старшего  дошкольного возраста </w:t>
            </w:r>
          </w:p>
          <w:p w:rsidR="00245E2A" w:rsidRPr="009E4BDD" w:rsidRDefault="00245E2A" w:rsidP="007F32E9">
            <w:pPr>
              <w:spacing w:after="0" w:line="240" w:lineRule="auto"/>
              <w:jc w:val="both"/>
              <w:rPr>
                <w:rFonts w:ascii="Times New Roman" w:hAnsi="Times New Roman"/>
                <w:i/>
                <w:sz w:val="24"/>
                <w:szCs w:val="24"/>
              </w:rPr>
            </w:pPr>
            <w:r w:rsidRPr="009E4BDD">
              <w:rPr>
                <w:rFonts w:ascii="Times New Roman" w:hAnsi="Times New Roman"/>
                <w:i/>
                <w:sz w:val="24"/>
                <w:szCs w:val="24"/>
              </w:rPr>
              <w:t>(в течение учебного года, ответственный -  ст. воспитатель Рощупкина И.М., воспитатели групп)</w:t>
            </w:r>
          </w:p>
        </w:tc>
        <w:tc>
          <w:tcPr>
            <w:tcW w:w="4758"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sz w:val="24"/>
                <w:szCs w:val="24"/>
              </w:rPr>
              <w:t xml:space="preserve">1. Мастер-класс для педагогов «Использование технологии «Гость группы»  в различных видах детской деятельности» - </w:t>
            </w:r>
            <w:r w:rsidRPr="009E4BDD">
              <w:rPr>
                <w:rFonts w:ascii="Times New Roman" w:hAnsi="Times New Roman"/>
                <w:b/>
                <w:i/>
                <w:sz w:val="24"/>
                <w:szCs w:val="24"/>
              </w:rPr>
              <w:t>октябрь</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2. Разработка алгоритма</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 xml:space="preserve">для педагогов по использованию технологии «Гость группы» </w:t>
            </w:r>
            <w:r w:rsidRPr="009E4BDD">
              <w:rPr>
                <w:rFonts w:ascii="Times New Roman" w:hAnsi="Times New Roman"/>
                <w:i/>
                <w:sz w:val="24"/>
                <w:szCs w:val="24"/>
              </w:rPr>
              <w:t xml:space="preserve">- </w:t>
            </w:r>
            <w:r w:rsidRPr="009E4BDD">
              <w:rPr>
                <w:rFonts w:ascii="Times New Roman" w:hAnsi="Times New Roman"/>
                <w:b/>
                <w:i/>
                <w:sz w:val="24"/>
                <w:szCs w:val="24"/>
              </w:rPr>
              <w:t>ноябрь</w:t>
            </w:r>
            <w:r w:rsidRPr="009E4BDD">
              <w:rPr>
                <w:rFonts w:ascii="Times New Roman" w:hAnsi="Times New Roman"/>
                <w:i/>
                <w:sz w:val="24"/>
                <w:szCs w:val="24"/>
              </w:rPr>
              <w:t xml:space="preserve"> </w:t>
            </w:r>
          </w:p>
          <w:p w:rsidR="00245E2A" w:rsidRPr="009E4BDD" w:rsidRDefault="00245E2A" w:rsidP="00C21CF1">
            <w:pPr>
              <w:spacing w:after="0" w:line="240" w:lineRule="auto"/>
              <w:jc w:val="both"/>
              <w:rPr>
                <w:rFonts w:ascii="Times New Roman" w:hAnsi="Times New Roman"/>
                <w:b/>
                <w:i/>
                <w:sz w:val="24"/>
                <w:szCs w:val="24"/>
              </w:rPr>
            </w:pPr>
            <w:r w:rsidRPr="009E4BDD">
              <w:rPr>
                <w:rFonts w:ascii="Times New Roman" w:hAnsi="Times New Roman"/>
                <w:sz w:val="24"/>
                <w:szCs w:val="24"/>
              </w:rPr>
              <w:t xml:space="preserve">3. Открытые просмотры педагогических мероприятий  с детьми </w:t>
            </w:r>
            <w:r w:rsidRPr="009E4BDD">
              <w:rPr>
                <w:rFonts w:ascii="Times New Roman" w:hAnsi="Times New Roman"/>
                <w:i/>
                <w:sz w:val="24"/>
                <w:szCs w:val="24"/>
              </w:rPr>
              <w:t xml:space="preserve">– </w:t>
            </w:r>
            <w:r w:rsidRPr="009E4BDD">
              <w:rPr>
                <w:rFonts w:ascii="Times New Roman" w:hAnsi="Times New Roman"/>
                <w:b/>
                <w:i/>
                <w:sz w:val="24"/>
                <w:szCs w:val="24"/>
              </w:rPr>
              <w:t>февраль</w:t>
            </w:r>
          </w:p>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sz w:val="24"/>
                <w:szCs w:val="24"/>
              </w:rPr>
              <w:t xml:space="preserve">4. Взаимоконтроль: «Использование технологии «Гость группы» в организации режимных моментов с детьми раннего возраста» </w:t>
            </w:r>
            <w:r w:rsidRPr="009E4BDD">
              <w:rPr>
                <w:rFonts w:ascii="Times New Roman" w:hAnsi="Times New Roman"/>
                <w:i/>
                <w:sz w:val="24"/>
                <w:szCs w:val="24"/>
              </w:rPr>
              <w:t xml:space="preserve">- </w:t>
            </w:r>
            <w:r w:rsidRPr="009E4BDD">
              <w:rPr>
                <w:rFonts w:ascii="Times New Roman" w:hAnsi="Times New Roman"/>
                <w:b/>
                <w:i/>
                <w:sz w:val="24"/>
                <w:szCs w:val="24"/>
              </w:rPr>
              <w:t>апрель</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5. Оценка эффективности использования технологии. Отчет педагогов на педагогическом часе- </w:t>
            </w:r>
            <w:r w:rsidRPr="009E4BDD">
              <w:rPr>
                <w:rFonts w:ascii="Times New Roman" w:hAnsi="Times New Roman"/>
                <w:b/>
                <w:i/>
                <w:sz w:val="24"/>
                <w:szCs w:val="24"/>
              </w:rPr>
              <w:t>май</w:t>
            </w:r>
          </w:p>
        </w:tc>
      </w:tr>
      <w:tr w:rsidR="00245E2A" w:rsidRPr="009E4BDD" w:rsidTr="00C21CF1">
        <w:tc>
          <w:tcPr>
            <w:tcW w:w="9712" w:type="dxa"/>
            <w:gridSpan w:val="4"/>
          </w:tcPr>
          <w:p w:rsidR="00245E2A" w:rsidRPr="009E4BDD" w:rsidRDefault="00245E2A" w:rsidP="00C21CF1">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3</w:t>
            </w:r>
            <w:r w:rsidRPr="009E4BDD">
              <w:rPr>
                <w:rFonts w:ascii="Times New Roman" w:hAnsi="Times New Roman"/>
                <w:b/>
                <w:i/>
                <w:sz w:val="24"/>
                <w:szCs w:val="24"/>
                <w:lang w:eastAsia="ru-RU"/>
              </w:rPr>
              <w:t>.3.2.Организация  видов детской деятельности   в ходе образовательной деятельности,  режимных моментов, самостоятельной деятельности  детей с привлечением родителей воспитанников и  социальных партнёров</w:t>
            </w:r>
          </w:p>
        </w:tc>
      </w:tr>
      <w:tr w:rsidR="00245E2A" w:rsidRPr="009E4BDD" w:rsidTr="00C21CF1">
        <w:tc>
          <w:tcPr>
            <w:tcW w:w="9712" w:type="dxa"/>
            <w:gridSpan w:val="4"/>
          </w:tcPr>
          <w:p w:rsidR="00245E2A" w:rsidRPr="009E4BDD" w:rsidRDefault="00245E2A" w:rsidP="00C21CF1">
            <w:pPr>
              <w:spacing w:after="0" w:line="240" w:lineRule="auto"/>
              <w:jc w:val="center"/>
              <w:rPr>
                <w:rFonts w:ascii="Times New Roman" w:hAnsi="Times New Roman"/>
                <w:i/>
                <w:sz w:val="24"/>
                <w:szCs w:val="24"/>
                <w:lang w:eastAsia="ru-RU"/>
              </w:rPr>
            </w:pPr>
            <w:r w:rsidRPr="009E4BDD">
              <w:rPr>
                <w:rFonts w:ascii="Times New Roman" w:hAnsi="Times New Roman"/>
                <w:i/>
                <w:sz w:val="24"/>
                <w:szCs w:val="24"/>
                <w:lang w:eastAsia="ru-RU"/>
              </w:rPr>
              <w:t>Проведение различных мероприятий</w:t>
            </w:r>
          </w:p>
          <w:p w:rsidR="00245E2A" w:rsidRPr="009E4BDD" w:rsidRDefault="00245E2A" w:rsidP="00C21CF1">
            <w:pPr>
              <w:spacing w:after="0" w:line="240" w:lineRule="auto"/>
              <w:jc w:val="center"/>
              <w:rPr>
                <w:rFonts w:ascii="Times New Roman" w:hAnsi="Times New Roman"/>
                <w:i/>
                <w:sz w:val="24"/>
                <w:szCs w:val="24"/>
                <w:lang w:eastAsia="ru-RU"/>
              </w:rPr>
            </w:pPr>
            <w:r w:rsidRPr="009E4BDD">
              <w:rPr>
                <w:rFonts w:ascii="Times New Roman" w:hAnsi="Times New Roman"/>
                <w:i/>
                <w:sz w:val="24"/>
                <w:szCs w:val="24"/>
                <w:lang w:eastAsia="ru-RU"/>
              </w:rPr>
              <w:t>с детьми по основным видам детской деятельности</w:t>
            </w:r>
          </w:p>
          <w:p w:rsidR="00245E2A" w:rsidRPr="009E4BDD" w:rsidRDefault="00245E2A" w:rsidP="007F32E9">
            <w:pPr>
              <w:spacing w:after="0" w:line="240" w:lineRule="auto"/>
              <w:jc w:val="center"/>
              <w:rPr>
                <w:rFonts w:ascii="Times New Roman" w:hAnsi="Times New Roman"/>
                <w:b/>
                <w:i/>
                <w:sz w:val="24"/>
                <w:szCs w:val="24"/>
                <w:lang w:eastAsia="ru-RU"/>
              </w:rPr>
            </w:pPr>
            <w:r w:rsidRPr="009E4BDD">
              <w:rPr>
                <w:rFonts w:ascii="Times New Roman" w:hAnsi="Times New Roman"/>
                <w:i/>
                <w:sz w:val="24"/>
                <w:szCs w:val="24"/>
                <w:lang w:eastAsia="ru-RU"/>
              </w:rPr>
              <w:t>(в течение учебного года, ответственный -  ст. воспитатель Рощупкина И.М., специалисты, воспитатели  групп)</w:t>
            </w:r>
          </w:p>
        </w:tc>
      </w:tr>
      <w:tr w:rsidR="00245E2A" w:rsidRPr="009E4BDD" w:rsidTr="00C21CF1">
        <w:trPr>
          <w:trHeight w:val="627"/>
        </w:trPr>
        <w:tc>
          <w:tcPr>
            <w:tcW w:w="534" w:type="dxa"/>
          </w:tcPr>
          <w:p w:rsidR="00245E2A" w:rsidRPr="009E4BDD" w:rsidRDefault="00245E2A" w:rsidP="00C21CF1">
            <w:pPr>
              <w:spacing w:after="0" w:line="240" w:lineRule="auto"/>
              <w:jc w:val="right"/>
              <w:rPr>
                <w:rFonts w:ascii="Times New Roman" w:hAnsi="Times New Roman"/>
                <w:sz w:val="24"/>
                <w:szCs w:val="24"/>
                <w:lang w:eastAsia="ru-RU"/>
              </w:rPr>
            </w:pPr>
            <w:r w:rsidRPr="009E4BDD">
              <w:rPr>
                <w:rFonts w:ascii="Times New Roman" w:hAnsi="Times New Roman"/>
                <w:sz w:val="24"/>
                <w:szCs w:val="24"/>
                <w:lang w:eastAsia="ru-RU"/>
              </w:rPr>
              <w:t>№</w:t>
            </w:r>
          </w:p>
          <w:p w:rsidR="00245E2A" w:rsidRPr="009E4BDD" w:rsidRDefault="00245E2A" w:rsidP="00C21CF1">
            <w:pPr>
              <w:spacing w:after="0" w:line="240" w:lineRule="auto"/>
              <w:jc w:val="right"/>
              <w:rPr>
                <w:rFonts w:ascii="Times New Roman" w:hAnsi="Times New Roman"/>
                <w:sz w:val="24"/>
                <w:szCs w:val="24"/>
                <w:lang w:eastAsia="ru-RU"/>
              </w:rPr>
            </w:pPr>
          </w:p>
        </w:tc>
        <w:tc>
          <w:tcPr>
            <w:tcW w:w="2487" w:type="dxa"/>
          </w:tcPr>
          <w:p w:rsidR="00245E2A" w:rsidRPr="009E4BDD" w:rsidRDefault="00245E2A" w:rsidP="00C21CF1">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Виды детской деятельности</w:t>
            </w:r>
          </w:p>
        </w:tc>
        <w:tc>
          <w:tcPr>
            <w:tcW w:w="6691" w:type="dxa"/>
            <w:gridSpan w:val="2"/>
          </w:tcPr>
          <w:p w:rsidR="00245E2A" w:rsidRPr="009E4BDD" w:rsidRDefault="00245E2A" w:rsidP="00C21CF1">
            <w:pPr>
              <w:spacing w:after="0" w:line="240" w:lineRule="auto"/>
              <w:jc w:val="center"/>
              <w:rPr>
                <w:rFonts w:ascii="Times New Roman" w:hAnsi="Times New Roman"/>
                <w:sz w:val="24"/>
                <w:szCs w:val="24"/>
                <w:lang w:eastAsia="ru-RU"/>
              </w:rPr>
            </w:pPr>
            <w:r w:rsidRPr="009E4BDD">
              <w:rPr>
                <w:rFonts w:ascii="Times New Roman" w:hAnsi="Times New Roman"/>
                <w:sz w:val="24"/>
                <w:szCs w:val="24"/>
                <w:lang w:eastAsia="ru-RU"/>
              </w:rPr>
              <w:t>Система мер</w:t>
            </w:r>
          </w:p>
          <w:p w:rsidR="00245E2A" w:rsidRPr="009E4BDD" w:rsidRDefault="00245E2A" w:rsidP="00C21CF1">
            <w:pPr>
              <w:spacing w:after="0" w:line="240" w:lineRule="auto"/>
              <w:jc w:val="center"/>
              <w:rPr>
                <w:rFonts w:ascii="Times New Roman" w:hAnsi="Times New Roman"/>
                <w:color w:val="FF0000"/>
                <w:sz w:val="24"/>
                <w:szCs w:val="24"/>
                <w:lang w:eastAsia="ru-RU"/>
              </w:rPr>
            </w:pPr>
          </w:p>
        </w:tc>
      </w:tr>
      <w:tr w:rsidR="00245E2A" w:rsidRPr="009E4BDD" w:rsidTr="00C21CF1">
        <w:tc>
          <w:tcPr>
            <w:tcW w:w="53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2487" w:type="dxa"/>
          </w:tcPr>
          <w:p w:rsidR="00245E2A" w:rsidRPr="009E4BDD" w:rsidRDefault="00245E2A" w:rsidP="00C21CF1">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 xml:space="preserve">Игровая </w:t>
            </w:r>
          </w:p>
          <w:p w:rsidR="00245E2A" w:rsidRPr="009E4BDD" w:rsidRDefault="00245E2A" w:rsidP="00C21CF1">
            <w:pPr>
              <w:spacing w:after="0" w:line="240" w:lineRule="auto"/>
              <w:jc w:val="both"/>
              <w:rPr>
                <w:rFonts w:ascii="Times New Roman" w:hAnsi="Times New Roman"/>
                <w:sz w:val="24"/>
                <w:szCs w:val="24"/>
              </w:rPr>
            </w:pPr>
          </w:p>
        </w:tc>
        <w:tc>
          <w:tcPr>
            <w:tcW w:w="6691" w:type="dxa"/>
            <w:gridSpan w:val="2"/>
          </w:tcPr>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 xml:space="preserve">1. Проведение тематического клубного часа «Играем вместе» - </w:t>
            </w:r>
            <w:r w:rsidRPr="009E4BDD">
              <w:rPr>
                <w:rFonts w:ascii="Times New Roman" w:hAnsi="Times New Roman"/>
                <w:b/>
                <w:i/>
                <w:sz w:val="24"/>
                <w:szCs w:val="24"/>
              </w:rPr>
              <w:t>1 раз в месяц</w:t>
            </w:r>
          </w:p>
          <w:p w:rsidR="00245E2A" w:rsidRPr="009E4BDD" w:rsidRDefault="00245E2A" w:rsidP="00C21CF1">
            <w:pPr>
              <w:spacing w:after="0" w:line="240" w:lineRule="auto"/>
              <w:jc w:val="both"/>
              <w:rPr>
                <w:rFonts w:ascii="Times New Roman" w:hAnsi="Times New Roman"/>
                <w:b/>
                <w:i/>
                <w:sz w:val="24"/>
                <w:szCs w:val="24"/>
              </w:rPr>
            </w:pPr>
            <w:r w:rsidRPr="009E4BDD">
              <w:rPr>
                <w:rFonts w:ascii="Times New Roman" w:hAnsi="Times New Roman"/>
                <w:sz w:val="24"/>
                <w:szCs w:val="24"/>
              </w:rPr>
              <w:t xml:space="preserve">2. Разработка и использование методического кейса режиссёрских и сюжетных игр для детей раннего и дошкольного возраста </w:t>
            </w:r>
            <w:r w:rsidRPr="009E4BDD">
              <w:rPr>
                <w:rFonts w:ascii="Times New Roman" w:hAnsi="Times New Roman"/>
                <w:i/>
                <w:sz w:val="24"/>
                <w:szCs w:val="24"/>
              </w:rPr>
              <w:t xml:space="preserve">– </w:t>
            </w:r>
            <w:r w:rsidRPr="009E4BDD">
              <w:rPr>
                <w:rFonts w:ascii="Times New Roman" w:hAnsi="Times New Roman"/>
                <w:b/>
                <w:i/>
                <w:sz w:val="24"/>
                <w:szCs w:val="24"/>
              </w:rPr>
              <w:t xml:space="preserve">декабрь </w:t>
            </w:r>
          </w:p>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sz w:val="24"/>
                <w:szCs w:val="24"/>
              </w:rPr>
              <w:t xml:space="preserve">3. Проведение дистанционных занятий для детей под рубрикой «Игралочка» - </w:t>
            </w:r>
            <w:r w:rsidRPr="009E4BDD">
              <w:rPr>
                <w:rFonts w:ascii="Times New Roman" w:hAnsi="Times New Roman"/>
                <w:b/>
                <w:i/>
                <w:sz w:val="24"/>
                <w:szCs w:val="24"/>
              </w:rPr>
              <w:t>в течение года</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4.Взаимоконтроль: «Использование активных форм взаимодействия со-деятельности и со-творчества с детьми в режиме дня»</w:t>
            </w:r>
            <w:r w:rsidRPr="009E4BDD">
              <w:rPr>
                <w:rFonts w:ascii="Times New Roman" w:hAnsi="Times New Roman"/>
                <w:i/>
                <w:sz w:val="24"/>
                <w:szCs w:val="24"/>
              </w:rPr>
              <w:t xml:space="preserve">- </w:t>
            </w:r>
            <w:r w:rsidRPr="009E4BDD">
              <w:rPr>
                <w:rFonts w:ascii="Times New Roman" w:hAnsi="Times New Roman"/>
                <w:b/>
                <w:i/>
                <w:sz w:val="24"/>
                <w:szCs w:val="24"/>
              </w:rPr>
              <w:t>февраль</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5. Оценки эффективности предоставления времени и пространства </w:t>
            </w:r>
          </w:p>
          <w:p w:rsidR="00245E2A" w:rsidRPr="009E4BDD" w:rsidRDefault="00245E2A" w:rsidP="007F32E9">
            <w:pPr>
              <w:spacing w:after="0" w:line="240" w:lineRule="auto"/>
              <w:jc w:val="both"/>
              <w:rPr>
                <w:rFonts w:ascii="Times New Roman" w:hAnsi="Times New Roman"/>
                <w:i/>
                <w:sz w:val="24"/>
                <w:szCs w:val="24"/>
              </w:rPr>
            </w:pPr>
            <w:r w:rsidRPr="009E4BDD">
              <w:rPr>
                <w:rFonts w:ascii="Times New Roman" w:hAnsi="Times New Roman"/>
                <w:sz w:val="24"/>
                <w:szCs w:val="24"/>
              </w:rPr>
              <w:t>детской игре в режиме дня</w:t>
            </w:r>
            <w:r w:rsidRPr="009E4BDD">
              <w:rPr>
                <w:rFonts w:ascii="Times New Roman" w:hAnsi="Times New Roman"/>
                <w:i/>
                <w:sz w:val="24"/>
                <w:szCs w:val="24"/>
              </w:rPr>
              <w:t xml:space="preserve">– </w:t>
            </w:r>
            <w:r w:rsidRPr="009E4BDD">
              <w:rPr>
                <w:rFonts w:ascii="Times New Roman" w:hAnsi="Times New Roman"/>
                <w:b/>
                <w:i/>
                <w:sz w:val="24"/>
                <w:szCs w:val="24"/>
              </w:rPr>
              <w:t>сентябрь- апрель</w:t>
            </w:r>
            <w:r w:rsidRPr="009E4BDD">
              <w:rPr>
                <w:rFonts w:ascii="Times New Roman" w:hAnsi="Times New Roman"/>
                <w:i/>
                <w:sz w:val="24"/>
                <w:szCs w:val="24"/>
              </w:rPr>
              <w:t xml:space="preserve"> </w:t>
            </w:r>
          </w:p>
        </w:tc>
      </w:tr>
      <w:tr w:rsidR="00245E2A" w:rsidRPr="009E4BDD" w:rsidTr="00C21CF1">
        <w:tc>
          <w:tcPr>
            <w:tcW w:w="53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2.</w:t>
            </w:r>
          </w:p>
        </w:tc>
        <w:tc>
          <w:tcPr>
            <w:tcW w:w="2487"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Коммуникативная </w:t>
            </w:r>
          </w:p>
        </w:tc>
        <w:tc>
          <w:tcPr>
            <w:tcW w:w="6691" w:type="dxa"/>
            <w:gridSpan w:val="2"/>
          </w:tcPr>
          <w:p w:rsidR="00245E2A" w:rsidRPr="009E4BDD" w:rsidRDefault="00245E2A" w:rsidP="00C21CF1">
            <w:pPr>
              <w:spacing w:after="0" w:line="240" w:lineRule="auto"/>
              <w:rPr>
                <w:rFonts w:ascii="Times New Roman" w:hAnsi="Times New Roman"/>
                <w:i/>
                <w:sz w:val="24"/>
                <w:szCs w:val="24"/>
                <w:lang w:eastAsia="ru-RU"/>
              </w:rPr>
            </w:pPr>
            <w:r w:rsidRPr="009E4BDD">
              <w:rPr>
                <w:rFonts w:ascii="Times New Roman" w:hAnsi="Times New Roman"/>
                <w:sz w:val="24"/>
                <w:szCs w:val="24"/>
                <w:lang w:eastAsia="ru-RU"/>
              </w:rPr>
              <w:t xml:space="preserve"> 1. Детский конкурс «Безопасный маршрут» - </w:t>
            </w:r>
            <w:r w:rsidRPr="009E4BDD">
              <w:rPr>
                <w:rFonts w:ascii="Times New Roman" w:hAnsi="Times New Roman"/>
                <w:b/>
                <w:i/>
                <w:sz w:val="24"/>
                <w:szCs w:val="24"/>
                <w:lang w:eastAsia="ru-RU"/>
              </w:rPr>
              <w:t>ноябрь</w:t>
            </w:r>
          </w:p>
          <w:p w:rsidR="00245E2A" w:rsidRPr="009E4BDD" w:rsidRDefault="00245E2A" w:rsidP="00C21CF1">
            <w:pPr>
              <w:spacing w:after="0" w:line="240" w:lineRule="auto"/>
              <w:rPr>
                <w:rFonts w:ascii="Times New Roman" w:hAnsi="Times New Roman"/>
                <w:b/>
                <w:i/>
                <w:sz w:val="24"/>
                <w:szCs w:val="24"/>
                <w:lang w:eastAsia="ru-RU"/>
              </w:rPr>
            </w:pPr>
            <w:r w:rsidRPr="009E4BDD">
              <w:rPr>
                <w:rFonts w:ascii="Times New Roman" w:hAnsi="Times New Roman"/>
                <w:sz w:val="24"/>
                <w:szCs w:val="24"/>
                <w:lang w:eastAsia="ru-RU"/>
              </w:rPr>
              <w:t xml:space="preserve">4. Олимпиада «Калейдоскоп профессий» - </w:t>
            </w:r>
            <w:r w:rsidRPr="009E4BDD">
              <w:rPr>
                <w:rFonts w:ascii="Times New Roman" w:hAnsi="Times New Roman"/>
                <w:b/>
                <w:i/>
                <w:sz w:val="24"/>
                <w:szCs w:val="24"/>
                <w:lang w:eastAsia="ru-RU"/>
              </w:rPr>
              <w:t xml:space="preserve">апрель </w:t>
            </w:r>
          </w:p>
          <w:p w:rsidR="00245E2A" w:rsidRPr="009E4BDD" w:rsidRDefault="00245E2A" w:rsidP="00C21CF1">
            <w:pPr>
              <w:spacing w:after="0" w:line="240" w:lineRule="auto"/>
              <w:rPr>
                <w:rFonts w:ascii="Times New Roman" w:hAnsi="Times New Roman"/>
                <w:i/>
                <w:sz w:val="24"/>
                <w:szCs w:val="24"/>
                <w:lang w:eastAsia="ru-RU"/>
              </w:rPr>
            </w:pPr>
            <w:r w:rsidRPr="009E4BDD">
              <w:rPr>
                <w:rFonts w:ascii="Times New Roman" w:hAnsi="Times New Roman"/>
                <w:sz w:val="24"/>
                <w:szCs w:val="24"/>
                <w:lang w:eastAsia="ru-RU"/>
              </w:rPr>
              <w:t>5.Конкурс чтецов: «Строки, опаленные войной…»</w:t>
            </w:r>
            <w:r w:rsidRPr="009E4BDD">
              <w:rPr>
                <w:rFonts w:ascii="Times New Roman" w:hAnsi="Times New Roman"/>
                <w:i/>
                <w:sz w:val="24"/>
                <w:szCs w:val="24"/>
                <w:lang w:eastAsia="ru-RU"/>
              </w:rPr>
              <w:t xml:space="preserve">- </w:t>
            </w:r>
            <w:r w:rsidRPr="009E4BDD">
              <w:rPr>
                <w:rFonts w:ascii="Times New Roman" w:hAnsi="Times New Roman"/>
                <w:b/>
                <w:i/>
                <w:sz w:val="24"/>
                <w:szCs w:val="24"/>
                <w:lang w:eastAsia="ru-RU"/>
              </w:rPr>
              <w:t>май</w:t>
            </w:r>
          </w:p>
        </w:tc>
      </w:tr>
      <w:tr w:rsidR="00245E2A" w:rsidRPr="009E4BDD" w:rsidTr="00C21CF1">
        <w:tc>
          <w:tcPr>
            <w:tcW w:w="53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3.</w:t>
            </w:r>
          </w:p>
        </w:tc>
        <w:tc>
          <w:tcPr>
            <w:tcW w:w="2487"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Трудовая </w:t>
            </w:r>
          </w:p>
        </w:tc>
        <w:tc>
          <w:tcPr>
            <w:tcW w:w="6691" w:type="dxa"/>
            <w:gridSpan w:val="2"/>
          </w:tcPr>
          <w:p w:rsidR="00245E2A" w:rsidRPr="009E4BDD" w:rsidRDefault="00245E2A" w:rsidP="00C21CF1">
            <w:pPr>
              <w:spacing w:after="0" w:line="240" w:lineRule="auto"/>
              <w:jc w:val="both"/>
              <w:rPr>
                <w:rFonts w:ascii="Times New Roman" w:hAnsi="Times New Roman"/>
                <w:b/>
                <w:color w:val="000000"/>
                <w:shd w:val="clear" w:color="auto" w:fill="FFFFFF"/>
              </w:rPr>
            </w:pPr>
            <w:r w:rsidRPr="009E4BDD">
              <w:rPr>
                <w:rFonts w:ascii="Times New Roman" w:hAnsi="Times New Roman"/>
                <w:color w:val="000000"/>
                <w:shd w:val="clear" w:color="auto" w:fill="FFFFFF"/>
              </w:rPr>
              <w:t>1.</w:t>
            </w:r>
            <w:r w:rsidRPr="001F5889">
              <w:rPr>
                <w:rFonts w:ascii="Times New Roman" w:hAnsi="Times New Roman"/>
                <w:color w:val="000000"/>
                <w:sz w:val="24"/>
                <w:szCs w:val="24"/>
                <w:shd w:val="clear" w:color="auto" w:fill="FFFFFF"/>
              </w:rPr>
              <w:t xml:space="preserve">Выставка детских рисунков на тему «Мой любимый детский сад» </w:t>
            </w:r>
            <w:r w:rsidRPr="001F5889">
              <w:rPr>
                <w:rFonts w:ascii="Times New Roman" w:hAnsi="Times New Roman"/>
                <w:i/>
                <w:color w:val="000000"/>
                <w:sz w:val="24"/>
                <w:szCs w:val="24"/>
                <w:shd w:val="clear" w:color="auto" w:fill="FFFFFF"/>
              </w:rPr>
              <w:t xml:space="preserve">- </w:t>
            </w:r>
            <w:r w:rsidRPr="001F5889">
              <w:rPr>
                <w:rFonts w:ascii="Times New Roman" w:hAnsi="Times New Roman"/>
                <w:b/>
                <w:i/>
                <w:color w:val="000000"/>
                <w:sz w:val="24"/>
                <w:szCs w:val="24"/>
                <w:shd w:val="clear" w:color="auto" w:fill="FFFFFF"/>
              </w:rPr>
              <w:t>сентябрь</w:t>
            </w:r>
          </w:p>
          <w:p w:rsidR="00245E2A" w:rsidRPr="009E4BDD" w:rsidRDefault="00245E2A" w:rsidP="00C21CF1">
            <w:pPr>
              <w:spacing w:after="0" w:line="240" w:lineRule="auto"/>
              <w:rPr>
                <w:rFonts w:ascii="Times New Roman" w:hAnsi="Times New Roman"/>
                <w:b/>
                <w:color w:val="000000"/>
                <w:sz w:val="21"/>
                <w:szCs w:val="21"/>
                <w:lang w:eastAsia="ru-RU"/>
              </w:rPr>
            </w:pPr>
            <w:r w:rsidRPr="009E4BDD">
              <w:rPr>
                <w:rFonts w:ascii="Times New Roman" w:hAnsi="Times New Roman"/>
                <w:color w:val="000000"/>
                <w:sz w:val="24"/>
                <w:szCs w:val="24"/>
                <w:lang w:eastAsia="ru-RU"/>
              </w:rPr>
              <w:t>2.Мастер-класс «Куклы и дети»- </w:t>
            </w:r>
            <w:r w:rsidRPr="009E4BDD">
              <w:rPr>
                <w:rFonts w:ascii="Times New Roman" w:hAnsi="Times New Roman"/>
                <w:i/>
                <w:iCs/>
                <w:color w:val="000000"/>
                <w:sz w:val="24"/>
                <w:szCs w:val="24"/>
                <w:lang w:eastAsia="ru-RU"/>
              </w:rPr>
              <w:t xml:space="preserve">(изготовление театральных кукол разного вида своими руками)- </w:t>
            </w:r>
            <w:r w:rsidRPr="009E4BDD">
              <w:rPr>
                <w:rFonts w:ascii="Times New Roman" w:hAnsi="Times New Roman"/>
                <w:b/>
                <w:i/>
                <w:iCs/>
                <w:color w:val="000000"/>
                <w:sz w:val="24"/>
                <w:szCs w:val="24"/>
                <w:lang w:eastAsia="ru-RU"/>
              </w:rPr>
              <w:t>октябрь</w:t>
            </w:r>
          </w:p>
          <w:p w:rsidR="00245E2A" w:rsidRPr="009E4BDD" w:rsidRDefault="00245E2A" w:rsidP="00C21CF1">
            <w:pPr>
              <w:spacing w:after="0" w:line="240" w:lineRule="auto"/>
              <w:rPr>
                <w:rFonts w:ascii="Times New Roman" w:hAnsi="Times New Roman"/>
                <w:b/>
                <w:color w:val="000000"/>
                <w:sz w:val="21"/>
                <w:szCs w:val="21"/>
                <w:lang w:eastAsia="ru-RU"/>
              </w:rPr>
            </w:pPr>
            <w:r w:rsidRPr="009E4BDD">
              <w:rPr>
                <w:rFonts w:ascii="Times New Roman" w:hAnsi="Times New Roman"/>
                <w:color w:val="000000"/>
                <w:sz w:val="24"/>
                <w:szCs w:val="24"/>
                <w:lang w:eastAsia="ru-RU"/>
              </w:rPr>
              <w:t>3.Выставка декоративно-прикладного творчества «Подарок маме своими руками»</w:t>
            </w:r>
            <w:r w:rsidRPr="009E4BDD">
              <w:rPr>
                <w:rFonts w:ascii="Times New Roman" w:hAnsi="Times New Roman"/>
                <w:i/>
                <w:color w:val="000000"/>
                <w:sz w:val="24"/>
                <w:szCs w:val="24"/>
                <w:lang w:eastAsia="ru-RU"/>
              </w:rPr>
              <w:t xml:space="preserve">- </w:t>
            </w:r>
            <w:r w:rsidRPr="009E4BDD">
              <w:rPr>
                <w:rFonts w:ascii="Times New Roman" w:hAnsi="Times New Roman"/>
                <w:b/>
                <w:i/>
                <w:color w:val="000000"/>
                <w:sz w:val="24"/>
                <w:szCs w:val="24"/>
                <w:lang w:eastAsia="ru-RU"/>
              </w:rPr>
              <w:t xml:space="preserve">ноябрь </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4.«Неделя добрых дел»</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Акция «Поможем малышам» (ремонт книг)</w:t>
            </w:r>
          </w:p>
          <w:p w:rsidR="00245E2A" w:rsidRPr="009E4BDD" w:rsidRDefault="00245E2A" w:rsidP="00C21CF1">
            <w:pPr>
              <w:spacing w:after="0" w:line="240" w:lineRule="auto"/>
              <w:jc w:val="both"/>
              <w:rPr>
                <w:rFonts w:ascii="Times New Roman" w:hAnsi="Times New Roman"/>
                <w:b/>
                <w:i/>
                <w:sz w:val="24"/>
                <w:szCs w:val="24"/>
              </w:rPr>
            </w:pPr>
            <w:r w:rsidRPr="009E4BDD">
              <w:rPr>
                <w:rFonts w:ascii="Times New Roman" w:hAnsi="Times New Roman"/>
                <w:sz w:val="24"/>
                <w:szCs w:val="24"/>
              </w:rPr>
              <w:t>Трудовой десант «Поможем воспитателю» (мытье игрушек)</w:t>
            </w:r>
            <w:r w:rsidRPr="009E4BDD">
              <w:rPr>
                <w:rFonts w:ascii="Times New Roman" w:hAnsi="Times New Roman"/>
                <w:i/>
                <w:sz w:val="24"/>
                <w:szCs w:val="24"/>
              </w:rPr>
              <w:t xml:space="preserve">– </w:t>
            </w:r>
            <w:r w:rsidRPr="009E4BDD">
              <w:rPr>
                <w:rFonts w:ascii="Times New Roman" w:hAnsi="Times New Roman"/>
                <w:b/>
                <w:i/>
                <w:sz w:val="24"/>
                <w:szCs w:val="24"/>
              </w:rPr>
              <w:t xml:space="preserve">январь </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 xml:space="preserve">5.Мастер класс «Папа может все» </w:t>
            </w:r>
            <w:r w:rsidRPr="009E4BDD">
              <w:rPr>
                <w:rFonts w:ascii="Times New Roman" w:hAnsi="Times New Roman"/>
                <w:i/>
                <w:sz w:val="24"/>
                <w:szCs w:val="24"/>
              </w:rPr>
              <w:t xml:space="preserve">- </w:t>
            </w:r>
            <w:r w:rsidRPr="009E4BDD">
              <w:rPr>
                <w:rFonts w:ascii="Times New Roman" w:hAnsi="Times New Roman"/>
                <w:b/>
                <w:i/>
                <w:sz w:val="24"/>
                <w:szCs w:val="24"/>
              </w:rPr>
              <w:t>февраль.</w:t>
            </w:r>
          </w:p>
          <w:p w:rsidR="00245E2A" w:rsidRPr="009E4BDD" w:rsidRDefault="00245E2A" w:rsidP="00C21CF1">
            <w:pPr>
              <w:spacing w:after="0" w:line="240" w:lineRule="auto"/>
              <w:jc w:val="both"/>
              <w:rPr>
                <w:rFonts w:ascii="Times New Roman" w:hAnsi="Times New Roman"/>
                <w:b/>
                <w:i/>
                <w:sz w:val="24"/>
                <w:szCs w:val="24"/>
              </w:rPr>
            </w:pPr>
            <w:r w:rsidRPr="009E4BDD">
              <w:rPr>
                <w:rFonts w:ascii="Times New Roman" w:hAnsi="Times New Roman"/>
                <w:sz w:val="24"/>
                <w:szCs w:val="24"/>
              </w:rPr>
              <w:t>Мастер класс «Мама может все»</w:t>
            </w:r>
            <w:r w:rsidRPr="009E4BDD">
              <w:rPr>
                <w:rFonts w:ascii="Times New Roman" w:hAnsi="Times New Roman"/>
                <w:i/>
                <w:sz w:val="24"/>
                <w:szCs w:val="24"/>
              </w:rPr>
              <w:t xml:space="preserve">- </w:t>
            </w:r>
            <w:r w:rsidRPr="009E4BDD">
              <w:rPr>
                <w:rFonts w:ascii="Times New Roman" w:hAnsi="Times New Roman"/>
                <w:b/>
                <w:i/>
                <w:sz w:val="24"/>
                <w:szCs w:val="24"/>
              </w:rPr>
              <w:t>март</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6. «Весенняя неделя добра»</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Операция «Помоги природе»</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Конкурс «Чистый участок»</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Оформление Стенгазеты «Наши родители на работе»</w:t>
            </w:r>
          </w:p>
          <w:p w:rsidR="00245E2A" w:rsidRPr="009E4BDD" w:rsidRDefault="00245E2A" w:rsidP="00C21CF1">
            <w:pPr>
              <w:spacing w:after="0" w:line="240" w:lineRule="auto"/>
              <w:jc w:val="both"/>
              <w:rPr>
                <w:rFonts w:ascii="Times New Roman" w:hAnsi="Times New Roman"/>
                <w:b/>
                <w:i/>
                <w:sz w:val="24"/>
                <w:szCs w:val="24"/>
              </w:rPr>
            </w:pPr>
            <w:r w:rsidRPr="009E4BDD">
              <w:rPr>
                <w:rFonts w:ascii="Times New Roman" w:hAnsi="Times New Roman"/>
                <w:sz w:val="24"/>
                <w:szCs w:val="24"/>
              </w:rPr>
              <w:t>Экскурсия в пожарную часть</w:t>
            </w:r>
            <w:r w:rsidRPr="009E4BDD">
              <w:rPr>
                <w:rFonts w:ascii="Times New Roman" w:hAnsi="Times New Roman"/>
                <w:i/>
                <w:sz w:val="24"/>
                <w:szCs w:val="24"/>
              </w:rPr>
              <w:t xml:space="preserve">– </w:t>
            </w:r>
            <w:r w:rsidRPr="009E4BDD">
              <w:rPr>
                <w:rFonts w:ascii="Times New Roman" w:hAnsi="Times New Roman"/>
                <w:b/>
                <w:i/>
                <w:sz w:val="24"/>
                <w:szCs w:val="24"/>
              </w:rPr>
              <w:t>апрель</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7. Акция «Дедушкина медаль» (изготовление открыток)</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Стенгазета «Я помню, я горжусь!»</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Экскурсия на мемориал</w:t>
            </w:r>
            <w:r w:rsidRPr="009E4BDD">
              <w:rPr>
                <w:rFonts w:ascii="Times New Roman" w:hAnsi="Times New Roman"/>
                <w:i/>
                <w:sz w:val="24"/>
                <w:szCs w:val="24"/>
              </w:rPr>
              <w:t xml:space="preserve">– </w:t>
            </w:r>
            <w:r w:rsidRPr="009E4BDD">
              <w:rPr>
                <w:rFonts w:ascii="Times New Roman" w:hAnsi="Times New Roman"/>
                <w:b/>
                <w:i/>
                <w:sz w:val="24"/>
                <w:szCs w:val="24"/>
              </w:rPr>
              <w:t>май</w:t>
            </w:r>
          </w:p>
        </w:tc>
      </w:tr>
      <w:tr w:rsidR="00245E2A" w:rsidRPr="009E4BDD" w:rsidTr="00C21CF1">
        <w:tc>
          <w:tcPr>
            <w:tcW w:w="53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4.</w:t>
            </w:r>
          </w:p>
        </w:tc>
        <w:tc>
          <w:tcPr>
            <w:tcW w:w="2487"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lang w:eastAsia="ru-RU"/>
              </w:rPr>
              <w:t xml:space="preserve">Познавательно-исследовательская  </w:t>
            </w:r>
          </w:p>
        </w:tc>
        <w:tc>
          <w:tcPr>
            <w:tcW w:w="6691" w:type="dxa"/>
            <w:gridSpan w:val="2"/>
          </w:tcPr>
          <w:p w:rsidR="00245E2A" w:rsidRPr="009E4BDD" w:rsidRDefault="00245E2A" w:rsidP="00C21CF1">
            <w:pPr>
              <w:spacing w:after="0" w:line="240" w:lineRule="auto"/>
              <w:rPr>
                <w:rFonts w:ascii="Times New Roman" w:hAnsi="Times New Roman"/>
                <w:i/>
                <w:sz w:val="24"/>
                <w:szCs w:val="24"/>
                <w:lang w:eastAsia="ru-RU"/>
              </w:rPr>
            </w:pPr>
            <w:r w:rsidRPr="009E4BDD">
              <w:rPr>
                <w:rFonts w:ascii="Times New Roman" w:hAnsi="Times New Roman"/>
                <w:sz w:val="24"/>
                <w:szCs w:val="24"/>
                <w:lang w:eastAsia="ru-RU"/>
              </w:rPr>
              <w:t xml:space="preserve">1.Проект «Эколята» - </w:t>
            </w:r>
            <w:r w:rsidRPr="009E4BDD">
              <w:rPr>
                <w:rFonts w:ascii="Times New Roman" w:hAnsi="Times New Roman"/>
                <w:b/>
                <w:i/>
                <w:sz w:val="24"/>
                <w:szCs w:val="24"/>
                <w:lang w:eastAsia="ru-RU"/>
              </w:rPr>
              <w:t>в течение уч.года</w:t>
            </w:r>
            <w:r w:rsidRPr="009E4BDD">
              <w:rPr>
                <w:rFonts w:ascii="Times New Roman" w:hAnsi="Times New Roman"/>
                <w:i/>
                <w:sz w:val="24"/>
                <w:szCs w:val="24"/>
                <w:lang w:eastAsia="ru-RU"/>
              </w:rPr>
              <w:t xml:space="preserve"> </w:t>
            </w:r>
          </w:p>
          <w:p w:rsidR="00245E2A" w:rsidRPr="009E4BDD" w:rsidRDefault="00245E2A" w:rsidP="00C21CF1">
            <w:pPr>
              <w:spacing w:after="0" w:line="240" w:lineRule="auto"/>
              <w:rPr>
                <w:rFonts w:ascii="Times New Roman" w:hAnsi="Times New Roman"/>
                <w:i/>
                <w:sz w:val="24"/>
                <w:szCs w:val="24"/>
                <w:lang w:eastAsia="ru-RU"/>
              </w:rPr>
            </w:pPr>
            <w:r w:rsidRPr="009E4BDD">
              <w:rPr>
                <w:rFonts w:ascii="Times New Roman" w:hAnsi="Times New Roman"/>
                <w:sz w:val="24"/>
                <w:szCs w:val="24"/>
                <w:lang w:eastAsia="ru-RU"/>
              </w:rPr>
              <w:t xml:space="preserve">2.Конкурс «Я – исследователь» - </w:t>
            </w:r>
            <w:r w:rsidRPr="009E4BDD">
              <w:rPr>
                <w:rFonts w:ascii="Times New Roman" w:hAnsi="Times New Roman"/>
                <w:b/>
                <w:i/>
                <w:sz w:val="24"/>
                <w:szCs w:val="24"/>
                <w:lang w:eastAsia="ru-RU"/>
              </w:rPr>
              <w:t>ноябрь</w:t>
            </w:r>
            <w:r w:rsidRPr="009E4BDD">
              <w:rPr>
                <w:rFonts w:ascii="Times New Roman" w:hAnsi="Times New Roman"/>
                <w:i/>
                <w:sz w:val="24"/>
                <w:szCs w:val="24"/>
                <w:lang w:eastAsia="ru-RU"/>
              </w:rPr>
              <w:t xml:space="preserve"> </w:t>
            </w:r>
          </w:p>
          <w:p w:rsidR="00245E2A" w:rsidRPr="009E4BDD" w:rsidRDefault="00245E2A" w:rsidP="00C21CF1">
            <w:pPr>
              <w:spacing w:after="0" w:line="240" w:lineRule="auto"/>
              <w:rPr>
                <w:rFonts w:ascii="Times New Roman" w:hAnsi="Times New Roman"/>
                <w:b/>
                <w:i/>
                <w:sz w:val="24"/>
                <w:szCs w:val="24"/>
                <w:lang w:eastAsia="ru-RU"/>
              </w:rPr>
            </w:pPr>
            <w:r w:rsidRPr="009E4BDD">
              <w:rPr>
                <w:rFonts w:ascii="Times New Roman" w:hAnsi="Times New Roman"/>
                <w:sz w:val="24"/>
                <w:szCs w:val="24"/>
                <w:lang w:eastAsia="ru-RU"/>
              </w:rPr>
              <w:t xml:space="preserve">3.Акции: «Добрые крышечки» </w:t>
            </w:r>
            <w:r w:rsidRPr="009E4BDD">
              <w:rPr>
                <w:rFonts w:ascii="Times New Roman" w:hAnsi="Times New Roman"/>
                <w:i/>
                <w:sz w:val="24"/>
                <w:szCs w:val="24"/>
                <w:lang w:eastAsia="ru-RU"/>
              </w:rPr>
              <w:t xml:space="preserve">- </w:t>
            </w:r>
            <w:r w:rsidRPr="009E4BDD">
              <w:rPr>
                <w:rFonts w:ascii="Times New Roman" w:hAnsi="Times New Roman"/>
                <w:b/>
                <w:i/>
                <w:sz w:val="24"/>
                <w:szCs w:val="24"/>
                <w:lang w:eastAsia="ru-RU"/>
              </w:rPr>
              <w:t>февраль</w:t>
            </w:r>
          </w:p>
          <w:p w:rsidR="00245E2A" w:rsidRPr="009E4BDD" w:rsidRDefault="00245E2A" w:rsidP="00C21CF1">
            <w:pPr>
              <w:spacing w:after="0" w:line="240" w:lineRule="auto"/>
              <w:rPr>
                <w:rFonts w:ascii="Times New Roman" w:hAnsi="Times New Roman"/>
                <w:i/>
                <w:sz w:val="24"/>
                <w:szCs w:val="24"/>
                <w:lang w:eastAsia="ru-RU"/>
              </w:rPr>
            </w:pPr>
            <w:r w:rsidRPr="009E4BDD">
              <w:rPr>
                <w:rFonts w:ascii="Times New Roman" w:hAnsi="Times New Roman"/>
                <w:sz w:val="24"/>
                <w:szCs w:val="24"/>
                <w:lang w:eastAsia="ru-RU"/>
              </w:rPr>
              <w:t>«Накорми птиц»</w:t>
            </w:r>
            <w:r w:rsidRPr="009E4BDD">
              <w:rPr>
                <w:rFonts w:ascii="Times New Roman" w:hAnsi="Times New Roman"/>
                <w:i/>
                <w:sz w:val="24"/>
                <w:szCs w:val="24"/>
                <w:lang w:eastAsia="ru-RU"/>
              </w:rPr>
              <w:t xml:space="preserve"> - </w:t>
            </w:r>
            <w:r w:rsidRPr="009E4BDD">
              <w:rPr>
                <w:rFonts w:ascii="Times New Roman" w:hAnsi="Times New Roman"/>
                <w:b/>
                <w:i/>
                <w:sz w:val="24"/>
                <w:szCs w:val="24"/>
                <w:lang w:eastAsia="ru-RU"/>
              </w:rPr>
              <w:t>январь-февраль</w:t>
            </w:r>
          </w:p>
          <w:p w:rsidR="00245E2A" w:rsidRPr="009E4BDD" w:rsidRDefault="00245E2A" w:rsidP="00C21CF1">
            <w:pPr>
              <w:spacing w:after="0" w:line="240" w:lineRule="auto"/>
              <w:rPr>
                <w:rFonts w:ascii="Times New Roman" w:hAnsi="Times New Roman"/>
                <w:b/>
                <w:i/>
                <w:sz w:val="24"/>
                <w:szCs w:val="24"/>
                <w:lang w:eastAsia="ru-RU"/>
              </w:rPr>
            </w:pPr>
            <w:r w:rsidRPr="009E4BDD">
              <w:rPr>
                <w:rFonts w:ascii="Times New Roman" w:hAnsi="Times New Roman"/>
                <w:sz w:val="24"/>
                <w:szCs w:val="24"/>
                <w:lang w:eastAsia="ru-RU"/>
              </w:rPr>
              <w:t>4.Акция «Синичкин день»</w:t>
            </w:r>
            <w:r w:rsidRPr="009E4BDD">
              <w:rPr>
                <w:rFonts w:ascii="Times New Roman" w:hAnsi="Times New Roman"/>
                <w:i/>
                <w:sz w:val="24"/>
                <w:szCs w:val="24"/>
                <w:lang w:eastAsia="ru-RU"/>
              </w:rPr>
              <w:t xml:space="preserve">- </w:t>
            </w:r>
            <w:r w:rsidRPr="009E4BDD">
              <w:rPr>
                <w:rFonts w:ascii="Times New Roman" w:hAnsi="Times New Roman"/>
                <w:b/>
                <w:i/>
                <w:sz w:val="24"/>
                <w:szCs w:val="24"/>
                <w:lang w:eastAsia="ru-RU"/>
              </w:rPr>
              <w:t>март</w:t>
            </w:r>
          </w:p>
        </w:tc>
      </w:tr>
      <w:tr w:rsidR="00245E2A" w:rsidRPr="009E4BDD" w:rsidTr="00C21CF1">
        <w:tc>
          <w:tcPr>
            <w:tcW w:w="53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5.</w:t>
            </w:r>
          </w:p>
        </w:tc>
        <w:tc>
          <w:tcPr>
            <w:tcW w:w="2487" w:type="dxa"/>
          </w:tcPr>
          <w:p w:rsidR="00245E2A" w:rsidRPr="009E4BDD" w:rsidRDefault="00245E2A" w:rsidP="00C21CF1">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 xml:space="preserve">Конструктивная </w:t>
            </w:r>
          </w:p>
        </w:tc>
        <w:tc>
          <w:tcPr>
            <w:tcW w:w="6691" w:type="dxa"/>
            <w:gridSpan w:val="2"/>
          </w:tcPr>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1. Разработка и использование в работе с детьми карточек с идеями по сборке различных моделей с использованием ЛЕГО конструктора «От Фрёбеля до робота» в старших и подготовительных группах ДОУ</w:t>
            </w:r>
            <w:r w:rsidRPr="009E4BDD">
              <w:rPr>
                <w:rFonts w:ascii="Times New Roman" w:hAnsi="Times New Roman"/>
                <w:b/>
                <w:sz w:val="24"/>
                <w:szCs w:val="24"/>
              </w:rPr>
              <w:t xml:space="preserve">– </w:t>
            </w:r>
            <w:r w:rsidRPr="009E4BDD">
              <w:rPr>
                <w:rFonts w:ascii="Times New Roman" w:hAnsi="Times New Roman"/>
                <w:b/>
                <w:i/>
                <w:sz w:val="24"/>
                <w:szCs w:val="24"/>
              </w:rPr>
              <w:t>сентябрь</w:t>
            </w:r>
          </w:p>
          <w:p w:rsidR="00245E2A" w:rsidRPr="009E4BDD" w:rsidRDefault="00245E2A" w:rsidP="00C21CF1">
            <w:pPr>
              <w:spacing w:after="0" w:line="240" w:lineRule="auto"/>
              <w:jc w:val="both"/>
              <w:rPr>
                <w:rFonts w:ascii="Times New Roman" w:hAnsi="Times New Roman"/>
                <w:i/>
                <w:sz w:val="24"/>
                <w:szCs w:val="24"/>
              </w:rPr>
            </w:pPr>
          </w:p>
        </w:tc>
      </w:tr>
      <w:tr w:rsidR="00245E2A" w:rsidRPr="009E4BDD" w:rsidTr="00C21CF1">
        <w:tc>
          <w:tcPr>
            <w:tcW w:w="53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6.</w:t>
            </w:r>
          </w:p>
        </w:tc>
        <w:tc>
          <w:tcPr>
            <w:tcW w:w="2487" w:type="dxa"/>
          </w:tcPr>
          <w:p w:rsidR="00245E2A" w:rsidRPr="009E4BDD" w:rsidRDefault="00245E2A" w:rsidP="00C21CF1">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 xml:space="preserve">Изобразительная </w:t>
            </w:r>
          </w:p>
        </w:tc>
        <w:tc>
          <w:tcPr>
            <w:tcW w:w="6691" w:type="dxa"/>
            <w:gridSpan w:val="2"/>
          </w:tcPr>
          <w:p w:rsidR="00245E2A" w:rsidRPr="009E4BDD" w:rsidRDefault="00245E2A" w:rsidP="00C21CF1">
            <w:pPr>
              <w:spacing w:after="0" w:line="240" w:lineRule="auto"/>
              <w:rPr>
                <w:rFonts w:ascii="Times New Roman" w:hAnsi="Times New Roman"/>
                <w:i/>
                <w:sz w:val="24"/>
                <w:szCs w:val="24"/>
                <w:lang w:eastAsia="ru-RU"/>
              </w:rPr>
            </w:pPr>
            <w:r w:rsidRPr="009E4BDD">
              <w:rPr>
                <w:rFonts w:ascii="Times New Roman" w:hAnsi="Times New Roman"/>
                <w:sz w:val="24"/>
                <w:szCs w:val="24"/>
              </w:rPr>
              <w:t xml:space="preserve">1.Тематический досуг «Сказочный сад» – </w:t>
            </w:r>
            <w:r w:rsidRPr="009E4BDD">
              <w:rPr>
                <w:rFonts w:ascii="Times New Roman" w:hAnsi="Times New Roman"/>
                <w:b/>
                <w:i/>
                <w:sz w:val="24"/>
                <w:szCs w:val="24"/>
              </w:rPr>
              <w:t xml:space="preserve">октябрь </w:t>
            </w:r>
          </w:p>
          <w:p w:rsidR="00245E2A" w:rsidRPr="009E4BDD" w:rsidRDefault="00245E2A" w:rsidP="007F32E9">
            <w:pPr>
              <w:spacing w:after="0" w:line="240" w:lineRule="auto"/>
              <w:rPr>
                <w:rFonts w:ascii="Times New Roman" w:hAnsi="Times New Roman"/>
                <w:b/>
                <w:sz w:val="24"/>
                <w:szCs w:val="24"/>
                <w:lang w:eastAsia="ru-RU"/>
              </w:rPr>
            </w:pPr>
            <w:r w:rsidRPr="009E4BDD">
              <w:rPr>
                <w:rFonts w:ascii="Times New Roman" w:hAnsi="Times New Roman"/>
                <w:sz w:val="24"/>
                <w:szCs w:val="24"/>
                <w:lang w:eastAsia="ru-RU"/>
              </w:rPr>
              <w:t xml:space="preserve">2.Конкурс « Рождественская  игрушка» </w:t>
            </w:r>
            <w:r w:rsidRPr="009E4BDD">
              <w:rPr>
                <w:rFonts w:ascii="Times New Roman" w:hAnsi="Times New Roman"/>
                <w:i/>
                <w:sz w:val="24"/>
                <w:szCs w:val="24"/>
                <w:lang w:eastAsia="ru-RU"/>
              </w:rPr>
              <w:t xml:space="preserve">- </w:t>
            </w:r>
            <w:r w:rsidRPr="009E4BDD">
              <w:rPr>
                <w:rFonts w:ascii="Times New Roman" w:hAnsi="Times New Roman"/>
                <w:b/>
                <w:i/>
                <w:sz w:val="24"/>
                <w:szCs w:val="24"/>
                <w:lang w:eastAsia="ru-RU"/>
              </w:rPr>
              <w:t xml:space="preserve">декабрь </w:t>
            </w:r>
            <w:r w:rsidRPr="009E4BDD">
              <w:rPr>
                <w:rFonts w:ascii="Times New Roman" w:hAnsi="Times New Roman"/>
                <w:b/>
                <w:i/>
                <w:sz w:val="24"/>
                <w:szCs w:val="24"/>
              </w:rPr>
              <w:t xml:space="preserve"> </w:t>
            </w:r>
          </w:p>
          <w:p w:rsidR="00245E2A" w:rsidRPr="009E4BDD" w:rsidRDefault="00245E2A" w:rsidP="00C21CF1">
            <w:pPr>
              <w:spacing w:after="0" w:line="240" w:lineRule="auto"/>
              <w:jc w:val="both"/>
              <w:rPr>
                <w:rFonts w:ascii="Times New Roman" w:hAnsi="Times New Roman"/>
                <w:b/>
                <w:i/>
                <w:sz w:val="24"/>
                <w:szCs w:val="24"/>
              </w:rPr>
            </w:pPr>
            <w:r w:rsidRPr="009E4BDD">
              <w:rPr>
                <w:rFonts w:ascii="Times New Roman" w:hAnsi="Times New Roman"/>
                <w:sz w:val="24"/>
                <w:szCs w:val="24"/>
              </w:rPr>
              <w:t xml:space="preserve">3.Тематический досуг «Русский сувенир - матрешка» </w:t>
            </w:r>
            <w:r w:rsidRPr="009E4BDD">
              <w:rPr>
                <w:rFonts w:ascii="Times New Roman" w:hAnsi="Times New Roman"/>
                <w:i/>
                <w:sz w:val="24"/>
                <w:szCs w:val="24"/>
              </w:rPr>
              <w:t xml:space="preserve">- </w:t>
            </w:r>
            <w:r w:rsidRPr="009E4BDD">
              <w:rPr>
                <w:rFonts w:ascii="Times New Roman" w:hAnsi="Times New Roman"/>
                <w:b/>
                <w:i/>
                <w:sz w:val="24"/>
                <w:szCs w:val="24"/>
              </w:rPr>
              <w:t xml:space="preserve">февраль </w:t>
            </w:r>
          </w:p>
          <w:p w:rsidR="00245E2A" w:rsidRPr="009E4BDD" w:rsidRDefault="00245E2A" w:rsidP="00C21CF1">
            <w:pPr>
              <w:spacing w:after="0" w:line="240" w:lineRule="auto"/>
              <w:jc w:val="both"/>
              <w:rPr>
                <w:rFonts w:ascii="Times New Roman" w:hAnsi="Times New Roman"/>
                <w:b/>
                <w:i/>
                <w:sz w:val="24"/>
                <w:szCs w:val="24"/>
              </w:rPr>
            </w:pPr>
            <w:r w:rsidRPr="009E4BDD">
              <w:rPr>
                <w:rFonts w:ascii="Times New Roman" w:hAnsi="Times New Roman"/>
                <w:sz w:val="24"/>
                <w:szCs w:val="24"/>
              </w:rPr>
              <w:t xml:space="preserve">4.Развлечение «Путешествие по радуге» - </w:t>
            </w:r>
            <w:r w:rsidRPr="009E4BDD">
              <w:rPr>
                <w:rFonts w:ascii="Times New Roman" w:hAnsi="Times New Roman"/>
                <w:b/>
                <w:i/>
                <w:sz w:val="24"/>
                <w:szCs w:val="24"/>
              </w:rPr>
              <w:t>апрель</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5.Интегрированное развлечение «Город мастеров» </w:t>
            </w:r>
            <w:r w:rsidRPr="009E4BDD">
              <w:rPr>
                <w:rFonts w:ascii="Times New Roman" w:hAnsi="Times New Roman"/>
                <w:i/>
                <w:sz w:val="24"/>
                <w:szCs w:val="24"/>
              </w:rPr>
              <w:t xml:space="preserve">- </w:t>
            </w:r>
            <w:r w:rsidRPr="009E4BDD">
              <w:rPr>
                <w:rFonts w:ascii="Times New Roman" w:hAnsi="Times New Roman"/>
                <w:b/>
                <w:i/>
                <w:sz w:val="24"/>
                <w:szCs w:val="24"/>
              </w:rPr>
              <w:t>май</w:t>
            </w:r>
          </w:p>
        </w:tc>
      </w:tr>
      <w:tr w:rsidR="00245E2A" w:rsidRPr="009E4BDD" w:rsidTr="00C21CF1">
        <w:tc>
          <w:tcPr>
            <w:tcW w:w="53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7.</w:t>
            </w:r>
          </w:p>
        </w:tc>
        <w:tc>
          <w:tcPr>
            <w:tcW w:w="2487" w:type="dxa"/>
          </w:tcPr>
          <w:p w:rsidR="00245E2A" w:rsidRPr="009E4BDD" w:rsidRDefault="00245E2A" w:rsidP="00C21CF1">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 xml:space="preserve">Физическая </w:t>
            </w:r>
          </w:p>
        </w:tc>
        <w:tc>
          <w:tcPr>
            <w:tcW w:w="6691" w:type="dxa"/>
            <w:gridSpan w:val="2"/>
          </w:tcPr>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1.В соответствии с планом физкультурных праздников и развлечений</w:t>
            </w:r>
          </w:p>
        </w:tc>
      </w:tr>
      <w:tr w:rsidR="00245E2A" w:rsidRPr="009E4BDD" w:rsidTr="00C21CF1">
        <w:tc>
          <w:tcPr>
            <w:tcW w:w="53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8.</w:t>
            </w:r>
          </w:p>
        </w:tc>
        <w:tc>
          <w:tcPr>
            <w:tcW w:w="2487" w:type="dxa"/>
          </w:tcPr>
          <w:p w:rsidR="00245E2A" w:rsidRPr="009E4BDD" w:rsidRDefault="00245E2A" w:rsidP="00C21CF1">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 xml:space="preserve">Музыкальная </w:t>
            </w:r>
          </w:p>
        </w:tc>
        <w:tc>
          <w:tcPr>
            <w:tcW w:w="6691" w:type="dxa"/>
            <w:gridSpan w:val="2"/>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В соответствии с планом музыкальных праздников и развлечений</w:t>
            </w:r>
          </w:p>
        </w:tc>
      </w:tr>
      <w:tr w:rsidR="00245E2A" w:rsidRPr="009E4BDD" w:rsidTr="00C21CF1">
        <w:tc>
          <w:tcPr>
            <w:tcW w:w="534"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9.</w:t>
            </w:r>
          </w:p>
        </w:tc>
        <w:tc>
          <w:tcPr>
            <w:tcW w:w="2487" w:type="dxa"/>
          </w:tcPr>
          <w:p w:rsidR="00245E2A" w:rsidRPr="009E4BDD" w:rsidRDefault="00245E2A" w:rsidP="00C21CF1">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Восприятие художественной литературы</w:t>
            </w:r>
          </w:p>
        </w:tc>
        <w:tc>
          <w:tcPr>
            <w:tcW w:w="6691" w:type="dxa"/>
            <w:gridSpan w:val="2"/>
          </w:tcPr>
          <w:p w:rsidR="00245E2A" w:rsidRPr="009E4BDD" w:rsidRDefault="00245E2A" w:rsidP="00C21CF1">
            <w:pPr>
              <w:spacing w:after="0" w:line="240" w:lineRule="auto"/>
              <w:jc w:val="both"/>
              <w:rPr>
                <w:rFonts w:ascii="Times New Roman" w:hAnsi="Times New Roman"/>
                <w:b/>
                <w:i/>
                <w:sz w:val="24"/>
                <w:szCs w:val="24"/>
              </w:rPr>
            </w:pPr>
            <w:r w:rsidRPr="009E4BDD">
              <w:rPr>
                <w:rFonts w:ascii="Times New Roman" w:hAnsi="Times New Roman"/>
                <w:sz w:val="24"/>
                <w:szCs w:val="24"/>
              </w:rPr>
              <w:t xml:space="preserve">1.Тематическая неделя «Прочитай - отдай другому» - </w:t>
            </w:r>
            <w:r w:rsidRPr="009E4BDD">
              <w:rPr>
                <w:rFonts w:ascii="Times New Roman" w:hAnsi="Times New Roman"/>
                <w:b/>
                <w:i/>
                <w:sz w:val="24"/>
                <w:szCs w:val="24"/>
              </w:rPr>
              <w:t>сентябрь</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 xml:space="preserve">2.Создание творческих работ: «Любимая книга, прочитанная дома», «Мой любимый герой книги» </w:t>
            </w:r>
            <w:r w:rsidRPr="009E4BDD">
              <w:rPr>
                <w:rFonts w:ascii="Times New Roman" w:hAnsi="Times New Roman"/>
                <w:i/>
                <w:sz w:val="24"/>
                <w:szCs w:val="24"/>
              </w:rPr>
              <w:t xml:space="preserve">- </w:t>
            </w:r>
            <w:r w:rsidRPr="009E4BDD">
              <w:rPr>
                <w:rFonts w:ascii="Times New Roman" w:hAnsi="Times New Roman"/>
                <w:b/>
                <w:i/>
                <w:sz w:val="24"/>
                <w:szCs w:val="24"/>
              </w:rPr>
              <w:t xml:space="preserve">октябрь </w:t>
            </w:r>
          </w:p>
          <w:p w:rsidR="00245E2A" w:rsidRPr="009E4BDD" w:rsidRDefault="00245E2A" w:rsidP="00C21CF1">
            <w:pPr>
              <w:spacing w:after="0" w:line="240" w:lineRule="auto"/>
              <w:jc w:val="both"/>
              <w:rPr>
                <w:rFonts w:ascii="Times New Roman" w:hAnsi="Times New Roman"/>
                <w:b/>
                <w:i/>
                <w:sz w:val="24"/>
                <w:szCs w:val="24"/>
              </w:rPr>
            </w:pPr>
            <w:r w:rsidRPr="009E4BDD">
              <w:rPr>
                <w:rFonts w:ascii="Times New Roman" w:hAnsi="Times New Roman"/>
                <w:sz w:val="24"/>
                <w:szCs w:val="24"/>
              </w:rPr>
              <w:t xml:space="preserve">3.Выставки «Наша домашняя библиотека» - </w:t>
            </w:r>
            <w:r w:rsidRPr="009E4BDD">
              <w:rPr>
                <w:rFonts w:ascii="Times New Roman" w:hAnsi="Times New Roman"/>
                <w:b/>
                <w:i/>
                <w:sz w:val="24"/>
                <w:szCs w:val="24"/>
              </w:rPr>
              <w:t>ноябрь</w:t>
            </w:r>
          </w:p>
          <w:p w:rsidR="00245E2A" w:rsidRPr="009E4BDD" w:rsidRDefault="00245E2A" w:rsidP="00C21CF1">
            <w:pPr>
              <w:spacing w:after="0" w:line="240" w:lineRule="auto"/>
              <w:jc w:val="both"/>
              <w:rPr>
                <w:rFonts w:ascii="Times New Roman" w:hAnsi="Times New Roman"/>
                <w:b/>
                <w:i/>
                <w:sz w:val="24"/>
                <w:szCs w:val="24"/>
              </w:rPr>
            </w:pPr>
            <w:r w:rsidRPr="009E4BDD">
              <w:rPr>
                <w:rFonts w:ascii="Times New Roman" w:hAnsi="Times New Roman"/>
                <w:sz w:val="24"/>
                <w:szCs w:val="24"/>
              </w:rPr>
              <w:t xml:space="preserve">4.Выставка-конкурс «Книжки-самоделки, книжки-малышки, книжки-раскладушки, тканевые книжки, книги с окошками, пищалками, шнурками» </w:t>
            </w:r>
            <w:r w:rsidRPr="009E4BDD">
              <w:rPr>
                <w:rFonts w:ascii="Times New Roman" w:hAnsi="Times New Roman"/>
                <w:i/>
                <w:sz w:val="24"/>
                <w:szCs w:val="24"/>
              </w:rPr>
              <w:t xml:space="preserve">- </w:t>
            </w:r>
            <w:r w:rsidRPr="009E4BDD">
              <w:rPr>
                <w:rFonts w:ascii="Times New Roman" w:hAnsi="Times New Roman"/>
                <w:b/>
                <w:i/>
                <w:sz w:val="24"/>
                <w:szCs w:val="24"/>
              </w:rPr>
              <w:t xml:space="preserve">март </w:t>
            </w:r>
          </w:p>
          <w:p w:rsidR="00245E2A" w:rsidRPr="009E4BDD" w:rsidRDefault="00245E2A" w:rsidP="00C21CF1">
            <w:pPr>
              <w:spacing w:after="0" w:line="240" w:lineRule="auto"/>
              <w:jc w:val="both"/>
              <w:rPr>
                <w:rFonts w:ascii="Times New Roman" w:hAnsi="Times New Roman"/>
                <w:b/>
                <w:i/>
                <w:sz w:val="24"/>
                <w:szCs w:val="24"/>
              </w:rPr>
            </w:pPr>
            <w:r w:rsidRPr="009E4BDD">
              <w:rPr>
                <w:rFonts w:ascii="Times New Roman" w:hAnsi="Times New Roman"/>
                <w:sz w:val="24"/>
                <w:szCs w:val="24"/>
              </w:rPr>
              <w:t xml:space="preserve">5.Неделя квест-игр: «Поможем Буратино», «Куда спрятались страницы»,  « Незнайка в гостях у Коротышек» </w:t>
            </w:r>
            <w:r w:rsidRPr="009E4BDD">
              <w:rPr>
                <w:rFonts w:ascii="Times New Roman" w:hAnsi="Times New Roman"/>
                <w:i/>
                <w:sz w:val="24"/>
                <w:szCs w:val="24"/>
              </w:rPr>
              <w:t xml:space="preserve">- </w:t>
            </w:r>
            <w:r w:rsidRPr="009E4BDD">
              <w:rPr>
                <w:rFonts w:ascii="Times New Roman" w:hAnsi="Times New Roman"/>
                <w:b/>
                <w:i/>
                <w:sz w:val="24"/>
                <w:szCs w:val="24"/>
              </w:rPr>
              <w:t>апрель</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6. «Литературная гостиная» </w:t>
            </w:r>
            <w:r w:rsidRPr="009E4BDD">
              <w:rPr>
                <w:rFonts w:ascii="Times New Roman" w:hAnsi="Times New Roman"/>
                <w:i/>
                <w:sz w:val="24"/>
                <w:szCs w:val="24"/>
              </w:rPr>
              <w:t xml:space="preserve">- </w:t>
            </w:r>
            <w:r w:rsidRPr="009E4BDD">
              <w:rPr>
                <w:rFonts w:ascii="Times New Roman" w:hAnsi="Times New Roman"/>
                <w:b/>
                <w:i/>
                <w:sz w:val="24"/>
                <w:szCs w:val="24"/>
              </w:rPr>
              <w:t xml:space="preserve">май </w:t>
            </w:r>
          </w:p>
        </w:tc>
      </w:tr>
      <w:tr w:rsidR="00245E2A" w:rsidRPr="009E4BDD" w:rsidTr="00C21CF1">
        <w:tc>
          <w:tcPr>
            <w:tcW w:w="9712" w:type="dxa"/>
            <w:gridSpan w:val="4"/>
          </w:tcPr>
          <w:p w:rsidR="00245E2A" w:rsidRPr="009E4BDD" w:rsidRDefault="00245E2A" w:rsidP="00C21CF1">
            <w:pPr>
              <w:spacing w:after="0" w:line="240" w:lineRule="auto"/>
              <w:jc w:val="center"/>
              <w:rPr>
                <w:rFonts w:ascii="Times New Roman" w:hAnsi="Times New Roman"/>
                <w:b/>
                <w:i/>
                <w:sz w:val="24"/>
                <w:szCs w:val="24"/>
              </w:rPr>
            </w:pPr>
            <w:r>
              <w:rPr>
                <w:rFonts w:ascii="Times New Roman" w:hAnsi="Times New Roman"/>
                <w:b/>
                <w:i/>
                <w:sz w:val="24"/>
                <w:szCs w:val="24"/>
              </w:rPr>
              <w:t>3</w:t>
            </w:r>
            <w:r w:rsidRPr="009E4BDD">
              <w:rPr>
                <w:rFonts w:ascii="Times New Roman" w:hAnsi="Times New Roman"/>
                <w:b/>
                <w:i/>
                <w:sz w:val="24"/>
                <w:szCs w:val="24"/>
              </w:rPr>
              <w:t>.3.3.Инициирование инновационной и проектной деятельности в ДОО с участниками образовательных отношений и социумом</w:t>
            </w:r>
          </w:p>
        </w:tc>
      </w:tr>
      <w:tr w:rsidR="00245E2A" w:rsidRPr="009E4BDD" w:rsidTr="00C21CF1">
        <w:tc>
          <w:tcPr>
            <w:tcW w:w="9712" w:type="dxa"/>
            <w:gridSpan w:val="4"/>
          </w:tcPr>
          <w:p w:rsidR="00245E2A" w:rsidRPr="009E4BDD" w:rsidRDefault="00245E2A" w:rsidP="00492DA8">
            <w:pPr>
              <w:spacing w:after="0" w:line="240" w:lineRule="auto"/>
              <w:jc w:val="center"/>
              <w:rPr>
                <w:rFonts w:ascii="Times New Roman" w:hAnsi="Times New Roman"/>
                <w:sz w:val="24"/>
                <w:szCs w:val="24"/>
              </w:rPr>
            </w:pPr>
            <w:r w:rsidRPr="009E4BDD">
              <w:rPr>
                <w:rFonts w:ascii="Times New Roman" w:hAnsi="Times New Roman"/>
                <w:sz w:val="24"/>
                <w:szCs w:val="24"/>
              </w:rPr>
              <w:t>Проекты на уровне ДОО</w:t>
            </w:r>
          </w:p>
        </w:tc>
      </w:tr>
      <w:tr w:rsidR="00245E2A" w:rsidRPr="009E4BDD" w:rsidTr="00C21CF1">
        <w:tc>
          <w:tcPr>
            <w:tcW w:w="534" w:type="dxa"/>
          </w:tcPr>
          <w:p w:rsidR="00245E2A" w:rsidRPr="009E4BDD" w:rsidRDefault="00245E2A" w:rsidP="00492DA8">
            <w:pPr>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2487" w:type="dxa"/>
          </w:tcPr>
          <w:p w:rsidR="00245E2A" w:rsidRPr="008865F2" w:rsidRDefault="00245E2A" w:rsidP="003F054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w:t>
            </w:r>
            <w:r w:rsidRPr="008865F2">
              <w:rPr>
                <w:rFonts w:ascii="Times New Roman" w:hAnsi="Times New Roman"/>
                <w:sz w:val="24"/>
                <w:szCs w:val="24"/>
                <w:lang w:eastAsia="ru-RU"/>
              </w:rPr>
              <w:t>недрение электронного портфеля.</w:t>
            </w:r>
          </w:p>
        </w:tc>
        <w:tc>
          <w:tcPr>
            <w:tcW w:w="6691" w:type="dxa"/>
            <w:gridSpan w:val="2"/>
          </w:tcPr>
          <w:p w:rsidR="00245E2A" w:rsidRPr="009E4BDD" w:rsidRDefault="00245E2A" w:rsidP="00492DA8">
            <w:pPr>
              <w:spacing w:after="0" w:line="240" w:lineRule="auto"/>
              <w:jc w:val="both"/>
              <w:rPr>
                <w:rFonts w:ascii="Times New Roman" w:hAnsi="Times New Roman"/>
                <w:sz w:val="24"/>
                <w:szCs w:val="24"/>
              </w:rPr>
            </w:pPr>
            <w:r w:rsidRPr="009E4BDD">
              <w:rPr>
                <w:rFonts w:ascii="Times New Roman" w:hAnsi="Times New Roman"/>
                <w:sz w:val="24"/>
                <w:szCs w:val="24"/>
              </w:rPr>
              <w:t xml:space="preserve"> Цель проекта -</w:t>
            </w:r>
            <w:r w:rsidRPr="009E4BDD">
              <w:t xml:space="preserve"> </w:t>
            </w:r>
            <w:r w:rsidRPr="009E4BDD">
              <w:rPr>
                <w:rFonts w:ascii="Times New Roman" w:hAnsi="Times New Roman"/>
                <w:sz w:val="24"/>
                <w:szCs w:val="24"/>
              </w:rPr>
              <w:t xml:space="preserve"> </w:t>
            </w:r>
          </w:p>
        </w:tc>
      </w:tr>
      <w:tr w:rsidR="00245E2A" w:rsidRPr="009E4BDD" w:rsidTr="00C21CF1">
        <w:tc>
          <w:tcPr>
            <w:tcW w:w="534" w:type="dxa"/>
          </w:tcPr>
          <w:p w:rsidR="00245E2A" w:rsidRPr="009E4BDD" w:rsidRDefault="00245E2A" w:rsidP="00E55A79">
            <w:pPr>
              <w:spacing w:after="0" w:line="240" w:lineRule="auto"/>
              <w:jc w:val="both"/>
              <w:rPr>
                <w:rFonts w:ascii="Times New Roman" w:hAnsi="Times New Roman"/>
                <w:sz w:val="24"/>
                <w:szCs w:val="24"/>
              </w:rPr>
            </w:pPr>
            <w:r w:rsidRPr="009E4BDD">
              <w:rPr>
                <w:rFonts w:ascii="Times New Roman" w:hAnsi="Times New Roman"/>
                <w:sz w:val="24"/>
                <w:szCs w:val="24"/>
              </w:rPr>
              <w:t>2.</w:t>
            </w:r>
          </w:p>
        </w:tc>
        <w:tc>
          <w:tcPr>
            <w:tcW w:w="2487" w:type="dxa"/>
          </w:tcPr>
          <w:p w:rsidR="00245E2A" w:rsidRPr="009E4BDD" w:rsidRDefault="00245E2A" w:rsidP="00E55A79">
            <w:pPr>
              <w:spacing w:after="0" w:line="240" w:lineRule="auto"/>
              <w:jc w:val="both"/>
              <w:rPr>
                <w:rFonts w:ascii="Times New Roman" w:hAnsi="Times New Roman"/>
                <w:sz w:val="24"/>
                <w:szCs w:val="24"/>
                <w:lang w:eastAsia="ru-RU"/>
              </w:rPr>
            </w:pPr>
            <w:r w:rsidRPr="009E4BDD">
              <w:rPr>
                <w:rFonts w:ascii="Times New Roman" w:hAnsi="Times New Roman"/>
                <w:color w:val="000000"/>
                <w:sz w:val="24"/>
                <w:szCs w:val="24"/>
              </w:rPr>
              <w:t>«</w:t>
            </w:r>
            <w:r w:rsidRPr="009E4BDD">
              <w:rPr>
                <w:rFonts w:ascii="Times New Roman" w:hAnsi="Times New Roman"/>
                <w:bCs/>
                <w:color w:val="000000"/>
                <w:sz w:val="24"/>
                <w:szCs w:val="24"/>
              </w:rPr>
              <w:t>Внедрение робототехники в образовательный процесс детей старшего дошкольного возраста</w:t>
            </w:r>
            <w:r w:rsidRPr="009E4BDD">
              <w:rPr>
                <w:rFonts w:ascii="Times New Roman" w:hAnsi="Times New Roman"/>
                <w:color w:val="000000"/>
                <w:sz w:val="24"/>
                <w:szCs w:val="24"/>
              </w:rPr>
              <w:t>»</w:t>
            </w:r>
          </w:p>
        </w:tc>
        <w:tc>
          <w:tcPr>
            <w:tcW w:w="6691" w:type="dxa"/>
            <w:gridSpan w:val="2"/>
          </w:tcPr>
          <w:p w:rsidR="00245E2A" w:rsidRPr="009E4BDD" w:rsidRDefault="00245E2A" w:rsidP="00E55A79">
            <w:pPr>
              <w:spacing w:after="0" w:line="240" w:lineRule="auto"/>
              <w:jc w:val="both"/>
              <w:rPr>
                <w:rFonts w:ascii="Times New Roman" w:hAnsi="Times New Roman"/>
                <w:b/>
                <w:i/>
                <w:sz w:val="24"/>
                <w:szCs w:val="24"/>
              </w:rPr>
            </w:pPr>
            <w:r w:rsidRPr="009E4BDD">
              <w:rPr>
                <w:rFonts w:ascii="Times New Roman" w:hAnsi="Times New Roman"/>
                <w:bCs/>
                <w:color w:val="000000"/>
                <w:sz w:val="24"/>
                <w:szCs w:val="24"/>
              </w:rPr>
              <w:t>1.Пополнение развивающей предметно-пространственной среды групп старшего дошкольного возраста конструкторами, направленными на развитие технического творчества</w:t>
            </w:r>
            <w:r w:rsidRPr="009E4BDD">
              <w:rPr>
                <w:rFonts w:ascii="Times New Roman" w:hAnsi="Times New Roman"/>
                <w:color w:val="000000"/>
                <w:sz w:val="24"/>
                <w:szCs w:val="24"/>
              </w:rPr>
              <w:t>:</w:t>
            </w:r>
            <w:r w:rsidRPr="009E4BDD">
              <w:rPr>
                <w:rFonts w:ascii="Times New Roman" w:hAnsi="Times New Roman"/>
                <w:sz w:val="24"/>
                <w:szCs w:val="24"/>
              </w:rPr>
              <w:t xml:space="preserve">– </w:t>
            </w:r>
            <w:r w:rsidRPr="009E4BDD">
              <w:rPr>
                <w:rFonts w:ascii="Times New Roman" w:hAnsi="Times New Roman"/>
                <w:b/>
                <w:i/>
                <w:sz w:val="24"/>
                <w:szCs w:val="24"/>
              </w:rPr>
              <w:t>ноябрь-декабрь</w:t>
            </w:r>
          </w:p>
          <w:p w:rsidR="00245E2A" w:rsidRPr="009E4BDD" w:rsidRDefault="00245E2A" w:rsidP="00E55A79">
            <w:pPr>
              <w:pStyle w:val="ListParagraph"/>
              <w:spacing w:after="0" w:line="240" w:lineRule="auto"/>
              <w:ind w:left="0"/>
              <w:jc w:val="both"/>
              <w:textAlignment w:val="baseline"/>
              <w:rPr>
                <w:rFonts w:ascii="Times New Roman" w:hAnsi="Times New Roman"/>
                <w:bCs/>
                <w:color w:val="000000"/>
                <w:sz w:val="24"/>
                <w:szCs w:val="24"/>
              </w:rPr>
            </w:pPr>
            <w:r w:rsidRPr="009E4BDD">
              <w:rPr>
                <w:rFonts w:ascii="Times New Roman" w:hAnsi="Times New Roman"/>
                <w:color w:val="000000"/>
                <w:sz w:val="24"/>
                <w:szCs w:val="24"/>
              </w:rPr>
              <w:t>2.Проведение не менее 10 занятий и 10 игр, направленных на  развитие технического творчества</w:t>
            </w:r>
            <w:r w:rsidRPr="009E4BDD">
              <w:rPr>
                <w:rFonts w:ascii="Times New Roman" w:hAnsi="Times New Roman"/>
                <w:bCs/>
                <w:color w:val="000000"/>
                <w:sz w:val="24"/>
                <w:szCs w:val="24"/>
              </w:rPr>
              <w:t xml:space="preserve">  </w:t>
            </w:r>
            <w:r w:rsidRPr="009E4BDD">
              <w:rPr>
                <w:rFonts w:ascii="Times New Roman" w:hAnsi="Times New Roman"/>
                <w:i/>
                <w:sz w:val="24"/>
                <w:szCs w:val="24"/>
              </w:rPr>
              <w:t xml:space="preserve">- </w:t>
            </w:r>
            <w:r w:rsidRPr="009E4BDD">
              <w:rPr>
                <w:rFonts w:ascii="Times New Roman" w:hAnsi="Times New Roman"/>
                <w:b/>
                <w:i/>
                <w:sz w:val="24"/>
                <w:szCs w:val="24"/>
              </w:rPr>
              <w:t>февраль</w:t>
            </w:r>
          </w:p>
          <w:p w:rsidR="00245E2A" w:rsidRPr="009E4BDD" w:rsidRDefault="00245E2A" w:rsidP="00E55A79">
            <w:pPr>
              <w:pStyle w:val="ListParagraph"/>
              <w:spacing w:after="0" w:line="240" w:lineRule="auto"/>
              <w:ind w:left="0"/>
              <w:jc w:val="both"/>
              <w:rPr>
                <w:rFonts w:ascii="Times New Roman" w:hAnsi="Times New Roman"/>
                <w:i/>
                <w:sz w:val="24"/>
                <w:szCs w:val="24"/>
              </w:rPr>
            </w:pPr>
            <w:r w:rsidRPr="009E4BDD">
              <w:rPr>
                <w:rFonts w:ascii="Times New Roman" w:hAnsi="Times New Roman"/>
                <w:color w:val="000000"/>
                <w:sz w:val="24"/>
                <w:szCs w:val="24"/>
              </w:rPr>
              <w:t>3.Организация не менее 1 мастер-класса для педагогов и 1 мастер – класса родителей</w:t>
            </w:r>
            <w:r w:rsidRPr="009E4BDD">
              <w:rPr>
                <w:rFonts w:ascii="Times New Roman" w:hAnsi="Times New Roman"/>
                <w:sz w:val="24"/>
                <w:szCs w:val="24"/>
              </w:rPr>
              <w:t xml:space="preserve">– </w:t>
            </w:r>
            <w:r w:rsidRPr="009E4BDD">
              <w:rPr>
                <w:rFonts w:ascii="Times New Roman" w:hAnsi="Times New Roman"/>
                <w:b/>
                <w:i/>
                <w:sz w:val="24"/>
                <w:szCs w:val="24"/>
              </w:rPr>
              <w:t>май</w:t>
            </w:r>
          </w:p>
        </w:tc>
      </w:tr>
      <w:tr w:rsidR="00245E2A" w:rsidRPr="009E4BDD" w:rsidTr="00C21CF1">
        <w:tc>
          <w:tcPr>
            <w:tcW w:w="9712" w:type="dxa"/>
            <w:gridSpan w:val="4"/>
          </w:tcPr>
          <w:p w:rsidR="00245E2A" w:rsidRPr="009E4BDD" w:rsidRDefault="00245E2A" w:rsidP="009E3485">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Pr="009E4BDD">
              <w:rPr>
                <w:rFonts w:ascii="Times New Roman" w:hAnsi="Times New Roman"/>
                <w:b/>
                <w:sz w:val="24"/>
                <w:szCs w:val="24"/>
                <w:lang w:eastAsia="ru-RU"/>
              </w:rPr>
              <w:t>.3.4.Обеспечение преемственных целей, задач и содержания образования, реализуемых в рамках образовательных программ</w:t>
            </w:r>
          </w:p>
        </w:tc>
      </w:tr>
      <w:tr w:rsidR="00245E2A" w:rsidRPr="009E4BDD" w:rsidTr="00C21CF1">
        <w:tc>
          <w:tcPr>
            <w:tcW w:w="9712" w:type="dxa"/>
            <w:gridSpan w:val="4"/>
          </w:tcPr>
          <w:p w:rsidR="00245E2A" w:rsidRPr="009E4BDD" w:rsidRDefault="00245E2A" w:rsidP="009E3485">
            <w:pPr>
              <w:spacing w:after="0" w:line="240" w:lineRule="auto"/>
              <w:jc w:val="center"/>
              <w:rPr>
                <w:rFonts w:ascii="Times New Roman" w:hAnsi="Times New Roman"/>
                <w:i/>
                <w:sz w:val="24"/>
                <w:szCs w:val="24"/>
                <w:lang w:eastAsia="ru-RU"/>
              </w:rPr>
            </w:pPr>
            <w:r w:rsidRPr="009E4BDD">
              <w:rPr>
                <w:rFonts w:ascii="Times New Roman" w:hAnsi="Times New Roman"/>
                <w:i/>
                <w:sz w:val="24"/>
                <w:szCs w:val="24"/>
                <w:lang w:eastAsia="ru-RU"/>
              </w:rPr>
              <w:t>Проведение мероприятий с детьми, педагогами и родителями в подготовительной к школе группе</w:t>
            </w:r>
          </w:p>
        </w:tc>
      </w:tr>
      <w:tr w:rsidR="00245E2A" w:rsidRPr="009E4BDD" w:rsidTr="00C21CF1">
        <w:trPr>
          <w:trHeight w:val="3039"/>
        </w:trPr>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2487" w:type="dxa"/>
          </w:tcPr>
          <w:p w:rsidR="00245E2A" w:rsidRPr="009E4BDD" w:rsidRDefault="00245E2A" w:rsidP="009E3485">
            <w:pPr>
              <w:spacing w:after="0" w:line="240" w:lineRule="auto"/>
              <w:jc w:val="both"/>
              <w:rPr>
                <w:rFonts w:ascii="Times New Roman" w:hAnsi="Times New Roman"/>
                <w:bCs/>
                <w:sz w:val="24"/>
                <w:szCs w:val="24"/>
                <w:lang w:eastAsia="ru-RU"/>
              </w:rPr>
            </w:pPr>
            <w:r w:rsidRPr="009E4BDD">
              <w:rPr>
                <w:rFonts w:ascii="Times New Roman" w:hAnsi="Times New Roman"/>
                <w:bCs/>
                <w:sz w:val="24"/>
                <w:szCs w:val="24"/>
                <w:lang w:eastAsia="ru-RU"/>
              </w:rPr>
              <w:t xml:space="preserve">Собрание - студия на платформе </w:t>
            </w:r>
            <w:r w:rsidRPr="009E4BDD">
              <w:rPr>
                <w:rFonts w:ascii="Times New Roman" w:hAnsi="Times New Roman"/>
                <w:bCs/>
                <w:sz w:val="24"/>
                <w:szCs w:val="24"/>
                <w:lang w:val="en-US" w:eastAsia="ru-RU"/>
              </w:rPr>
              <w:t>Zoom</w:t>
            </w:r>
          </w:p>
          <w:p w:rsidR="00245E2A" w:rsidRPr="009E4BDD" w:rsidRDefault="00245E2A" w:rsidP="003E4033">
            <w:pPr>
              <w:spacing w:after="0" w:line="240" w:lineRule="auto"/>
              <w:jc w:val="both"/>
              <w:rPr>
                <w:rFonts w:ascii="Times New Roman" w:hAnsi="Times New Roman"/>
                <w:sz w:val="24"/>
                <w:szCs w:val="24"/>
                <w:lang w:eastAsia="ru-RU"/>
              </w:rPr>
            </w:pPr>
            <w:r w:rsidRPr="009E4BDD">
              <w:rPr>
                <w:rFonts w:ascii="Times New Roman" w:hAnsi="Times New Roman"/>
                <w:i/>
                <w:sz w:val="24"/>
                <w:szCs w:val="24"/>
              </w:rPr>
              <w:t>(в течение учебного года, ответственный -  ст. воспитатель Рощупкина И.М., воспитатели, специалисты, )</w:t>
            </w:r>
          </w:p>
        </w:tc>
        <w:tc>
          <w:tcPr>
            <w:tcW w:w="6691" w:type="dxa"/>
            <w:gridSpan w:val="2"/>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 xml:space="preserve">«Готовимся вместе к школе» </w:t>
            </w:r>
            <w:r w:rsidRPr="009E4BDD">
              <w:rPr>
                <w:rFonts w:ascii="Times New Roman" w:hAnsi="Times New Roman"/>
                <w:i/>
                <w:sz w:val="24"/>
                <w:szCs w:val="24"/>
              </w:rPr>
              <w:t xml:space="preserve">- </w:t>
            </w:r>
            <w:r w:rsidRPr="009E4BDD">
              <w:rPr>
                <w:rFonts w:ascii="Times New Roman" w:hAnsi="Times New Roman"/>
                <w:b/>
                <w:i/>
                <w:sz w:val="24"/>
                <w:szCs w:val="24"/>
              </w:rPr>
              <w:t xml:space="preserve">октябрь </w:t>
            </w:r>
            <w:r w:rsidRPr="009E4BDD">
              <w:rPr>
                <w:rFonts w:ascii="Times New Roman" w:hAnsi="Times New Roman"/>
                <w:b/>
                <w:sz w:val="24"/>
                <w:szCs w:val="24"/>
              </w:rPr>
              <w:t xml:space="preserve">- </w:t>
            </w:r>
            <w:r w:rsidRPr="009E4BDD">
              <w:rPr>
                <w:rFonts w:ascii="Times New Roman" w:hAnsi="Times New Roman"/>
                <w:b/>
                <w:i/>
                <w:sz w:val="24"/>
                <w:szCs w:val="24"/>
              </w:rPr>
              <w:t>февраль</w:t>
            </w:r>
            <w:r w:rsidRPr="009E4BDD">
              <w:rPr>
                <w:rFonts w:ascii="Times New Roman" w:hAnsi="Times New Roman"/>
                <w:i/>
                <w:sz w:val="24"/>
                <w:szCs w:val="24"/>
              </w:rPr>
              <w:t xml:space="preserve"> </w:t>
            </w: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3.</w:t>
            </w:r>
          </w:p>
        </w:tc>
        <w:tc>
          <w:tcPr>
            <w:tcW w:w="2487" w:type="dxa"/>
          </w:tcPr>
          <w:p w:rsidR="00245E2A" w:rsidRPr="009E4BDD" w:rsidRDefault="00245E2A" w:rsidP="009E3485">
            <w:pPr>
              <w:spacing w:after="0" w:line="240" w:lineRule="auto"/>
              <w:jc w:val="both"/>
              <w:rPr>
                <w:rFonts w:ascii="Times New Roman" w:hAnsi="Times New Roman"/>
                <w:bCs/>
                <w:sz w:val="24"/>
                <w:szCs w:val="24"/>
                <w:lang w:eastAsia="ru-RU"/>
              </w:rPr>
            </w:pPr>
            <w:r w:rsidRPr="009E4BDD">
              <w:rPr>
                <w:rFonts w:ascii="Times New Roman" w:hAnsi="Times New Roman"/>
                <w:bCs/>
                <w:sz w:val="24"/>
                <w:szCs w:val="24"/>
                <w:lang w:eastAsia="ru-RU"/>
              </w:rPr>
              <w:t>Деловая игра для воспитателей</w:t>
            </w:r>
          </w:p>
        </w:tc>
        <w:tc>
          <w:tcPr>
            <w:tcW w:w="6691" w:type="dxa"/>
            <w:gridSpan w:val="2"/>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 xml:space="preserve">«Воспитатель подготовительной к школе группы – какой он?» </w:t>
            </w:r>
            <w:r w:rsidRPr="009E4BDD">
              <w:rPr>
                <w:rFonts w:ascii="Times New Roman" w:hAnsi="Times New Roman"/>
                <w:i/>
                <w:sz w:val="24"/>
                <w:szCs w:val="24"/>
              </w:rPr>
              <w:t xml:space="preserve">- </w:t>
            </w:r>
            <w:r w:rsidRPr="009E4BDD">
              <w:rPr>
                <w:rFonts w:ascii="Times New Roman" w:hAnsi="Times New Roman"/>
                <w:b/>
                <w:i/>
                <w:sz w:val="24"/>
                <w:szCs w:val="24"/>
              </w:rPr>
              <w:t>сентябрь</w:t>
            </w: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4.</w:t>
            </w:r>
          </w:p>
        </w:tc>
        <w:tc>
          <w:tcPr>
            <w:tcW w:w="2487" w:type="dxa"/>
          </w:tcPr>
          <w:p w:rsidR="00245E2A" w:rsidRPr="009E4BDD" w:rsidRDefault="00245E2A" w:rsidP="009E3485">
            <w:pPr>
              <w:spacing w:after="0" w:line="240" w:lineRule="auto"/>
              <w:jc w:val="both"/>
              <w:rPr>
                <w:rFonts w:ascii="Times New Roman" w:hAnsi="Times New Roman"/>
                <w:bCs/>
                <w:sz w:val="24"/>
                <w:szCs w:val="24"/>
                <w:lang w:eastAsia="ru-RU"/>
              </w:rPr>
            </w:pPr>
            <w:r w:rsidRPr="009E4BDD">
              <w:rPr>
                <w:rFonts w:ascii="Times New Roman" w:hAnsi="Times New Roman"/>
                <w:bCs/>
                <w:sz w:val="24"/>
                <w:szCs w:val="24"/>
                <w:lang w:eastAsia="ru-RU"/>
              </w:rPr>
              <w:t xml:space="preserve">Тренинг для воспитателей </w:t>
            </w:r>
          </w:p>
        </w:tc>
        <w:tc>
          <w:tcPr>
            <w:tcW w:w="6691" w:type="dxa"/>
            <w:gridSpan w:val="2"/>
          </w:tcPr>
          <w:p w:rsidR="00245E2A" w:rsidRPr="009E4BDD" w:rsidRDefault="00245E2A" w:rsidP="003E4033">
            <w:pPr>
              <w:spacing w:after="0" w:line="240" w:lineRule="auto"/>
              <w:jc w:val="both"/>
              <w:rPr>
                <w:rFonts w:ascii="Times New Roman" w:hAnsi="Times New Roman"/>
                <w:sz w:val="24"/>
                <w:szCs w:val="24"/>
              </w:rPr>
            </w:pPr>
            <w:r w:rsidRPr="009E4BDD">
              <w:rPr>
                <w:rFonts w:ascii="Times New Roman" w:hAnsi="Times New Roman"/>
                <w:sz w:val="24"/>
                <w:szCs w:val="24"/>
              </w:rPr>
              <w:t xml:space="preserve">«Психолого-педагогическое сопровождение гиперактивных дошкольников подготовительных к школе групп» </w:t>
            </w:r>
            <w:r w:rsidRPr="009E4BDD">
              <w:rPr>
                <w:rFonts w:ascii="Times New Roman" w:hAnsi="Times New Roman"/>
                <w:i/>
                <w:sz w:val="24"/>
                <w:szCs w:val="24"/>
              </w:rPr>
              <w:t xml:space="preserve">- </w:t>
            </w:r>
            <w:r w:rsidRPr="009E4BDD">
              <w:rPr>
                <w:rFonts w:ascii="Times New Roman" w:hAnsi="Times New Roman"/>
                <w:b/>
                <w:i/>
                <w:sz w:val="24"/>
                <w:szCs w:val="24"/>
              </w:rPr>
              <w:t>январь</w:t>
            </w: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5.</w:t>
            </w:r>
          </w:p>
        </w:tc>
        <w:tc>
          <w:tcPr>
            <w:tcW w:w="2487" w:type="dxa"/>
          </w:tcPr>
          <w:p w:rsidR="00245E2A" w:rsidRPr="009E4BDD" w:rsidRDefault="00245E2A" w:rsidP="009E3485">
            <w:pPr>
              <w:spacing w:after="0" w:line="240" w:lineRule="auto"/>
              <w:jc w:val="both"/>
              <w:rPr>
                <w:rFonts w:ascii="Times New Roman" w:hAnsi="Times New Roman"/>
                <w:bCs/>
                <w:sz w:val="24"/>
                <w:szCs w:val="24"/>
                <w:lang w:eastAsia="ru-RU"/>
              </w:rPr>
            </w:pPr>
            <w:r w:rsidRPr="009E4BDD">
              <w:rPr>
                <w:rFonts w:ascii="Times New Roman" w:hAnsi="Times New Roman"/>
                <w:bCs/>
                <w:sz w:val="24"/>
                <w:szCs w:val="24"/>
                <w:lang w:eastAsia="ru-RU"/>
              </w:rPr>
              <w:t>Тренинг для дошкольников</w:t>
            </w:r>
          </w:p>
        </w:tc>
        <w:tc>
          <w:tcPr>
            <w:tcW w:w="6691" w:type="dxa"/>
            <w:gridSpan w:val="2"/>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 xml:space="preserve">«В краю хорошего настроения» </w:t>
            </w:r>
            <w:r w:rsidRPr="009E4BDD">
              <w:rPr>
                <w:rFonts w:ascii="Times New Roman" w:hAnsi="Times New Roman"/>
                <w:i/>
                <w:sz w:val="24"/>
                <w:szCs w:val="24"/>
              </w:rPr>
              <w:t xml:space="preserve">- </w:t>
            </w:r>
            <w:r w:rsidRPr="009E4BDD">
              <w:rPr>
                <w:rFonts w:ascii="Times New Roman" w:hAnsi="Times New Roman"/>
                <w:b/>
                <w:i/>
                <w:sz w:val="24"/>
                <w:szCs w:val="24"/>
              </w:rPr>
              <w:t xml:space="preserve">октябрь </w:t>
            </w: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6.</w:t>
            </w:r>
          </w:p>
        </w:tc>
        <w:tc>
          <w:tcPr>
            <w:tcW w:w="2487" w:type="dxa"/>
          </w:tcPr>
          <w:p w:rsidR="00245E2A" w:rsidRPr="009E4BDD" w:rsidRDefault="00245E2A" w:rsidP="009E3485">
            <w:pPr>
              <w:spacing w:after="0" w:line="240" w:lineRule="auto"/>
              <w:jc w:val="both"/>
              <w:rPr>
                <w:rFonts w:ascii="Times New Roman" w:hAnsi="Times New Roman"/>
                <w:bCs/>
                <w:sz w:val="24"/>
                <w:szCs w:val="24"/>
                <w:lang w:eastAsia="ru-RU"/>
              </w:rPr>
            </w:pPr>
            <w:r w:rsidRPr="009E4BDD">
              <w:rPr>
                <w:rFonts w:ascii="Times New Roman" w:hAnsi="Times New Roman"/>
                <w:bCs/>
                <w:sz w:val="24"/>
                <w:szCs w:val="24"/>
                <w:lang w:eastAsia="ru-RU"/>
              </w:rPr>
              <w:t xml:space="preserve">Тематические дни </w:t>
            </w:r>
          </w:p>
        </w:tc>
        <w:tc>
          <w:tcPr>
            <w:tcW w:w="6691" w:type="dxa"/>
            <w:gridSpan w:val="2"/>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«Мы идем в школу»</w:t>
            </w:r>
            <w:r w:rsidRPr="009E4BDD">
              <w:rPr>
                <w:rFonts w:ascii="Times New Roman" w:hAnsi="Times New Roman"/>
                <w:i/>
                <w:sz w:val="24"/>
                <w:szCs w:val="24"/>
              </w:rPr>
              <w:t>- 1 раз в месяц</w:t>
            </w: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7.</w:t>
            </w:r>
          </w:p>
        </w:tc>
        <w:tc>
          <w:tcPr>
            <w:tcW w:w="2487" w:type="dxa"/>
          </w:tcPr>
          <w:p w:rsidR="00245E2A" w:rsidRPr="009E4BDD" w:rsidRDefault="00245E2A" w:rsidP="009E3485">
            <w:pPr>
              <w:spacing w:after="0" w:line="240" w:lineRule="auto"/>
              <w:jc w:val="both"/>
              <w:rPr>
                <w:rFonts w:ascii="Times New Roman" w:hAnsi="Times New Roman"/>
                <w:bCs/>
                <w:sz w:val="24"/>
                <w:szCs w:val="24"/>
                <w:lang w:eastAsia="ru-RU"/>
              </w:rPr>
            </w:pPr>
            <w:r w:rsidRPr="009E4BDD">
              <w:rPr>
                <w:rFonts w:ascii="Times New Roman" w:hAnsi="Times New Roman"/>
                <w:bCs/>
                <w:sz w:val="24"/>
                <w:szCs w:val="24"/>
                <w:lang w:eastAsia="ru-RU"/>
              </w:rPr>
              <w:t xml:space="preserve">Музыкальная терапия для выпускников </w:t>
            </w:r>
          </w:p>
        </w:tc>
        <w:tc>
          <w:tcPr>
            <w:tcW w:w="6691" w:type="dxa"/>
            <w:gridSpan w:val="2"/>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 xml:space="preserve">«Подготовка к школе детей с ОВЗ» </w:t>
            </w:r>
            <w:r w:rsidRPr="009E4BDD">
              <w:rPr>
                <w:rFonts w:ascii="Times New Roman" w:hAnsi="Times New Roman"/>
                <w:i/>
                <w:sz w:val="24"/>
                <w:szCs w:val="24"/>
              </w:rPr>
              <w:t>- 1 раз в месяц</w:t>
            </w: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8.</w:t>
            </w:r>
          </w:p>
        </w:tc>
        <w:tc>
          <w:tcPr>
            <w:tcW w:w="2487" w:type="dxa"/>
          </w:tcPr>
          <w:p w:rsidR="00245E2A" w:rsidRPr="009E4BDD" w:rsidRDefault="00245E2A" w:rsidP="009E3485">
            <w:pPr>
              <w:spacing w:after="0" w:line="240" w:lineRule="auto"/>
              <w:jc w:val="both"/>
              <w:rPr>
                <w:rFonts w:ascii="Times New Roman" w:hAnsi="Times New Roman"/>
                <w:bCs/>
                <w:sz w:val="24"/>
                <w:szCs w:val="24"/>
                <w:lang w:eastAsia="ru-RU"/>
              </w:rPr>
            </w:pPr>
            <w:r w:rsidRPr="009E4BDD">
              <w:rPr>
                <w:rFonts w:ascii="Times New Roman" w:hAnsi="Times New Roman"/>
                <w:bCs/>
                <w:sz w:val="24"/>
                <w:szCs w:val="24"/>
                <w:lang w:eastAsia="ru-RU"/>
              </w:rPr>
              <w:t>Круглый стол для педагогов и родителей подготовительных групп</w:t>
            </w:r>
          </w:p>
        </w:tc>
        <w:tc>
          <w:tcPr>
            <w:tcW w:w="6691" w:type="dxa"/>
            <w:gridSpan w:val="2"/>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 xml:space="preserve">«Ждет нас школа» </w:t>
            </w:r>
            <w:r w:rsidRPr="009E4BDD">
              <w:rPr>
                <w:rFonts w:ascii="Times New Roman" w:hAnsi="Times New Roman"/>
                <w:i/>
                <w:sz w:val="24"/>
                <w:szCs w:val="24"/>
              </w:rPr>
              <w:t xml:space="preserve">- </w:t>
            </w:r>
            <w:r w:rsidRPr="009E4BDD">
              <w:rPr>
                <w:rFonts w:ascii="Times New Roman" w:hAnsi="Times New Roman"/>
                <w:b/>
                <w:i/>
                <w:sz w:val="24"/>
                <w:szCs w:val="24"/>
              </w:rPr>
              <w:t xml:space="preserve">апрель </w:t>
            </w: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9.</w:t>
            </w:r>
          </w:p>
        </w:tc>
        <w:tc>
          <w:tcPr>
            <w:tcW w:w="2487" w:type="dxa"/>
          </w:tcPr>
          <w:p w:rsidR="00245E2A" w:rsidRPr="009E4BDD" w:rsidRDefault="00245E2A" w:rsidP="009E3485">
            <w:pPr>
              <w:spacing w:after="0" w:line="240" w:lineRule="auto"/>
              <w:jc w:val="both"/>
              <w:rPr>
                <w:rFonts w:ascii="Times New Roman" w:hAnsi="Times New Roman"/>
                <w:bCs/>
                <w:sz w:val="24"/>
                <w:szCs w:val="24"/>
                <w:lang w:eastAsia="ru-RU"/>
              </w:rPr>
            </w:pPr>
            <w:r w:rsidRPr="009E4BDD">
              <w:rPr>
                <w:rFonts w:ascii="Times New Roman" w:hAnsi="Times New Roman"/>
                <w:bCs/>
                <w:sz w:val="24"/>
                <w:szCs w:val="24"/>
                <w:lang w:eastAsia="ru-RU"/>
              </w:rPr>
              <w:t>Оформление памяток для родителей и размещение в соц.сетях</w:t>
            </w:r>
          </w:p>
        </w:tc>
        <w:tc>
          <w:tcPr>
            <w:tcW w:w="6691" w:type="dxa"/>
            <w:gridSpan w:val="2"/>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 xml:space="preserve">«На пороге школы», «Готов ли ребенок к школе?», «В ожидании первого звонка», «Родителям будущих первоклассников», «Скоро в школу» </w:t>
            </w:r>
            <w:r w:rsidRPr="009E4BDD">
              <w:rPr>
                <w:rFonts w:ascii="Times New Roman" w:hAnsi="Times New Roman"/>
                <w:i/>
                <w:sz w:val="24"/>
                <w:szCs w:val="24"/>
              </w:rPr>
              <w:t>- 1 раз в квартал</w:t>
            </w:r>
          </w:p>
        </w:tc>
      </w:tr>
      <w:tr w:rsidR="00245E2A" w:rsidRPr="009E4BDD" w:rsidTr="00C21CF1">
        <w:tc>
          <w:tcPr>
            <w:tcW w:w="9712" w:type="dxa"/>
            <w:gridSpan w:val="4"/>
          </w:tcPr>
          <w:p w:rsidR="00245E2A" w:rsidRPr="009E4BDD" w:rsidRDefault="00245E2A" w:rsidP="009E3485">
            <w:pPr>
              <w:spacing w:after="0" w:line="240" w:lineRule="auto"/>
              <w:jc w:val="both"/>
              <w:rPr>
                <w:rFonts w:ascii="Times New Roman" w:hAnsi="Times New Roman"/>
                <w:b/>
                <w:sz w:val="24"/>
                <w:szCs w:val="24"/>
                <w:lang w:eastAsia="ru-RU"/>
              </w:rPr>
            </w:pPr>
            <w:r>
              <w:rPr>
                <w:rFonts w:ascii="Times New Roman" w:hAnsi="Times New Roman"/>
                <w:b/>
                <w:sz w:val="24"/>
                <w:szCs w:val="24"/>
              </w:rPr>
              <w:t>3</w:t>
            </w:r>
            <w:r w:rsidRPr="009E4BDD">
              <w:rPr>
                <w:rFonts w:ascii="Times New Roman" w:hAnsi="Times New Roman"/>
                <w:b/>
                <w:sz w:val="24"/>
                <w:szCs w:val="24"/>
              </w:rPr>
              <w:t>.3.5.</w:t>
            </w:r>
            <w:r w:rsidRPr="009E4BDD">
              <w:rPr>
                <w:rFonts w:ascii="Times New Roman" w:hAnsi="Times New Roman"/>
                <w:b/>
                <w:sz w:val="24"/>
                <w:szCs w:val="24"/>
                <w:lang w:eastAsia="ru-RU"/>
              </w:rPr>
              <w:t xml:space="preserve"> Взаимосвязь ДОУ с семьей, школой. Организация социального партнерства.</w:t>
            </w:r>
          </w:p>
          <w:p w:rsidR="00245E2A" w:rsidRPr="009E4BDD" w:rsidRDefault="00245E2A" w:rsidP="009E3485">
            <w:pPr>
              <w:spacing w:after="0" w:line="240" w:lineRule="auto"/>
              <w:jc w:val="both"/>
              <w:rPr>
                <w:rFonts w:ascii="Times New Roman" w:hAnsi="Times New Roman"/>
                <w:sz w:val="24"/>
                <w:szCs w:val="24"/>
              </w:rPr>
            </w:pP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2487" w:type="dxa"/>
          </w:tcPr>
          <w:p w:rsidR="00245E2A" w:rsidRPr="009E4BDD" w:rsidRDefault="00245E2A" w:rsidP="009E348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Родительские собрания</w:t>
            </w:r>
            <w:r w:rsidRPr="009E4BDD">
              <w:rPr>
                <w:rFonts w:ascii="Times New Roman" w:hAnsi="Times New Roman"/>
                <w:bCs/>
                <w:sz w:val="24"/>
                <w:szCs w:val="24"/>
                <w:lang w:eastAsia="ru-RU"/>
              </w:rPr>
              <w:t xml:space="preserve"> (контактная форма)</w:t>
            </w:r>
          </w:p>
          <w:p w:rsidR="00245E2A" w:rsidRPr="009E4BDD" w:rsidRDefault="00245E2A" w:rsidP="003E4033">
            <w:pPr>
              <w:spacing w:after="0" w:line="240" w:lineRule="auto"/>
              <w:jc w:val="both"/>
              <w:rPr>
                <w:rFonts w:ascii="Times New Roman" w:hAnsi="Times New Roman"/>
                <w:bCs/>
                <w:sz w:val="24"/>
                <w:szCs w:val="24"/>
                <w:lang w:eastAsia="ru-RU"/>
              </w:rPr>
            </w:pPr>
            <w:r w:rsidRPr="009E4BDD">
              <w:rPr>
                <w:rFonts w:ascii="Times New Roman" w:hAnsi="Times New Roman"/>
                <w:i/>
                <w:sz w:val="24"/>
                <w:szCs w:val="24"/>
              </w:rPr>
              <w:t>(в течение учебного года, ответственный -  ст. воспитатель Рощупкина И.М.,  специалисты, воспитатели групп)</w:t>
            </w:r>
          </w:p>
        </w:tc>
        <w:tc>
          <w:tcPr>
            <w:tcW w:w="6691" w:type="dxa"/>
            <w:gridSpan w:val="2"/>
          </w:tcPr>
          <w:p w:rsidR="00245E2A" w:rsidRDefault="00245E2A" w:rsidP="009E3485">
            <w:pPr>
              <w:spacing w:after="0" w:line="240" w:lineRule="auto"/>
              <w:jc w:val="both"/>
              <w:rPr>
                <w:rFonts w:ascii="Times New Roman" w:hAnsi="Times New Roman"/>
                <w:sz w:val="24"/>
                <w:szCs w:val="24"/>
              </w:rPr>
            </w:pPr>
            <w:r>
              <w:rPr>
                <w:rFonts w:ascii="Times New Roman" w:hAnsi="Times New Roman"/>
                <w:sz w:val="24"/>
                <w:szCs w:val="24"/>
              </w:rPr>
              <w:t>Собрание в начале года «Изменения в дошкольном образовании в 2023 году: ФОП, ФАОП, ФГОС».</w:t>
            </w:r>
          </w:p>
          <w:p w:rsidR="00245E2A" w:rsidRDefault="00245E2A" w:rsidP="009E3485">
            <w:pPr>
              <w:spacing w:after="0" w:line="240" w:lineRule="auto"/>
              <w:jc w:val="both"/>
              <w:rPr>
                <w:rFonts w:ascii="Times New Roman" w:hAnsi="Times New Roman"/>
                <w:sz w:val="24"/>
                <w:szCs w:val="24"/>
              </w:rPr>
            </w:pPr>
            <w:r>
              <w:rPr>
                <w:rFonts w:ascii="Times New Roman" w:hAnsi="Times New Roman"/>
                <w:sz w:val="24"/>
                <w:szCs w:val="24"/>
              </w:rPr>
              <w:t>Мастер-класс «Путешествие в волшебную страну эмоций».</w:t>
            </w:r>
          </w:p>
          <w:p w:rsidR="00245E2A" w:rsidRDefault="00245E2A" w:rsidP="009E3485">
            <w:pPr>
              <w:spacing w:after="0" w:line="240" w:lineRule="auto"/>
              <w:jc w:val="both"/>
              <w:rPr>
                <w:rFonts w:ascii="Times New Roman" w:hAnsi="Times New Roman"/>
                <w:sz w:val="24"/>
                <w:szCs w:val="24"/>
              </w:rPr>
            </w:pPr>
            <w:r>
              <w:rPr>
                <w:rFonts w:ascii="Times New Roman" w:hAnsi="Times New Roman"/>
                <w:sz w:val="24"/>
                <w:szCs w:val="24"/>
              </w:rPr>
              <w:t>Гостиная «Секреты счастливой мамы».</w:t>
            </w:r>
          </w:p>
          <w:p w:rsidR="00245E2A" w:rsidRDefault="00245E2A" w:rsidP="009E3485">
            <w:pPr>
              <w:spacing w:after="0" w:line="240" w:lineRule="auto"/>
              <w:jc w:val="both"/>
              <w:rPr>
                <w:rFonts w:ascii="Times New Roman" w:hAnsi="Times New Roman"/>
                <w:sz w:val="24"/>
                <w:szCs w:val="24"/>
              </w:rPr>
            </w:pPr>
            <w:r>
              <w:rPr>
                <w:rFonts w:ascii="Times New Roman" w:hAnsi="Times New Roman"/>
                <w:sz w:val="24"/>
                <w:szCs w:val="24"/>
              </w:rPr>
              <w:t>Тренинг для родителей «Пять языков любви».</w:t>
            </w:r>
          </w:p>
          <w:p w:rsidR="00245E2A" w:rsidRPr="009E4BDD" w:rsidRDefault="00245E2A" w:rsidP="009E3485">
            <w:pPr>
              <w:spacing w:after="0" w:line="240" w:lineRule="auto"/>
              <w:jc w:val="both"/>
              <w:rPr>
                <w:rFonts w:ascii="Times New Roman" w:hAnsi="Times New Roman"/>
                <w:sz w:val="24"/>
                <w:szCs w:val="24"/>
              </w:rPr>
            </w:pPr>
            <w:r>
              <w:rPr>
                <w:rFonts w:ascii="Times New Roman" w:hAnsi="Times New Roman"/>
                <w:sz w:val="24"/>
                <w:szCs w:val="24"/>
              </w:rPr>
              <w:t>Семинар-практикум «Секреты успешного воспитания».</w:t>
            </w: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3.</w:t>
            </w:r>
          </w:p>
        </w:tc>
        <w:tc>
          <w:tcPr>
            <w:tcW w:w="2487" w:type="dxa"/>
          </w:tcPr>
          <w:p w:rsidR="00245E2A" w:rsidRPr="009E4BDD" w:rsidRDefault="00245E2A" w:rsidP="009E3485">
            <w:pPr>
              <w:spacing w:after="0" w:line="240" w:lineRule="auto"/>
              <w:jc w:val="both"/>
              <w:rPr>
                <w:rFonts w:ascii="Times New Roman" w:hAnsi="Times New Roman"/>
                <w:bCs/>
                <w:sz w:val="24"/>
                <w:szCs w:val="24"/>
                <w:lang w:eastAsia="ru-RU"/>
              </w:rPr>
            </w:pPr>
            <w:r w:rsidRPr="009E4BDD">
              <w:rPr>
                <w:rFonts w:ascii="Times New Roman" w:hAnsi="Times New Roman"/>
                <w:bCs/>
                <w:sz w:val="24"/>
                <w:szCs w:val="24"/>
                <w:lang w:eastAsia="ru-RU"/>
              </w:rPr>
              <w:t xml:space="preserve">Вовлечение родителей в образовательный процесс </w:t>
            </w:r>
          </w:p>
        </w:tc>
        <w:tc>
          <w:tcPr>
            <w:tcW w:w="6691" w:type="dxa"/>
            <w:gridSpan w:val="2"/>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Реализация технологий «Гость группы»,</w:t>
            </w:r>
          </w:p>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 xml:space="preserve">«Образовательная афиша </w:t>
            </w:r>
            <w:r w:rsidRPr="009E4BDD">
              <w:rPr>
                <w:rFonts w:ascii="Times New Roman" w:hAnsi="Times New Roman"/>
                <w:i/>
                <w:sz w:val="24"/>
                <w:szCs w:val="24"/>
              </w:rPr>
              <w:t xml:space="preserve">– </w:t>
            </w:r>
            <w:r>
              <w:rPr>
                <w:rFonts w:ascii="Times New Roman" w:hAnsi="Times New Roman"/>
                <w:i/>
                <w:sz w:val="24"/>
                <w:szCs w:val="24"/>
              </w:rPr>
              <w:t>один раз в месяц</w:t>
            </w: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4.</w:t>
            </w:r>
          </w:p>
        </w:tc>
        <w:tc>
          <w:tcPr>
            <w:tcW w:w="2487" w:type="dxa"/>
          </w:tcPr>
          <w:p w:rsidR="00245E2A" w:rsidRPr="009E4BDD" w:rsidRDefault="00245E2A" w:rsidP="009E3485">
            <w:pPr>
              <w:spacing w:after="0" w:line="240" w:lineRule="auto"/>
              <w:jc w:val="both"/>
              <w:rPr>
                <w:rFonts w:ascii="Times New Roman" w:hAnsi="Times New Roman"/>
                <w:bCs/>
                <w:sz w:val="24"/>
                <w:szCs w:val="24"/>
                <w:lang w:eastAsia="ru-RU"/>
              </w:rPr>
            </w:pPr>
            <w:r w:rsidRPr="009E4BDD">
              <w:rPr>
                <w:rFonts w:ascii="Times New Roman" w:hAnsi="Times New Roman"/>
                <w:sz w:val="24"/>
                <w:szCs w:val="24"/>
                <w:lang w:eastAsia="ru-RU"/>
              </w:rPr>
              <w:t>Деятельность «Консультационного центра» ДОУ</w:t>
            </w:r>
          </w:p>
        </w:tc>
        <w:tc>
          <w:tcPr>
            <w:tcW w:w="6691" w:type="dxa"/>
            <w:gridSpan w:val="2"/>
          </w:tcPr>
          <w:p w:rsidR="00245E2A" w:rsidRPr="009E4BDD" w:rsidRDefault="00245E2A" w:rsidP="009E3485">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Консультирование  по запросам родителей  на сайте ДОО, в разделе «Консультационный центр» (консультативная поддержка родителей (законных представителей) по вопросам</w:t>
            </w:r>
            <w:r>
              <w:rPr>
                <w:rFonts w:ascii="Times New Roman" w:hAnsi="Times New Roman"/>
                <w:sz w:val="24"/>
                <w:szCs w:val="24"/>
                <w:lang w:eastAsia="ru-RU"/>
              </w:rPr>
              <w:t xml:space="preserve"> перехода на ФОП, </w:t>
            </w:r>
            <w:r w:rsidRPr="009E4BDD">
              <w:rPr>
                <w:rFonts w:ascii="Times New Roman" w:hAnsi="Times New Roman"/>
                <w:sz w:val="24"/>
                <w:szCs w:val="24"/>
                <w:lang w:eastAsia="ru-RU"/>
              </w:rPr>
              <w:t>воспитания, образования и охраны здоровья детей)</w:t>
            </w: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5.</w:t>
            </w:r>
          </w:p>
        </w:tc>
        <w:tc>
          <w:tcPr>
            <w:tcW w:w="2487" w:type="dxa"/>
          </w:tcPr>
          <w:p w:rsidR="00245E2A" w:rsidRPr="009E4BDD" w:rsidRDefault="00245E2A" w:rsidP="009E3485">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Дистанционное образования и сотрудничество с родителями на сайте ДОО</w:t>
            </w:r>
          </w:p>
        </w:tc>
        <w:tc>
          <w:tcPr>
            <w:tcW w:w="6691" w:type="dxa"/>
            <w:gridSpan w:val="2"/>
          </w:tcPr>
          <w:p w:rsidR="00245E2A" w:rsidRPr="001F5EC1" w:rsidRDefault="00245E2A" w:rsidP="009E3485">
            <w:pPr>
              <w:spacing w:after="0" w:line="240" w:lineRule="auto"/>
              <w:rPr>
                <w:rFonts w:ascii="Times New Roman" w:hAnsi="Times New Roman"/>
                <w:sz w:val="24"/>
                <w:szCs w:val="24"/>
                <w:lang w:eastAsia="ru-RU"/>
              </w:rPr>
            </w:pPr>
            <w:r w:rsidRPr="001F5EC1">
              <w:rPr>
                <w:rFonts w:ascii="Times New Roman" w:hAnsi="Times New Roman"/>
                <w:sz w:val="24"/>
                <w:szCs w:val="24"/>
                <w:lang w:eastAsia="ru-RU"/>
              </w:rPr>
              <w:t xml:space="preserve">Размещение на сайте детского сада и ВК презентации «Знакомство с ФОП ДО» </w:t>
            </w: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6.</w:t>
            </w:r>
          </w:p>
        </w:tc>
        <w:tc>
          <w:tcPr>
            <w:tcW w:w="2487" w:type="dxa"/>
          </w:tcPr>
          <w:p w:rsidR="00245E2A" w:rsidRPr="009E4BDD" w:rsidRDefault="00245E2A" w:rsidP="009E3485">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Педагогическое просвещение родителей</w:t>
            </w:r>
          </w:p>
        </w:tc>
        <w:tc>
          <w:tcPr>
            <w:tcW w:w="6691" w:type="dxa"/>
            <w:gridSpan w:val="2"/>
          </w:tcPr>
          <w:p w:rsidR="00245E2A" w:rsidRDefault="00245E2A" w:rsidP="009E3485">
            <w:pPr>
              <w:spacing w:after="0" w:line="240" w:lineRule="auto"/>
              <w:rPr>
                <w:rFonts w:ascii="Times New Roman" w:hAnsi="Times New Roman"/>
                <w:b/>
                <w:i/>
                <w:sz w:val="24"/>
                <w:szCs w:val="24"/>
                <w:lang w:eastAsia="ru-RU"/>
              </w:rPr>
            </w:pPr>
            <w:r>
              <w:rPr>
                <w:rFonts w:ascii="Times New Roman" w:hAnsi="Times New Roman"/>
                <w:sz w:val="24"/>
                <w:szCs w:val="24"/>
                <w:lang w:eastAsia="ru-RU"/>
              </w:rPr>
              <w:t xml:space="preserve">Консультация для родителей «Переход на ФОП: актуальность и перспективы», </w:t>
            </w:r>
            <w:r w:rsidRPr="001F5EC1">
              <w:rPr>
                <w:rFonts w:ascii="Times New Roman" w:hAnsi="Times New Roman"/>
                <w:i/>
                <w:sz w:val="24"/>
                <w:szCs w:val="24"/>
                <w:lang w:eastAsia="ru-RU"/>
              </w:rPr>
              <w:t>воспитатели групп,</w:t>
            </w:r>
            <w:r w:rsidRPr="009E4BDD">
              <w:rPr>
                <w:rFonts w:ascii="Times New Roman" w:hAnsi="Times New Roman"/>
                <w:i/>
                <w:sz w:val="24"/>
                <w:szCs w:val="24"/>
                <w:lang w:eastAsia="ru-RU"/>
              </w:rPr>
              <w:t xml:space="preserve"> </w:t>
            </w:r>
            <w:r w:rsidRPr="009E4BDD">
              <w:rPr>
                <w:rFonts w:ascii="Times New Roman" w:hAnsi="Times New Roman"/>
                <w:b/>
                <w:i/>
                <w:sz w:val="24"/>
                <w:szCs w:val="24"/>
                <w:lang w:eastAsia="ru-RU"/>
              </w:rPr>
              <w:t>сентябрь</w:t>
            </w:r>
          </w:p>
          <w:p w:rsidR="00245E2A" w:rsidRPr="001F5EC1" w:rsidRDefault="00245E2A" w:rsidP="009E3485">
            <w:pPr>
              <w:spacing w:after="0" w:line="240" w:lineRule="auto"/>
              <w:rPr>
                <w:rFonts w:ascii="Times New Roman" w:hAnsi="Times New Roman"/>
                <w:sz w:val="24"/>
                <w:szCs w:val="24"/>
                <w:lang w:eastAsia="ru-RU"/>
              </w:rPr>
            </w:pPr>
            <w:r w:rsidRPr="001F5EC1">
              <w:rPr>
                <w:rFonts w:ascii="Times New Roman" w:hAnsi="Times New Roman"/>
                <w:sz w:val="24"/>
                <w:szCs w:val="24"/>
                <w:lang w:eastAsia="ru-RU"/>
              </w:rPr>
              <w:t>Оформление информационных уголков и ст</w:t>
            </w:r>
            <w:r>
              <w:rPr>
                <w:rFonts w:ascii="Times New Roman" w:hAnsi="Times New Roman"/>
                <w:sz w:val="24"/>
                <w:szCs w:val="24"/>
                <w:lang w:eastAsia="ru-RU"/>
              </w:rPr>
              <w:t xml:space="preserve">ендов для родителей: ФОП и ФАОП,  </w:t>
            </w:r>
            <w:r w:rsidRPr="001F5EC1">
              <w:rPr>
                <w:rFonts w:ascii="Times New Roman" w:hAnsi="Times New Roman"/>
                <w:i/>
                <w:sz w:val="24"/>
                <w:szCs w:val="24"/>
                <w:lang w:eastAsia="ru-RU"/>
              </w:rPr>
              <w:t>воспитатели групп,</w:t>
            </w:r>
            <w:r w:rsidRPr="009E4BDD">
              <w:rPr>
                <w:rFonts w:ascii="Times New Roman" w:hAnsi="Times New Roman"/>
                <w:i/>
                <w:sz w:val="24"/>
                <w:szCs w:val="24"/>
                <w:lang w:eastAsia="ru-RU"/>
              </w:rPr>
              <w:t xml:space="preserve"> </w:t>
            </w:r>
            <w:r w:rsidRPr="009E4BDD">
              <w:rPr>
                <w:rFonts w:ascii="Times New Roman" w:hAnsi="Times New Roman"/>
                <w:b/>
                <w:i/>
                <w:sz w:val="24"/>
                <w:szCs w:val="24"/>
                <w:lang w:eastAsia="ru-RU"/>
              </w:rPr>
              <w:t>сентябрь</w:t>
            </w:r>
          </w:p>
          <w:p w:rsidR="00245E2A" w:rsidRPr="009E4BDD" w:rsidRDefault="00245E2A" w:rsidP="009E3485">
            <w:pPr>
              <w:spacing w:after="0" w:line="240" w:lineRule="auto"/>
              <w:rPr>
                <w:rFonts w:ascii="Times New Roman" w:hAnsi="Times New Roman"/>
                <w:b/>
                <w:i/>
                <w:sz w:val="24"/>
                <w:szCs w:val="24"/>
                <w:lang w:eastAsia="ru-RU"/>
              </w:rPr>
            </w:pPr>
            <w:r w:rsidRPr="009E4BDD">
              <w:rPr>
                <w:rFonts w:ascii="Times New Roman" w:hAnsi="Times New Roman"/>
                <w:sz w:val="24"/>
                <w:szCs w:val="24"/>
                <w:lang w:eastAsia="ru-RU"/>
              </w:rPr>
              <w:t xml:space="preserve">«Развитие и обогащение словаря ребёнка» </w:t>
            </w:r>
            <w:r w:rsidRPr="009E4BDD">
              <w:rPr>
                <w:rFonts w:ascii="Times New Roman" w:hAnsi="Times New Roman"/>
                <w:i/>
                <w:sz w:val="24"/>
                <w:szCs w:val="24"/>
                <w:lang w:eastAsia="ru-RU"/>
              </w:rPr>
              <w:t xml:space="preserve">- учитель-логопед Кузнецова Н.Я., </w:t>
            </w:r>
            <w:r w:rsidRPr="009E4BDD">
              <w:rPr>
                <w:rFonts w:ascii="Times New Roman" w:hAnsi="Times New Roman"/>
                <w:b/>
                <w:i/>
                <w:sz w:val="24"/>
                <w:szCs w:val="24"/>
                <w:lang w:eastAsia="ru-RU"/>
              </w:rPr>
              <w:t>ноябрь</w:t>
            </w:r>
          </w:p>
          <w:p w:rsidR="00245E2A" w:rsidRPr="009E4BDD" w:rsidRDefault="00245E2A" w:rsidP="009E3485">
            <w:pPr>
              <w:spacing w:after="0" w:line="240" w:lineRule="auto"/>
              <w:rPr>
                <w:rFonts w:ascii="Times New Roman" w:hAnsi="Times New Roman"/>
                <w:b/>
                <w:sz w:val="24"/>
                <w:szCs w:val="24"/>
                <w:lang w:eastAsia="ru-RU"/>
              </w:rPr>
            </w:pPr>
            <w:r w:rsidRPr="009E4BDD">
              <w:rPr>
                <w:rFonts w:ascii="Times New Roman" w:hAnsi="Times New Roman"/>
                <w:sz w:val="24"/>
                <w:szCs w:val="24"/>
                <w:lang w:eastAsia="ru-RU"/>
              </w:rPr>
              <w:t xml:space="preserve">«Как организовать детский праздник» - </w:t>
            </w:r>
            <w:r w:rsidRPr="009E4BDD">
              <w:rPr>
                <w:rFonts w:ascii="Times New Roman" w:hAnsi="Times New Roman"/>
                <w:i/>
                <w:sz w:val="24"/>
                <w:szCs w:val="24"/>
                <w:lang w:eastAsia="ru-RU"/>
              </w:rPr>
              <w:t xml:space="preserve">музыкальный руководитель Наумова Н.Н., </w:t>
            </w:r>
            <w:r w:rsidRPr="009E4BDD">
              <w:rPr>
                <w:rFonts w:ascii="Times New Roman" w:hAnsi="Times New Roman"/>
                <w:b/>
                <w:i/>
                <w:sz w:val="24"/>
                <w:szCs w:val="24"/>
                <w:lang w:eastAsia="ru-RU"/>
              </w:rPr>
              <w:t>февраль</w:t>
            </w:r>
          </w:p>
          <w:p w:rsidR="00245E2A" w:rsidRPr="009E4BDD" w:rsidRDefault="00245E2A" w:rsidP="009E3485">
            <w:pPr>
              <w:spacing w:after="0" w:line="240" w:lineRule="auto"/>
              <w:rPr>
                <w:rFonts w:ascii="Times New Roman" w:hAnsi="Times New Roman"/>
                <w:b/>
                <w:i/>
                <w:sz w:val="24"/>
                <w:szCs w:val="24"/>
                <w:lang w:eastAsia="ru-RU"/>
              </w:rPr>
            </w:pPr>
            <w:r w:rsidRPr="009E4BDD">
              <w:rPr>
                <w:rFonts w:ascii="Times New Roman" w:hAnsi="Times New Roman"/>
                <w:sz w:val="24"/>
                <w:szCs w:val="24"/>
                <w:lang w:eastAsia="ru-RU"/>
              </w:rPr>
              <w:t xml:space="preserve">«Как правильно расставаться с ребенком» </w:t>
            </w:r>
            <w:r w:rsidRPr="009E4BDD">
              <w:rPr>
                <w:rFonts w:ascii="Times New Roman" w:hAnsi="Times New Roman"/>
                <w:i/>
                <w:sz w:val="24"/>
                <w:szCs w:val="24"/>
                <w:lang w:eastAsia="ru-RU"/>
              </w:rPr>
              <w:t>- педагог-психолог Пенкина Н.А.,</w:t>
            </w:r>
            <w:r w:rsidRPr="009E4BDD">
              <w:rPr>
                <w:rFonts w:ascii="Times New Roman" w:hAnsi="Times New Roman"/>
                <w:b/>
                <w:i/>
                <w:sz w:val="24"/>
                <w:szCs w:val="24"/>
                <w:lang w:eastAsia="ru-RU"/>
              </w:rPr>
              <w:t xml:space="preserve"> январь</w:t>
            </w:r>
          </w:p>
          <w:p w:rsidR="00245E2A" w:rsidRPr="009E4BDD" w:rsidRDefault="00245E2A" w:rsidP="009E3485">
            <w:pPr>
              <w:spacing w:after="0" w:line="240" w:lineRule="auto"/>
              <w:rPr>
                <w:rFonts w:ascii="Times New Roman" w:hAnsi="Times New Roman"/>
                <w:b/>
                <w:i/>
                <w:sz w:val="24"/>
                <w:szCs w:val="24"/>
                <w:lang w:eastAsia="ru-RU"/>
              </w:rPr>
            </w:pPr>
            <w:r w:rsidRPr="009E4BDD">
              <w:rPr>
                <w:rFonts w:ascii="Times New Roman" w:hAnsi="Times New Roman"/>
                <w:sz w:val="24"/>
                <w:szCs w:val="24"/>
                <w:lang w:eastAsia="ru-RU"/>
              </w:rPr>
              <w:t xml:space="preserve">«Как правильно организовать досуг ребенка, </w:t>
            </w:r>
            <w:r>
              <w:rPr>
                <w:rFonts w:ascii="Times New Roman" w:hAnsi="Times New Roman"/>
                <w:sz w:val="24"/>
                <w:szCs w:val="24"/>
                <w:lang w:eastAsia="ru-RU"/>
              </w:rPr>
              <w:t xml:space="preserve">не </w:t>
            </w:r>
            <w:r w:rsidRPr="009E4BDD">
              <w:rPr>
                <w:rFonts w:ascii="Times New Roman" w:hAnsi="Times New Roman"/>
                <w:sz w:val="24"/>
                <w:szCs w:val="24"/>
                <w:lang w:eastAsia="ru-RU"/>
              </w:rPr>
              <w:t xml:space="preserve">посещающего детский сад?» </w:t>
            </w:r>
            <w:r w:rsidRPr="009E4BDD">
              <w:rPr>
                <w:rFonts w:ascii="Times New Roman" w:hAnsi="Times New Roman"/>
                <w:i/>
                <w:sz w:val="24"/>
                <w:szCs w:val="24"/>
                <w:lang w:eastAsia="ru-RU"/>
              </w:rPr>
              <w:t xml:space="preserve">- </w:t>
            </w:r>
            <w:r>
              <w:rPr>
                <w:rFonts w:ascii="Times New Roman" w:hAnsi="Times New Roman"/>
                <w:i/>
                <w:sz w:val="24"/>
                <w:szCs w:val="24"/>
                <w:lang w:eastAsia="ru-RU"/>
              </w:rPr>
              <w:t>инструктор по физической культуре Соколовская Е.С.</w:t>
            </w:r>
            <w:r w:rsidRPr="009E4BDD">
              <w:rPr>
                <w:rFonts w:ascii="Times New Roman" w:hAnsi="Times New Roman"/>
                <w:i/>
                <w:sz w:val="24"/>
                <w:szCs w:val="24"/>
                <w:lang w:eastAsia="ru-RU"/>
              </w:rPr>
              <w:t xml:space="preserve">, </w:t>
            </w:r>
            <w:r w:rsidRPr="009E4BDD">
              <w:rPr>
                <w:rFonts w:ascii="Times New Roman" w:hAnsi="Times New Roman"/>
                <w:b/>
                <w:i/>
                <w:sz w:val="24"/>
                <w:szCs w:val="24"/>
                <w:lang w:eastAsia="ru-RU"/>
              </w:rPr>
              <w:t>февраль</w:t>
            </w:r>
          </w:p>
          <w:p w:rsidR="00245E2A" w:rsidRPr="009E4BDD" w:rsidRDefault="00245E2A" w:rsidP="003E4033">
            <w:pPr>
              <w:spacing w:after="0" w:line="240" w:lineRule="auto"/>
              <w:rPr>
                <w:rFonts w:ascii="Times New Roman" w:hAnsi="Times New Roman"/>
                <w:sz w:val="24"/>
                <w:szCs w:val="24"/>
                <w:lang w:eastAsia="ru-RU"/>
              </w:rPr>
            </w:pP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7.</w:t>
            </w:r>
          </w:p>
        </w:tc>
        <w:tc>
          <w:tcPr>
            <w:tcW w:w="2487" w:type="dxa"/>
          </w:tcPr>
          <w:p w:rsidR="00245E2A" w:rsidRPr="009E4BDD" w:rsidRDefault="00245E2A" w:rsidP="009E3485">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Презентация  о деятельности ДОО среди родителей</w:t>
            </w:r>
          </w:p>
        </w:tc>
        <w:tc>
          <w:tcPr>
            <w:tcW w:w="6691" w:type="dxa"/>
            <w:gridSpan w:val="2"/>
          </w:tcPr>
          <w:p w:rsidR="00245E2A" w:rsidRPr="009E4BDD" w:rsidRDefault="00245E2A" w:rsidP="009E3485">
            <w:pPr>
              <w:spacing w:after="0" w:line="240" w:lineRule="auto"/>
              <w:rPr>
                <w:rFonts w:ascii="Times New Roman" w:hAnsi="Times New Roman"/>
                <w:b/>
                <w:i/>
                <w:sz w:val="24"/>
                <w:szCs w:val="24"/>
                <w:lang w:eastAsia="ru-RU"/>
              </w:rPr>
            </w:pPr>
            <w:r w:rsidRPr="009E4BDD">
              <w:rPr>
                <w:rFonts w:ascii="Times New Roman" w:hAnsi="Times New Roman"/>
                <w:sz w:val="24"/>
                <w:szCs w:val="24"/>
                <w:lang w:eastAsia="ru-RU"/>
              </w:rPr>
              <w:t xml:space="preserve">«День открытых дверей»  </w:t>
            </w:r>
            <w:r w:rsidRPr="009E4BDD">
              <w:rPr>
                <w:rFonts w:ascii="Times New Roman" w:hAnsi="Times New Roman"/>
                <w:i/>
                <w:sz w:val="24"/>
                <w:szCs w:val="24"/>
                <w:lang w:eastAsia="ru-RU"/>
              </w:rPr>
              <w:t xml:space="preserve">– </w:t>
            </w:r>
            <w:r w:rsidRPr="009E4BDD">
              <w:rPr>
                <w:rFonts w:ascii="Times New Roman" w:hAnsi="Times New Roman"/>
                <w:b/>
                <w:i/>
                <w:sz w:val="24"/>
                <w:szCs w:val="24"/>
                <w:lang w:eastAsia="ru-RU"/>
              </w:rPr>
              <w:t>апрель</w:t>
            </w:r>
          </w:p>
          <w:p w:rsidR="00245E2A" w:rsidRPr="009E4BDD" w:rsidRDefault="00245E2A" w:rsidP="009E3485">
            <w:pPr>
              <w:spacing w:after="0" w:line="240" w:lineRule="auto"/>
              <w:rPr>
                <w:rFonts w:ascii="Times New Roman" w:hAnsi="Times New Roman"/>
                <w:i/>
                <w:sz w:val="24"/>
                <w:szCs w:val="24"/>
                <w:lang w:eastAsia="ru-RU"/>
              </w:rPr>
            </w:pP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8.</w:t>
            </w:r>
          </w:p>
        </w:tc>
        <w:tc>
          <w:tcPr>
            <w:tcW w:w="2487" w:type="dxa"/>
          </w:tcPr>
          <w:p w:rsidR="00245E2A" w:rsidRPr="009E4BDD" w:rsidRDefault="00245E2A" w:rsidP="009E3485">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Практики педагогов ДОО</w:t>
            </w:r>
          </w:p>
        </w:tc>
        <w:tc>
          <w:tcPr>
            <w:tcW w:w="6691" w:type="dxa"/>
            <w:gridSpan w:val="2"/>
          </w:tcPr>
          <w:p w:rsidR="00245E2A" w:rsidRPr="009E4BDD" w:rsidRDefault="00245E2A" w:rsidP="009E3485">
            <w:pPr>
              <w:spacing w:after="0" w:line="240" w:lineRule="auto"/>
              <w:rPr>
                <w:rFonts w:ascii="Times New Roman" w:hAnsi="Times New Roman"/>
                <w:i/>
                <w:sz w:val="24"/>
                <w:szCs w:val="24"/>
                <w:lang w:eastAsia="ru-RU"/>
              </w:rPr>
            </w:pPr>
            <w:r w:rsidRPr="009E4BDD">
              <w:rPr>
                <w:rFonts w:ascii="Times New Roman" w:hAnsi="Times New Roman"/>
                <w:sz w:val="24"/>
                <w:szCs w:val="24"/>
                <w:lang w:eastAsia="ru-RU"/>
              </w:rPr>
              <w:t xml:space="preserve">Внедрение методического кейса в работу педагогов ДОО «Эффективные формы вовлечения родителей в образовательную деятельность ДОО» - </w:t>
            </w:r>
            <w:r w:rsidRPr="009E4BDD">
              <w:rPr>
                <w:rFonts w:ascii="Times New Roman" w:hAnsi="Times New Roman"/>
                <w:i/>
                <w:iCs/>
                <w:sz w:val="24"/>
                <w:szCs w:val="24"/>
                <w:lang w:eastAsia="ru-RU"/>
              </w:rPr>
              <w:t xml:space="preserve">в </w:t>
            </w:r>
            <w:r w:rsidRPr="009E4BDD">
              <w:rPr>
                <w:rFonts w:ascii="Times New Roman" w:hAnsi="Times New Roman"/>
                <w:i/>
                <w:sz w:val="24"/>
                <w:szCs w:val="24"/>
                <w:lang w:eastAsia="ru-RU"/>
              </w:rPr>
              <w:t>течение уч. года</w:t>
            </w:r>
          </w:p>
          <w:p w:rsidR="00245E2A" w:rsidRPr="009E4BDD" w:rsidRDefault="00245E2A" w:rsidP="009E3485">
            <w:pPr>
              <w:spacing w:after="0" w:line="240" w:lineRule="auto"/>
              <w:rPr>
                <w:rFonts w:ascii="Times New Roman" w:hAnsi="Times New Roman"/>
                <w:sz w:val="24"/>
                <w:szCs w:val="24"/>
                <w:u w:val="single"/>
                <w:lang w:eastAsia="ru-RU"/>
              </w:rPr>
            </w:pPr>
            <w:r w:rsidRPr="009E4BDD">
              <w:rPr>
                <w:rFonts w:ascii="Times New Roman" w:hAnsi="Times New Roman"/>
                <w:sz w:val="24"/>
                <w:szCs w:val="24"/>
                <w:u w:val="single"/>
                <w:lang w:eastAsia="ru-RU"/>
              </w:rPr>
              <w:t>Внедрение форм сотрудничества:</w:t>
            </w:r>
          </w:p>
          <w:p w:rsidR="00245E2A" w:rsidRPr="009E4BDD" w:rsidRDefault="00245E2A" w:rsidP="009E3485">
            <w:pPr>
              <w:spacing w:after="0" w:line="240" w:lineRule="auto"/>
              <w:rPr>
                <w:rFonts w:ascii="Times New Roman" w:hAnsi="Times New Roman"/>
                <w:i/>
                <w:sz w:val="24"/>
                <w:szCs w:val="24"/>
                <w:lang w:eastAsia="ru-RU"/>
              </w:rPr>
            </w:pPr>
            <w:r w:rsidRPr="009E4BDD">
              <w:rPr>
                <w:rFonts w:ascii="Times New Roman" w:hAnsi="Times New Roman"/>
                <w:i/>
                <w:sz w:val="24"/>
                <w:szCs w:val="24"/>
                <w:lang w:eastAsia="ru-RU"/>
              </w:rPr>
              <w:t>- Маршруты выходного дня</w:t>
            </w:r>
          </w:p>
          <w:p w:rsidR="00245E2A" w:rsidRPr="009E4BDD" w:rsidRDefault="00245E2A" w:rsidP="009E3485">
            <w:pPr>
              <w:spacing w:after="0" w:line="240" w:lineRule="auto"/>
              <w:rPr>
                <w:rFonts w:ascii="Times New Roman" w:hAnsi="Times New Roman"/>
                <w:i/>
                <w:sz w:val="24"/>
                <w:szCs w:val="24"/>
                <w:lang w:eastAsia="ru-RU"/>
              </w:rPr>
            </w:pPr>
            <w:r w:rsidRPr="009E4BDD">
              <w:rPr>
                <w:rFonts w:ascii="Times New Roman" w:hAnsi="Times New Roman"/>
                <w:i/>
                <w:sz w:val="24"/>
                <w:szCs w:val="24"/>
                <w:lang w:eastAsia="ru-RU"/>
              </w:rPr>
              <w:t xml:space="preserve">- Аудиосказки для детей раннего возраста </w:t>
            </w:r>
          </w:p>
          <w:p w:rsidR="00245E2A" w:rsidRPr="009E4BDD" w:rsidRDefault="00245E2A" w:rsidP="009E3485">
            <w:pPr>
              <w:spacing w:after="0" w:line="240" w:lineRule="auto"/>
              <w:rPr>
                <w:rFonts w:ascii="Times New Roman" w:hAnsi="Times New Roman"/>
                <w:i/>
                <w:sz w:val="24"/>
                <w:szCs w:val="24"/>
                <w:lang w:eastAsia="ru-RU"/>
              </w:rPr>
            </w:pPr>
            <w:r w:rsidRPr="009E4BDD">
              <w:rPr>
                <w:rFonts w:ascii="Times New Roman" w:hAnsi="Times New Roman"/>
                <w:i/>
                <w:sz w:val="24"/>
                <w:szCs w:val="24"/>
                <w:lang w:eastAsia="ru-RU"/>
              </w:rPr>
              <w:t xml:space="preserve">- Педагогические гостиные </w:t>
            </w:r>
          </w:p>
        </w:tc>
      </w:tr>
      <w:tr w:rsidR="00245E2A" w:rsidRPr="009E4BDD" w:rsidTr="00C21CF1">
        <w:tc>
          <w:tcPr>
            <w:tcW w:w="9712" w:type="dxa"/>
            <w:gridSpan w:val="4"/>
          </w:tcPr>
          <w:p w:rsidR="00245E2A" w:rsidRPr="009E4BDD" w:rsidRDefault="00245E2A" w:rsidP="009E3485">
            <w:pPr>
              <w:spacing w:after="0" w:line="240" w:lineRule="auto"/>
              <w:ind w:left="750"/>
              <w:contextualSpacing/>
              <w:jc w:val="center"/>
              <w:rPr>
                <w:rFonts w:ascii="Times New Roman" w:hAnsi="Times New Roman"/>
                <w:b/>
                <w:sz w:val="24"/>
                <w:szCs w:val="24"/>
                <w:lang w:eastAsia="ru-RU"/>
              </w:rPr>
            </w:pPr>
            <w:r w:rsidRPr="009E4BDD">
              <w:rPr>
                <w:rFonts w:ascii="Times New Roman" w:hAnsi="Times New Roman"/>
                <w:b/>
                <w:sz w:val="24"/>
                <w:szCs w:val="24"/>
                <w:lang w:eastAsia="ru-RU"/>
              </w:rPr>
              <w:t>Система работы со школой</w:t>
            </w:r>
          </w:p>
          <w:p w:rsidR="00245E2A" w:rsidRPr="009E4BDD" w:rsidRDefault="00245E2A" w:rsidP="009E3485">
            <w:pPr>
              <w:spacing w:after="0" w:line="240" w:lineRule="auto"/>
              <w:rPr>
                <w:rFonts w:ascii="Times New Roman" w:hAnsi="Times New Roman"/>
                <w:sz w:val="24"/>
                <w:szCs w:val="24"/>
                <w:lang w:eastAsia="ru-RU"/>
              </w:rPr>
            </w:pP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2487" w:type="dxa"/>
          </w:tcPr>
          <w:p w:rsidR="00245E2A" w:rsidRPr="009E4BDD" w:rsidRDefault="00245E2A" w:rsidP="009E3485">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Организация дистанционного сотрудничества</w:t>
            </w:r>
          </w:p>
          <w:p w:rsidR="00245E2A" w:rsidRPr="009E4BDD" w:rsidRDefault="00245E2A" w:rsidP="009E3485">
            <w:pPr>
              <w:spacing w:after="0" w:line="240" w:lineRule="auto"/>
              <w:jc w:val="both"/>
              <w:rPr>
                <w:rFonts w:ascii="Times New Roman" w:hAnsi="Times New Roman"/>
                <w:i/>
                <w:sz w:val="24"/>
                <w:szCs w:val="24"/>
                <w:lang w:eastAsia="ru-RU"/>
              </w:rPr>
            </w:pPr>
            <w:r w:rsidRPr="009E4BDD">
              <w:rPr>
                <w:rFonts w:ascii="Times New Roman" w:hAnsi="Times New Roman"/>
                <w:i/>
                <w:sz w:val="24"/>
                <w:szCs w:val="24"/>
                <w:lang w:eastAsia="ru-RU"/>
              </w:rPr>
              <w:t>(в течение учебного года, ответственный -  ст. воспитатель Рощупкина И.М.,  специалисты, воспитатели групп, учителя начальных классов СОШ №1)</w:t>
            </w:r>
          </w:p>
          <w:p w:rsidR="00245E2A" w:rsidRPr="009E4BDD" w:rsidRDefault="00245E2A" w:rsidP="009E3485">
            <w:pPr>
              <w:spacing w:after="0" w:line="240" w:lineRule="auto"/>
              <w:jc w:val="both"/>
              <w:rPr>
                <w:rFonts w:ascii="Times New Roman" w:hAnsi="Times New Roman"/>
                <w:sz w:val="24"/>
                <w:szCs w:val="24"/>
                <w:lang w:eastAsia="ru-RU"/>
              </w:rPr>
            </w:pPr>
          </w:p>
        </w:tc>
        <w:tc>
          <w:tcPr>
            <w:tcW w:w="6691" w:type="dxa"/>
            <w:gridSpan w:val="2"/>
          </w:tcPr>
          <w:p w:rsidR="00245E2A" w:rsidRPr="009E4BDD" w:rsidRDefault="00245E2A" w:rsidP="003E4033">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 xml:space="preserve">Круглый стол «Взаимодействие школы и детского сада : проблемы, пути решения» </w:t>
            </w:r>
            <w:r w:rsidRPr="009E4BDD">
              <w:rPr>
                <w:rFonts w:ascii="Times New Roman" w:hAnsi="Times New Roman"/>
                <w:i/>
                <w:sz w:val="24"/>
                <w:szCs w:val="24"/>
                <w:lang w:eastAsia="ru-RU"/>
              </w:rPr>
              <w:t xml:space="preserve">- </w:t>
            </w:r>
            <w:r w:rsidRPr="009E4BDD">
              <w:rPr>
                <w:rFonts w:ascii="Times New Roman" w:hAnsi="Times New Roman"/>
                <w:b/>
                <w:i/>
                <w:sz w:val="24"/>
                <w:szCs w:val="24"/>
                <w:lang w:eastAsia="ru-RU"/>
              </w:rPr>
              <w:t>ноябрь, апрель</w:t>
            </w: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2.</w:t>
            </w:r>
          </w:p>
        </w:tc>
        <w:tc>
          <w:tcPr>
            <w:tcW w:w="2487" w:type="dxa"/>
          </w:tcPr>
          <w:p w:rsidR="00245E2A" w:rsidRPr="009E4BDD" w:rsidRDefault="00245E2A" w:rsidP="009E3485">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 xml:space="preserve">Проведение дистанционных занятий с детьми  </w:t>
            </w:r>
          </w:p>
          <w:p w:rsidR="00245E2A" w:rsidRPr="009E4BDD" w:rsidRDefault="00245E2A" w:rsidP="003E4033">
            <w:pPr>
              <w:spacing w:after="0" w:line="240" w:lineRule="auto"/>
              <w:jc w:val="both"/>
              <w:rPr>
                <w:rFonts w:ascii="Times New Roman" w:hAnsi="Times New Roman"/>
                <w:sz w:val="24"/>
                <w:szCs w:val="24"/>
                <w:lang w:eastAsia="ru-RU"/>
              </w:rPr>
            </w:pPr>
            <w:r w:rsidRPr="009E4BDD">
              <w:rPr>
                <w:rFonts w:ascii="Times New Roman" w:hAnsi="Times New Roman"/>
                <w:i/>
                <w:sz w:val="24"/>
                <w:szCs w:val="24"/>
                <w:lang w:eastAsia="ru-RU"/>
              </w:rPr>
              <w:t>(в течение учебного года, ответственный-  ст. воспитатель Рощупкина И.М.,  специалисты, воспитатели групп)</w:t>
            </w:r>
          </w:p>
        </w:tc>
        <w:tc>
          <w:tcPr>
            <w:tcW w:w="6691" w:type="dxa"/>
            <w:gridSpan w:val="2"/>
          </w:tcPr>
          <w:p w:rsidR="00245E2A" w:rsidRPr="009E4BDD" w:rsidRDefault="00245E2A" w:rsidP="009E3485">
            <w:pPr>
              <w:spacing w:after="0" w:line="240" w:lineRule="auto"/>
              <w:rPr>
                <w:rFonts w:ascii="Times New Roman" w:hAnsi="Times New Roman"/>
                <w:sz w:val="24"/>
                <w:szCs w:val="24"/>
                <w:lang w:eastAsia="ru-RU"/>
              </w:rPr>
            </w:pPr>
            <w:r w:rsidRPr="009E4BDD">
              <w:rPr>
                <w:rFonts w:ascii="Times New Roman" w:hAnsi="Times New Roman"/>
                <w:sz w:val="24"/>
                <w:szCs w:val="24"/>
                <w:lang w:eastAsia="ru-RU"/>
              </w:rPr>
              <w:t xml:space="preserve">«Готовимся к школе» </w:t>
            </w:r>
            <w:r w:rsidRPr="009E4BDD">
              <w:rPr>
                <w:rFonts w:ascii="Times New Roman" w:hAnsi="Times New Roman"/>
                <w:i/>
                <w:sz w:val="24"/>
                <w:szCs w:val="24"/>
                <w:lang w:eastAsia="ru-RU"/>
              </w:rPr>
              <w:t xml:space="preserve">- </w:t>
            </w:r>
            <w:r w:rsidRPr="009E4BDD">
              <w:rPr>
                <w:rFonts w:ascii="Times New Roman" w:hAnsi="Times New Roman"/>
                <w:b/>
                <w:i/>
                <w:sz w:val="24"/>
                <w:szCs w:val="24"/>
                <w:lang w:eastAsia="ru-RU"/>
              </w:rPr>
              <w:t>ноябрь-апрель</w:t>
            </w:r>
            <w:r w:rsidRPr="009E4BDD">
              <w:rPr>
                <w:rFonts w:ascii="Times New Roman" w:hAnsi="Times New Roman"/>
                <w:i/>
                <w:sz w:val="24"/>
                <w:szCs w:val="24"/>
                <w:lang w:eastAsia="ru-RU"/>
              </w:rPr>
              <w:t xml:space="preserve"> </w:t>
            </w: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3.</w:t>
            </w:r>
          </w:p>
        </w:tc>
        <w:tc>
          <w:tcPr>
            <w:tcW w:w="2487" w:type="dxa"/>
          </w:tcPr>
          <w:p w:rsidR="00245E2A" w:rsidRPr="009E4BDD" w:rsidRDefault="00245E2A" w:rsidP="009E3485">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 xml:space="preserve">Проведение совместных спортивных развлечений </w:t>
            </w:r>
          </w:p>
          <w:p w:rsidR="00245E2A" w:rsidRPr="009E4BDD" w:rsidRDefault="00245E2A" w:rsidP="009E3485">
            <w:pPr>
              <w:spacing w:after="0" w:line="240" w:lineRule="auto"/>
              <w:jc w:val="both"/>
              <w:rPr>
                <w:rFonts w:ascii="Times New Roman" w:hAnsi="Times New Roman"/>
                <w:i/>
                <w:sz w:val="24"/>
                <w:szCs w:val="24"/>
                <w:lang w:eastAsia="ru-RU"/>
              </w:rPr>
            </w:pPr>
            <w:r w:rsidRPr="009E4BDD">
              <w:rPr>
                <w:rFonts w:ascii="Times New Roman" w:hAnsi="Times New Roman"/>
                <w:i/>
                <w:sz w:val="24"/>
                <w:szCs w:val="24"/>
                <w:lang w:eastAsia="ru-RU"/>
              </w:rPr>
              <w:t>(в течение учебного года, ответственный -  инструктор по физкультуре, учителя начальных класов СОШ 1)</w:t>
            </w:r>
          </w:p>
          <w:p w:rsidR="00245E2A" w:rsidRPr="009E4BDD" w:rsidRDefault="00245E2A" w:rsidP="009E3485">
            <w:pPr>
              <w:spacing w:after="0" w:line="240" w:lineRule="auto"/>
              <w:jc w:val="both"/>
              <w:rPr>
                <w:rFonts w:ascii="Times New Roman" w:hAnsi="Times New Roman"/>
                <w:sz w:val="24"/>
                <w:szCs w:val="24"/>
                <w:lang w:eastAsia="ru-RU"/>
              </w:rPr>
            </w:pPr>
          </w:p>
        </w:tc>
        <w:tc>
          <w:tcPr>
            <w:tcW w:w="6691" w:type="dxa"/>
            <w:gridSpan w:val="2"/>
          </w:tcPr>
          <w:p w:rsidR="00245E2A" w:rsidRPr="009E4BDD" w:rsidRDefault="00245E2A" w:rsidP="009E3485">
            <w:pPr>
              <w:spacing w:after="0" w:line="240" w:lineRule="auto"/>
              <w:rPr>
                <w:rFonts w:ascii="Times New Roman" w:hAnsi="Times New Roman"/>
                <w:sz w:val="24"/>
                <w:szCs w:val="24"/>
                <w:lang w:eastAsia="ru-RU"/>
              </w:rPr>
            </w:pPr>
            <w:r w:rsidRPr="009E4BDD">
              <w:rPr>
                <w:rFonts w:ascii="Times New Roman" w:hAnsi="Times New Roman"/>
                <w:sz w:val="24"/>
                <w:szCs w:val="24"/>
                <w:lang w:eastAsia="ru-RU"/>
              </w:rPr>
              <w:t xml:space="preserve">«Играем в подвижные дворовые игры» </w:t>
            </w:r>
            <w:r w:rsidRPr="009E4BDD">
              <w:rPr>
                <w:rFonts w:ascii="Times New Roman" w:hAnsi="Times New Roman"/>
                <w:i/>
                <w:sz w:val="24"/>
                <w:szCs w:val="24"/>
                <w:lang w:eastAsia="ru-RU"/>
              </w:rPr>
              <w:t xml:space="preserve">- </w:t>
            </w:r>
            <w:r w:rsidRPr="009E4BDD">
              <w:rPr>
                <w:rFonts w:ascii="Times New Roman" w:hAnsi="Times New Roman"/>
                <w:b/>
                <w:i/>
                <w:sz w:val="24"/>
                <w:szCs w:val="24"/>
                <w:lang w:eastAsia="ru-RU"/>
              </w:rPr>
              <w:t>осень-зима-весна-лето</w:t>
            </w:r>
          </w:p>
        </w:tc>
      </w:tr>
      <w:tr w:rsidR="00245E2A" w:rsidRPr="009E4BDD" w:rsidTr="00C21CF1">
        <w:tc>
          <w:tcPr>
            <w:tcW w:w="9712" w:type="dxa"/>
            <w:gridSpan w:val="4"/>
          </w:tcPr>
          <w:p w:rsidR="00245E2A" w:rsidRPr="009E4BDD" w:rsidRDefault="00245E2A" w:rsidP="009E3485">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3</w:t>
            </w:r>
            <w:r w:rsidRPr="009E4BDD">
              <w:rPr>
                <w:rFonts w:ascii="Times New Roman" w:hAnsi="Times New Roman"/>
                <w:b/>
                <w:i/>
                <w:sz w:val="24"/>
                <w:szCs w:val="24"/>
                <w:lang w:eastAsia="ru-RU"/>
              </w:rPr>
              <w:t>.3.6.Система взаимодействия ДОО с социальными институтами города</w:t>
            </w:r>
          </w:p>
          <w:p w:rsidR="00245E2A" w:rsidRPr="009E4BDD" w:rsidRDefault="00245E2A" w:rsidP="009E3485">
            <w:pPr>
              <w:spacing w:after="0" w:line="240" w:lineRule="auto"/>
              <w:rPr>
                <w:rFonts w:ascii="Times New Roman" w:hAnsi="Times New Roman"/>
                <w:sz w:val="24"/>
                <w:szCs w:val="24"/>
                <w:lang w:eastAsia="ru-RU"/>
              </w:rPr>
            </w:pPr>
          </w:p>
        </w:tc>
      </w:tr>
      <w:tr w:rsidR="00245E2A" w:rsidRPr="009E4BDD" w:rsidTr="00C21CF1">
        <w:tc>
          <w:tcPr>
            <w:tcW w:w="9712" w:type="dxa"/>
            <w:gridSpan w:val="4"/>
          </w:tcPr>
          <w:p w:rsidR="00245E2A" w:rsidRPr="009E4BDD" w:rsidRDefault="00245E2A" w:rsidP="009E3485">
            <w:pPr>
              <w:spacing w:after="0" w:line="240" w:lineRule="auto"/>
              <w:jc w:val="center"/>
              <w:rPr>
                <w:rFonts w:ascii="Times New Roman" w:hAnsi="Times New Roman"/>
                <w:b/>
                <w:i/>
                <w:sz w:val="24"/>
                <w:szCs w:val="24"/>
                <w:lang w:eastAsia="ru-RU"/>
              </w:rPr>
            </w:pPr>
            <w:r w:rsidRPr="009E4BDD">
              <w:rPr>
                <w:rFonts w:ascii="Times New Roman" w:hAnsi="Times New Roman"/>
                <w:b/>
                <w:i/>
                <w:sz w:val="24"/>
                <w:szCs w:val="24"/>
                <w:lang w:eastAsia="ru-RU"/>
              </w:rPr>
              <w:t xml:space="preserve">Краеведческий музей </w:t>
            </w: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2487" w:type="dxa"/>
          </w:tcPr>
          <w:p w:rsidR="00245E2A" w:rsidRPr="009E4BDD" w:rsidRDefault="00245E2A" w:rsidP="009E3485">
            <w:pPr>
              <w:spacing w:after="0" w:line="240" w:lineRule="auto"/>
              <w:rPr>
                <w:rFonts w:ascii="Times New Roman" w:hAnsi="Times New Roman"/>
                <w:sz w:val="24"/>
                <w:szCs w:val="24"/>
              </w:rPr>
            </w:pPr>
            <w:r w:rsidRPr="009E4BDD">
              <w:rPr>
                <w:rFonts w:ascii="Times New Roman" w:hAnsi="Times New Roman"/>
                <w:sz w:val="24"/>
                <w:szCs w:val="24"/>
              </w:rPr>
              <w:t>Экскурсии по музею</w:t>
            </w:r>
          </w:p>
          <w:p w:rsidR="00245E2A" w:rsidRPr="009E4BDD" w:rsidRDefault="00245E2A" w:rsidP="00A5478D">
            <w:pPr>
              <w:spacing w:after="0" w:line="240" w:lineRule="auto"/>
              <w:rPr>
                <w:rFonts w:ascii="Times New Roman" w:hAnsi="Times New Roman"/>
                <w:sz w:val="24"/>
                <w:szCs w:val="24"/>
              </w:rPr>
            </w:pPr>
            <w:r w:rsidRPr="009E4BDD">
              <w:rPr>
                <w:rFonts w:ascii="Times New Roman" w:hAnsi="Times New Roman"/>
                <w:i/>
                <w:sz w:val="24"/>
                <w:szCs w:val="24"/>
              </w:rPr>
              <w:t>(в течение учебного года, ответственный -  ст. воспитатель Рощупкина И.М.,  специалисты, воспитатели групп)</w:t>
            </w:r>
          </w:p>
        </w:tc>
        <w:tc>
          <w:tcPr>
            <w:tcW w:w="6691" w:type="dxa"/>
            <w:gridSpan w:val="2"/>
          </w:tcPr>
          <w:p w:rsidR="00245E2A" w:rsidRPr="009E4BDD" w:rsidRDefault="00245E2A" w:rsidP="00A5478D">
            <w:pPr>
              <w:spacing w:after="0" w:line="240" w:lineRule="auto"/>
              <w:rPr>
                <w:rFonts w:ascii="Times New Roman" w:hAnsi="Times New Roman"/>
                <w:sz w:val="24"/>
                <w:szCs w:val="24"/>
                <w:lang w:eastAsia="ru-RU"/>
              </w:rPr>
            </w:pPr>
            <w:r w:rsidRPr="009E4BDD">
              <w:rPr>
                <w:rFonts w:ascii="Times New Roman" w:hAnsi="Times New Roman"/>
                <w:sz w:val="24"/>
                <w:szCs w:val="24"/>
                <w:lang w:eastAsia="ru-RU"/>
              </w:rPr>
              <w:t xml:space="preserve">«Дом, который зовется музеем» </w:t>
            </w: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2.</w:t>
            </w:r>
          </w:p>
        </w:tc>
        <w:tc>
          <w:tcPr>
            <w:tcW w:w="2487" w:type="dxa"/>
          </w:tcPr>
          <w:p w:rsidR="00245E2A" w:rsidRPr="009E4BDD" w:rsidRDefault="00245E2A" w:rsidP="00A5478D">
            <w:pPr>
              <w:spacing w:after="0" w:line="240" w:lineRule="auto"/>
              <w:jc w:val="both"/>
              <w:rPr>
                <w:rFonts w:ascii="Times New Roman" w:hAnsi="Times New Roman"/>
                <w:sz w:val="24"/>
                <w:szCs w:val="24"/>
                <w:lang w:eastAsia="ru-RU"/>
              </w:rPr>
            </w:pPr>
            <w:r w:rsidRPr="009E4BDD">
              <w:rPr>
                <w:rFonts w:ascii="Times New Roman" w:hAnsi="Times New Roman"/>
                <w:sz w:val="24"/>
                <w:szCs w:val="24"/>
                <w:lang w:eastAsia="ru-RU"/>
              </w:rPr>
              <w:t>Краеведческие викторины</w:t>
            </w:r>
            <w:r w:rsidRPr="009E4BDD">
              <w:t xml:space="preserve"> </w:t>
            </w:r>
            <w:r w:rsidRPr="009E4BDD">
              <w:rPr>
                <w:rFonts w:ascii="Times New Roman" w:hAnsi="Times New Roman"/>
                <w:i/>
                <w:sz w:val="24"/>
                <w:szCs w:val="24"/>
              </w:rPr>
              <w:t>ответственный-  ст. воспитатель Рощупкина И.М.,  специалисты, воспитатели групп)</w:t>
            </w:r>
          </w:p>
        </w:tc>
        <w:tc>
          <w:tcPr>
            <w:tcW w:w="6691" w:type="dxa"/>
            <w:gridSpan w:val="2"/>
          </w:tcPr>
          <w:p w:rsidR="00245E2A" w:rsidRPr="009E4BDD" w:rsidRDefault="00245E2A" w:rsidP="009E3485">
            <w:pPr>
              <w:spacing w:after="0" w:line="240" w:lineRule="auto"/>
              <w:rPr>
                <w:rFonts w:ascii="Times New Roman" w:hAnsi="Times New Roman"/>
                <w:b/>
                <w:i/>
                <w:sz w:val="24"/>
                <w:szCs w:val="24"/>
                <w:lang w:eastAsia="ru-RU"/>
              </w:rPr>
            </w:pPr>
            <w:r w:rsidRPr="009E4BDD">
              <w:rPr>
                <w:rFonts w:ascii="Times New Roman" w:hAnsi="Times New Roman"/>
                <w:b/>
                <w:color w:val="FF0000"/>
                <w:sz w:val="24"/>
                <w:szCs w:val="24"/>
                <w:lang w:eastAsia="ru-RU"/>
              </w:rPr>
              <w:t xml:space="preserve"> </w:t>
            </w:r>
            <w:r w:rsidRPr="009E4BDD">
              <w:rPr>
                <w:rFonts w:ascii="Times New Roman" w:hAnsi="Times New Roman"/>
                <w:sz w:val="24"/>
                <w:szCs w:val="24"/>
                <w:lang w:eastAsia="ru-RU"/>
              </w:rPr>
              <w:t>«Тайна музейного экспоната</w:t>
            </w:r>
            <w:r w:rsidRPr="009E4BDD">
              <w:rPr>
                <w:rFonts w:ascii="Times New Roman" w:hAnsi="Times New Roman"/>
                <w:i/>
                <w:sz w:val="24"/>
                <w:szCs w:val="24"/>
                <w:lang w:eastAsia="ru-RU"/>
              </w:rPr>
              <w:t xml:space="preserve">» - </w:t>
            </w:r>
            <w:r w:rsidRPr="009E4BDD">
              <w:rPr>
                <w:rFonts w:ascii="Times New Roman" w:hAnsi="Times New Roman"/>
                <w:b/>
                <w:i/>
                <w:sz w:val="24"/>
                <w:szCs w:val="24"/>
                <w:lang w:eastAsia="ru-RU"/>
              </w:rPr>
              <w:t>октябрь</w:t>
            </w:r>
          </w:p>
          <w:p w:rsidR="00245E2A" w:rsidRPr="009E4BDD" w:rsidRDefault="00245E2A" w:rsidP="009E3485">
            <w:pPr>
              <w:spacing w:after="0" w:line="240" w:lineRule="auto"/>
              <w:rPr>
                <w:rFonts w:ascii="Times New Roman" w:hAnsi="Times New Roman"/>
                <w:b/>
                <w:i/>
                <w:sz w:val="24"/>
                <w:szCs w:val="24"/>
                <w:lang w:eastAsia="ru-RU"/>
              </w:rPr>
            </w:pPr>
            <w:r w:rsidRPr="009E4BDD">
              <w:rPr>
                <w:rFonts w:ascii="Times New Roman" w:hAnsi="Times New Roman"/>
                <w:sz w:val="24"/>
                <w:szCs w:val="24"/>
                <w:lang w:eastAsia="ru-RU"/>
              </w:rPr>
              <w:t xml:space="preserve">«Люби и знай свой край» </w:t>
            </w:r>
            <w:r w:rsidRPr="009E4BDD">
              <w:rPr>
                <w:rFonts w:ascii="Times New Roman" w:hAnsi="Times New Roman"/>
                <w:i/>
                <w:sz w:val="24"/>
                <w:szCs w:val="24"/>
                <w:lang w:eastAsia="ru-RU"/>
              </w:rPr>
              <w:t xml:space="preserve">- </w:t>
            </w:r>
            <w:r w:rsidRPr="009E4BDD">
              <w:rPr>
                <w:rFonts w:ascii="Times New Roman" w:hAnsi="Times New Roman"/>
                <w:b/>
                <w:i/>
                <w:sz w:val="24"/>
                <w:szCs w:val="24"/>
                <w:lang w:eastAsia="ru-RU"/>
              </w:rPr>
              <w:t>январь</w:t>
            </w:r>
          </w:p>
          <w:p w:rsidR="00245E2A" w:rsidRPr="009E4BDD" w:rsidRDefault="00245E2A" w:rsidP="009E3485">
            <w:pPr>
              <w:spacing w:after="0" w:line="240" w:lineRule="auto"/>
              <w:rPr>
                <w:rFonts w:ascii="Times New Roman" w:hAnsi="Times New Roman"/>
                <w:b/>
                <w:i/>
                <w:sz w:val="24"/>
                <w:szCs w:val="24"/>
                <w:lang w:eastAsia="ru-RU"/>
              </w:rPr>
            </w:pPr>
            <w:r w:rsidRPr="009E4BDD">
              <w:rPr>
                <w:rFonts w:ascii="Times New Roman" w:hAnsi="Times New Roman"/>
                <w:sz w:val="24"/>
                <w:szCs w:val="24"/>
                <w:lang w:eastAsia="ru-RU"/>
              </w:rPr>
              <w:t xml:space="preserve">«Путешествие в мир птиц» </w:t>
            </w:r>
            <w:r w:rsidRPr="009E4BDD">
              <w:rPr>
                <w:rFonts w:ascii="Times New Roman" w:hAnsi="Times New Roman"/>
                <w:i/>
                <w:sz w:val="24"/>
                <w:szCs w:val="24"/>
                <w:lang w:eastAsia="ru-RU"/>
              </w:rPr>
              <w:t xml:space="preserve">- </w:t>
            </w:r>
            <w:r w:rsidRPr="009E4BDD">
              <w:rPr>
                <w:rFonts w:ascii="Times New Roman" w:hAnsi="Times New Roman"/>
                <w:b/>
                <w:i/>
                <w:sz w:val="24"/>
                <w:szCs w:val="24"/>
                <w:lang w:eastAsia="ru-RU"/>
              </w:rPr>
              <w:t>апрель</w:t>
            </w:r>
          </w:p>
          <w:p w:rsidR="00245E2A" w:rsidRPr="009E4BDD" w:rsidRDefault="00245E2A" w:rsidP="009E3485">
            <w:pPr>
              <w:spacing w:after="0" w:line="240" w:lineRule="auto"/>
              <w:rPr>
                <w:rFonts w:ascii="Times New Roman" w:hAnsi="Times New Roman"/>
                <w:b/>
                <w:color w:val="FF0000"/>
                <w:sz w:val="24"/>
                <w:szCs w:val="24"/>
                <w:lang w:eastAsia="ru-RU"/>
              </w:rPr>
            </w:pPr>
          </w:p>
        </w:tc>
      </w:tr>
      <w:tr w:rsidR="00245E2A" w:rsidRPr="009E4BDD" w:rsidTr="00C21CF1">
        <w:tc>
          <w:tcPr>
            <w:tcW w:w="534" w:type="dxa"/>
          </w:tcPr>
          <w:p w:rsidR="00245E2A" w:rsidRPr="009E4BDD" w:rsidRDefault="00245E2A" w:rsidP="009E3485">
            <w:pPr>
              <w:spacing w:after="0" w:line="240" w:lineRule="auto"/>
              <w:jc w:val="both"/>
              <w:rPr>
                <w:rFonts w:ascii="Times New Roman" w:hAnsi="Times New Roman"/>
                <w:sz w:val="24"/>
                <w:szCs w:val="24"/>
              </w:rPr>
            </w:pPr>
            <w:r w:rsidRPr="009E4BDD">
              <w:rPr>
                <w:rFonts w:ascii="Times New Roman" w:hAnsi="Times New Roman"/>
                <w:sz w:val="24"/>
                <w:szCs w:val="24"/>
              </w:rPr>
              <w:t>3.</w:t>
            </w:r>
          </w:p>
          <w:p w:rsidR="00245E2A" w:rsidRPr="009E4BDD" w:rsidRDefault="00245E2A" w:rsidP="009E3485">
            <w:pPr>
              <w:spacing w:after="0" w:line="240" w:lineRule="auto"/>
              <w:jc w:val="both"/>
              <w:rPr>
                <w:rFonts w:ascii="Times New Roman" w:hAnsi="Times New Roman"/>
                <w:sz w:val="24"/>
                <w:szCs w:val="24"/>
              </w:rPr>
            </w:pPr>
          </w:p>
          <w:p w:rsidR="00245E2A" w:rsidRPr="009E4BDD" w:rsidRDefault="00245E2A" w:rsidP="009E3485">
            <w:pPr>
              <w:spacing w:after="0" w:line="240" w:lineRule="auto"/>
              <w:jc w:val="both"/>
              <w:rPr>
                <w:rFonts w:ascii="Times New Roman" w:hAnsi="Times New Roman"/>
                <w:sz w:val="24"/>
                <w:szCs w:val="24"/>
              </w:rPr>
            </w:pPr>
          </w:p>
        </w:tc>
        <w:tc>
          <w:tcPr>
            <w:tcW w:w="2487" w:type="dxa"/>
          </w:tcPr>
          <w:p w:rsidR="00245E2A" w:rsidRPr="009E4BDD" w:rsidRDefault="00245E2A" w:rsidP="009E3485">
            <w:pPr>
              <w:spacing w:after="0" w:line="240" w:lineRule="auto"/>
              <w:jc w:val="both"/>
              <w:rPr>
                <w:rFonts w:ascii="Times New Roman" w:hAnsi="Times New Roman"/>
                <w:color w:val="212529"/>
                <w:sz w:val="24"/>
                <w:szCs w:val="24"/>
                <w:lang w:eastAsia="ru-RU"/>
              </w:rPr>
            </w:pPr>
            <w:r w:rsidRPr="009E4BDD">
              <w:rPr>
                <w:rFonts w:ascii="Times New Roman" w:hAnsi="Times New Roman"/>
                <w:color w:val="212529"/>
                <w:sz w:val="24"/>
                <w:szCs w:val="24"/>
                <w:lang w:eastAsia="ru-RU"/>
              </w:rPr>
              <w:t>Семейные пешеходные экскурсии</w:t>
            </w:r>
          </w:p>
          <w:p w:rsidR="00245E2A" w:rsidRPr="009E4BDD" w:rsidRDefault="00245E2A" w:rsidP="00A5478D">
            <w:pPr>
              <w:spacing w:after="0" w:line="240" w:lineRule="auto"/>
              <w:jc w:val="both"/>
              <w:rPr>
                <w:rFonts w:ascii="Times New Roman" w:hAnsi="Times New Roman"/>
                <w:sz w:val="24"/>
                <w:szCs w:val="24"/>
                <w:lang w:eastAsia="ru-RU"/>
              </w:rPr>
            </w:pPr>
            <w:r w:rsidRPr="009E4BDD">
              <w:rPr>
                <w:rFonts w:ascii="Times New Roman" w:hAnsi="Times New Roman"/>
                <w:i/>
                <w:sz w:val="24"/>
                <w:szCs w:val="24"/>
              </w:rPr>
              <w:t>(в течение учебного года, ответственный-  ст. воспитатель Рощупкина И.М.,  специалисты, воспитатели групп)</w:t>
            </w:r>
          </w:p>
        </w:tc>
        <w:tc>
          <w:tcPr>
            <w:tcW w:w="6691" w:type="dxa"/>
            <w:gridSpan w:val="2"/>
          </w:tcPr>
          <w:p w:rsidR="00245E2A" w:rsidRPr="009E4BDD" w:rsidRDefault="00245E2A" w:rsidP="009E3485">
            <w:pPr>
              <w:spacing w:after="0" w:line="240" w:lineRule="auto"/>
              <w:rPr>
                <w:rFonts w:ascii="Times New Roman" w:hAnsi="Times New Roman"/>
                <w:b/>
                <w:i/>
                <w:sz w:val="24"/>
                <w:szCs w:val="24"/>
                <w:lang w:eastAsia="ru-RU"/>
              </w:rPr>
            </w:pPr>
            <w:r w:rsidRPr="009E4BDD">
              <w:rPr>
                <w:rFonts w:ascii="Times New Roman" w:hAnsi="Times New Roman"/>
                <w:sz w:val="24"/>
                <w:szCs w:val="24"/>
                <w:lang w:eastAsia="ru-RU"/>
              </w:rPr>
              <w:t xml:space="preserve">«В гости к зеленому другу» (экскурсия в парк </w:t>
            </w:r>
            <w:r w:rsidRPr="009E4BDD">
              <w:rPr>
                <w:rFonts w:ascii="Times New Roman" w:hAnsi="Times New Roman"/>
                <w:i/>
                <w:sz w:val="24"/>
                <w:szCs w:val="24"/>
                <w:lang w:eastAsia="ru-RU"/>
              </w:rPr>
              <w:t xml:space="preserve">) - </w:t>
            </w:r>
            <w:r w:rsidRPr="009E4BDD">
              <w:rPr>
                <w:rFonts w:ascii="Times New Roman" w:hAnsi="Times New Roman"/>
                <w:b/>
                <w:i/>
                <w:sz w:val="24"/>
                <w:szCs w:val="24"/>
                <w:lang w:eastAsia="ru-RU"/>
              </w:rPr>
              <w:t>сентябрь</w:t>
            </w:r>
          </w:p>
          <w:p w:rsidR="00245E2A" w:rsidRPr="009E4BDD" w:rsidRDefault="00245E2A" w:rsidP="009E3485">
            <w:pPr>
              <w:spacing w:after="0" w:line="240" w:lineRule="auto"/>
              <w:rPr>
                <w:rFonts w:ascii="Times New Roman" w:hAnsi="Times New Roman"/>
                <w:b/>
                <w:i/>
                <w:sz w:val="24"/>
                <w:szCs w:val="24"/>
                <w:lang w:eastAsia="ru-RU"/>
              </w:rPr>
            </w:pPr>
            <w:r w:rsidRPr="009E4BDD">
              <w:rPr>
                <w:rFonts w:ascii="Times New Roman" w:hAnsi="Times New Roman"/>
                <w:sz w:val="24"/>
                <w:szCs w:val="24"/>
                <w:lang w:eastAsia="ru-RU"/>
              </w:rPr>
              <w:t xml:space="preserve"> «Им жить в веках» (экскурсия по Аллее Героев) -</w:t>
            </w:r>
            <w:r w:rsidRPr="009E4BDD">
              <w:rPr>
                <w:rFonts w:ascii="Times New Roman" w:hAnsi="Times New Roman"/>
                <w:color w:val="FF0000"/>
                <w:sz w:val="24"/>
                <w:szCs w:val="24"/>
                <w:lang w:eastAsia="ru-RU"/>
              </w:rPr>
              <w:t xml:space="preserve"> </w:t>
            </w:r>
            <w:r w:rsidRPr="009E4BDD">
              <w:rPr>
                <w:rFonts w:ascii="Times New Roman" w:hAnsi="Times New Roman"/>
                <w:b/>
                <w:i/>
                <w:sz w:val="24"/>
                <w:szCs w:val="24"/>
                <w:lang w:eastAsia="ru-RU"/>
              </w:rPr>
              <w:t>май</w:t>
            </w:r>
          </w:p>
          <w:p w:rsidR="00245E2A" w:rsidRPr="009E4BDD" w:rsidRDefault="00245E2A" w:rsidP="00A5478D">
            <w:pPr>
              <w:spacing w:after="0" w:line="240" w:lineRule="auto"/>
              <w:rPr>
                <w:rFonts w:ascii="Times New Roman" w:hAnsi="Times New Roman"/>
                <w:b/>
                <w:color w:val="FF0000"/>
                <w:sz w:val="24"/>
                <w:szCs w:val="24"/>
                <w:lang w:eastAsia="ru-RU"/>
              </w:rPr>
            </w:pPr>
          </w:p>
        </w:tc>
      </w:tr>
    </w:tbl>
    <w:p w:rsidR="00245E2A" w:rsidRDefault="00245E2A" w:rsidP="009C035F">
      <w:pPr>
        <w:spacing w:after="0"/>
        <w:jc w:val="center"/>
        <w:rPr>
          <w:rFonts w:ascii="Times New Roman" w:hAnsi="Times New Roman"/>
          <w:b/>
          <w:i/>
          <w:sz w:val="28"/>
          <w:szCs w:val="28"/>
          <w:lang w:eastAsia="ru-RU"/>
        </w:rPr>
      </w:pPr>
    </w:p>
    <w:p w:rsidR="00245E2A" w:rsidRPr="00CA6750" w:rsidRDefault="00245E2A" w:rsidP="009C035F">
      <w:pPr>
        <w:spacing w:after="0"/>
        <w:jc w:val="center"/>
        <w:rPr>
          <w:rFonts w:ascii="Times New Roman" w:hAnsi="Times New Roman"/>
          <w:b/>
          <w:i/>
          <w:sz w:val="28"/>
          <w:szCs w:val="28"/>
          <w:lang w:eastAsia="ru-RU"/>
        </w:rPr>
      </w:pPr>
      <w:r>
        <w:rPr>
          <w:rFonts w:ascii="Times New Roman" w:hAnsi="Times New Roman"/>
          <w:b/>
          <w:i/>
          <w:sz w:val="28"/>
          <w:szCs w:val="28"/>
          <w:lang w:eastAsia="ru-RU"/>
        </w:rPr>
        <w:t>3</w:t>
      </w:r>
      <w:r w:rsidRPr="00CA6750">
        <w:rPr>
          <w:rFonts w:ascii="Times New Roman" w:hAnsi="Times New Roman"/>
          <w:b/>
          <w:i/>
          <w:sz w:val="28"/>
          <w:szCs w:val="28"/>
          <w:lang w:eastAsia="ru-RU"/>
        </w:rPr>
        <w:t xml:space="preserve">.4. Обеспечение условий для реализации </w:t>
      </w:r>
      <w:r>
        <w:rPr>
          <w:rFonts w:ascii="Times New Roman" w:hAnsi="Times New Roman"/>
          <w:b/>
          <w:i/>
          <w:sz w:val="28"/>
          <w:szCs w:val="28"/>
          <w:lang w:eastAsia="ru-RU"/>
        </w:rPr>
        <w:t xml:space="preserve">образовательной программы в ДОО </w:t>
      </w:r>
      <w:r w:rsidRPr="00CA6750">
        <w:rPr>
          <w:rFonts w:ascii="Times New Roman" w:hAnsi="Times New Roman"/>
          <w:b/>
          <w:i/>
          <w:sz w:val="28"/>
          <w:szCs w:val="28"/>
          <w:lang w:eastAsia="ru-RU"/>
        </w:rPr>
        <w:t>в 20</w:t>
      </w:r>
      <w:r>
        <w:rPr>
          <w:rFonts w:ascii="Times New Roman" w:hAnsi="Times New Roman"/>
          <w:b/>
          <w:i/>
          <w:sz w:val="28"/>
          <w:szCs w:val="28"/>
          <w:lang w:eastAsia="ru-RU"/>
        </w:rPr>
        <w:t>23</w:t>
      </w:r>
      <w:r w:rsidRPr="00CA6750">
        <w:rPr>
          <w:rFonts w:ascii="Times New Roman" w:hAnsi="Times New Roman"/>
          <w:b/>
          <w:i/>
          <w:sz w:val="28"/>
          <w:szCs w:val="28"/>
          <w:lang w:eastAsia="ru-RU"/>
        </w:rPr>
        <w:t>-202</w:t>
      </w:r>
      <w:r>
        <w:rPr>
          <w:rFonts w:ascii="Times New Roman" w:hAnsi="Times New Roman"/>
          <w:b/>
          <w:i/>
          <w:sz w:val="28"/>
          <w:szCs w:val="28"/>
          <w:lang w:eastAsia="ru-RU"/>
        </w:rPr>
        <w:t>4 учебном  году</w:t>
      </w:r>
    </w:p>
    <w:p w:rsidR="00245E2A" w:rsidRDefault="00245E2A" w:rsidP="009C035F">
      <w:pPr>
        <w:spacing w:after="0" w:line="240" w:lineRule="auto"/>
        <w:jc w:val="both"/>
        <w:rPr>
          <w:rFonts w:ascii="Times New Roman" w:hAnsi="Times New Roman"/>
          <w:i/>
          <w:sz w:val="28"/>
          <w:szCs w:val="28"/>
          <w:lang w:eastAsia="ru-RU"/>
        </w:rPr>
      </w:pPr>
      <w:r w:rsidRPr="00CA6750">
        <w:rPr>
          <w:rFonts w:ascii="Times New Roman" w:hAnsi="Times New Roman"/>
          <w:i/>
          <w:sz w:val="28"/>
          <w:szCs w:val="28"/>
          <w:lang w:eastAsia="ru-RU"/>
        </w:rPr>
        <w:t>Система мер, направленная на</w:t>
      </w:r>
      <w:r>
        <w:rPr>
          <w:rFonts w:ascii="Times New Roman" w:hAnsi="Times New Roman"/>
          <w:i/>
          <w:sz w:val="28"/>
          <w:szCs w:val="28"/>
          <w:lang w:eastAsia="ru-RU"/>
        </w:rPr>
        <w:t xml:space="preserve"> развитие кадровых условий в ДОО</w:t>
      </w:r>
    </w:p>
    <w:p w:rsidR="00245E2A" w:rsidRPr="00CA6750" w:rsidRDefault="00245E2A" w:rsidP="009C035F">
      <w:pPr>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2023-2024 уч.г.</w:t>
      </w:r>
    </w:p>
    <w:p w:rsidR="00245E2A" w:rsidRPr="00BD1725" w:rsidRDefault="00245E2A" w:rsidP="009C035F">
      <w:pPr>
        <w:spacing w:after="0"/>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
        <w:gridCol w:w="4631"/>
        <w:gridCol w:w="4565"/>
      </w:tblGrid>
      <w:tr w:rsidR="00245E2A" w:rsidRPr="009E4BDD" w:rsidTr="00C21CF1">
        <w:tc>
          <w:tcPr>
            <w:tcW w:w="9712" w:type="dxa"/>
            <w:gridSpan w:val="3"/>
          </w:tcPr>
          <w:p w:rsidR="00245E2A" w:rsidRPr="009E4BDD" w:rsidRDefault="00245E2A" w:rsidP="00C21CF1">
            <w:pPr>
              <w:spacing w:after="0" w:line="240" w:lineRule="auto"/>
              <w:jc w:val="center"/>
              <w:rPr>
                <w:rFonts w:ascii="Times New Roman" w:hAnsi="Times New Roman"/>
                <w:b/>
                <w:i/>
                <w:sz w:val="24"/>
                <w:szCs w:val="24"/>
                <w:lang w:eastAsia="ru-RU"/>
              </w:rPr>
            </w:pPr>
            <w:r w:rsidRPr="009E4BDD">
              <w:rPr>
                <w:rFonts w:ascii="Times New Roman" w:hAnsi="Times New Roman"/>
                <w:b/>
                <w:i/>
                <w:sz w:val="24"/>
                <w:szCs w:val="24"/>
              </w:rPr>
              <w:t>2.4.1</w:t>
            </w:r>
            <w:r w:rsidRPr="009E4BDD">
              <w:rPr>
                <w:rFonts w:ascii="Times New Roman" w:hAnsi="Times New Roman"/>
                <w:b/>
                <w:i/>
                <w:sz w:val="24"/>
                <w:szCs w:val="24"/>
                <w:lang w:eastAsia="ru-RU"/>
              </w:rPr>
              <w:t xml:space="preserve"> Научно – методическое и кадровое обеспечение образовательного процесса дошкольной образовательной организации</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lang w:eastAsia="ru-RU"/>
              </w:rPr>
              <w:t xml:space="preserve"> </w:t>
            </w:r>
          </w:p>
        </w:tc>
      </w:tr>
      <w:tr w:rsidR="00245E2A" w:rsidRPr="009E4BDD" w:rsidTr="00C21CF1">
        <w:tc>
          <w:tcPr>
            <w:tcW w:w="516" w:type="dxa"/>
          </w:tcPr>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w:t>
            </w:r>
          </w:p>
        </w:tc>
        <w:tc>
          <w:tcPr>
            <w:tcW w:w="4631" w:type="dxa"/>
          </w:tcPr>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Содержание деятельности</w:t>
            </w:r>
          </w:p>
        </w:tc>
        <w:tc>
          <w:tcPr>
            <w:tcW w:w="4565" w:type="dxa"/>
          </w:tcPr>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Система мер</w:t>
            </w: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4631"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Педагогический совет №1</w:t>
            </w:r>
          </w:p>
          <w:p w:rsidR="00245E2A" w:rsidRPr="009E4BDD" w:rsidRDefault="00245E2A" w:rsidP="00C21CF1">
            <w:pPr>
              <w:spacing w:after="0" w:line="240" w:lineRule="auto"/>
              <w:rPr>
                <w:rFonts w:ascii="Times New Roman" w:hAnsi="Times New Roman"/>
                <w:i/>
                <w:sz w:val="24"/>
                <w:szCs w:val="24"/>
                <w:lang w:eastAsia="ru-RU"/>
              </w:rPr>
            </w:pPr>
            <w:r w:rsidRPr="009E4BDD">
              <w:rPr>
                <w:rFonts w:ascii="Times New Roman" w:hAnsi="Times New Roman"/>
                <w:sz w:val="24"/>
                <w:szCs w:val="24"/>
                <w:lang w:eastAsia="ru-RU"/>
              </w:rPr>
              <w:t>Тема: «Итоги работы ДОУ в летний оздоровительный период 202</w:t>
            </w:r>
            <w:r>
              <w:rPr>
                <w:rFonts w:ascii="Times New Roman" w:hAnsi="Times New Roman"/>
                <w:sz w:val="24"/>
                <w:szCs w:val="24"/>
                <w:lang w:eastAsia="ru-RU"/>
              </w:rPr>
              <w:t>3</w:t>
            </w:r>
            <w:r w:rsidRPr="009E4BDD">
              <w:rPr>
                <w:rFonts w:ascii="Times New Roman" w:hAnsi="Times New Roman"/>
                <w:sz w:val="24"/>
                <w:szCs w:val="24"/>
                <w:lang w:eastAsia="ru-RU"/>
              </w:rPr>
              <w:t xml:space="preserve"> г. Перспективы развития ДОУ на 202</w:t>
            </w:r>
            <w:r>
              <w:rPr>
                <w:rFonts w:ascii="Times New Roman" w:hAnsi="Times New Roman"/>
                <w:sz w:val="24"/>
                <w:szCs w:val="24"/>
                <w:lang w:eastAsia="ru-RU"/>
              </w:rPr>
              <w:t>3</w:t>
            </w:r>
            <w:r w:rsidRPr="009E4BDD">
              <w:rPr>
                <w:rFonts w:ascii="Times New Roman" w:hAnsi="Times New Roman"/>
                <w:sz w:val="24"/>
                <w:szCs w:val="24"/>
                <w:lang w:eastAsia="ru-RU"/>
              </w:rPr>
              <w:t>-202</w:t>
            </w:r>
            <w:r>
              <w:rPr>
                <w:rFonts w:ascii="Times New Roman" w:hAnsi="Times New Roman"/>
                <w:sz w:val="24"/>
                <w:szCs w:val="24"/>
                <w:lang w:eastAsia="ru-RU"/>
              </w:rPr>
              <w:t>4</w:t>
            </w:r>
            <w:r w:rsidRPr="009E4BDD">
              <w:rPr>
                <w:rFonts w:ascii="Times New Roman" w:hAnsi="Times New Roman"/>
                <w:sz w:val="24"/>
                <w:szCs w:val="24"/>
                <w:lang w:eastAsia="ru-RU"/>
              </w:rPr>
              <w:t xml:space="preserve"> год:  проблемы, пути решения»  </w:t>
            </w:r>
            <w:r w:rsidRPr="009E4BDD">
              <w:rPr>
                <w:rFonts w:ascii="Times New Roman" w:hAnsi="Times New Roman"/>
                <w:i/>
                <w:sz w:val="24"/>
                <w:szCs w:val="24"/>
                <w:lang w:eastAsia="ru-RU"/>
              </w:rPr>
              <w:t xml:space="preserve">- </w:t>
            </w:r>
            <w:r w:rsidRPr="009E4BDD">
              <w:rPr>
                <w:rFonts w:ascii="Times New Roman" w:hAnsi="Times New Roman"/>
                <w:b/>
                <w:i/>
                <w:sz w:val="24"/>
                <w:szCs w:val="24"/>
                <w:lang w:eastAsia="ru-RU"/>
              </w:rPr>
              <w:t>август</w:t>
            </w:r>
          </w:p>
          <w:p w:rsidR="00245E2A" w:rsidRPr="009E4BDD" w:rsidRDefault="00245E2A" w:rsidP="00A5478D">
            <w:pPr>
              <w:spacing w:after="0" w:line="240" w:lineRule="auto"/>
              <w:rPr>
                <w:rFonts w:ascii="Times New Roman" w:hAnsi="Times New Roman"/>
                <w:sz w:val="24"/>
                <w:szCs w:val="24"/>
                <w:lang w:eastAsia="ru-RU"/>
              </w:rPr>
            </w:pPr>
            <w:r w:rsidRPr="009E4BDD">
              <w:rPr>
                <w:rFonts w:ascii="Times New Roman" w:hAnsi="Times New Roman"/>
                <w:i/>
                <w:sz w:val="24"/>
                <w:szCs w:val="24"/>
              </w:rPr>
              <w:t>(ответственный -  ст. воспитатель Рощупкина И.М.,  специалисты, воспитатели групп)</w:t>
            </w:r>
          </w:p>
        </w:tc>
        <w:tc>
          <w:tcPr>
            <w:tcW w:w="4565"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 Результаты деятельности ДОО в летний оздоровительный период 202</w:t>
            </w:r>
            <w:r>
              <w:rPr>
                <w:rFonts w:ascii="Times New Roman" w:hAnsi="Times New Roman"/>
                <w:sz w:val="24"/>
                <w:szCs w:val="24"/>
              </w:rPr>
              <w:t>3</w:t>
            </w:r>
            <w:r w:rsidRPr="009E4BDD">
              <w:rPr>
                <w:rFonts w:ascii="Times New Roman" w:hAnsi="Times New Roman"/>
                <w:sz w:val="24"/>
                <w:szCs w:val="24"/>
              </w:rPr>
              <w:t xml:space="preserve"> года</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2. Региональная политика в области </w:t>
            </w:r>
            <w:r>
              <w:rPr>
                <w:rFonts w:ascii="Times New Roman" w:hAnsi="Times New Roman"/>
                <w:sz w:val="24"/>
                <w:szCs w:val="24"/>
              </w:rPr>
              <w:t>перехода на ФОП</w:t>
            </w:r>
            <w:r w:rsidRPr="009E4BDD">
              <w:rPr>
                <w:rFonts w:ascii="Times New Roman" w:hAnsi="Times New Roman"/>
                <w:sz w:val="24"/>
                <w:szCs w:val="24"/>
              </w:rPr>
              <w:t xml:space="preserve"> на 202</w:t>
            </w:r>
            <w:r>
              <w:rPr>
                <w:rFonts w:ascii="Times New Roman" w:hAnsi="Times New Roman"/>
                <w:sz w:val="24"/>
                <w:szCs w:val="24"/>
              </w:rPr>
              <w:t>3</w:t>
            </w:r>
            <w:r w:rsidRPr="009E4BDD">
              <w:rPr>
                <w:rFonts w:ascii="Times New Roman" w:hAnsi="Times New Roman"/>
                <w:sz w:val="24"/>
                <w:szCs w:val="24"/>
              </w:rPr>
              <w:t>-202</w:t>
            </w:r>
            <w:r>
              <w:rPr>
                <w:rFonts w:ascii="Times New Roman" w:hAnsi="Times New Roman"/>
                <w:sz w:val="24"/>
                <w:szCs w:val="24"/>
              </w:rPr>
              <w:t>4</w:t>
            </w:r>
            <w:r w:rsidRPr="009E4BDD">
              <w:rPr>
                <w:rFonts w:ascii="Times New Roman" w:hAnsi="Times New Roman"/>
                <w:sz w:val="24"/>
                <w:szCs w:val="24"/>
              </w:rPr>
              <w:t xml:space="preserve"> уч.год</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3.</w:t>
            </w:r>
            <w:r>
              <w:rPr>
                <w:rFonts w:ascii="Times New Roman" w:hAnsi="Times New Roman"/>
                <w:sz w:val="24"/>
                <w:szCs w:val="24"/>
              </w:rPr>
              <w:t xml:space="preserve"> </w:t>
            </w:r>
            <w:r w:rsidRPr="009E4BDD">
              <w:rPr>
                <w:rFonts w:ascii="Times New Roman" w:hAnsi="Times New Roman"/>
                <w:sz w:val="24"/>
                <w:szCs w:val="24"/>
              </w:rPr>
              <w:t xml:space="preserve">Принятие  </w:t>
            </w:r>
            <w:r>
              <w:rPr>
                <w:rFonts w:ascii="Times New Roman" w:hAnsi="Times New Roman"/>
                <w:sz w:val="24"/>
                <w:szCs w:val="24"/>
              </w:rPr>
              <w:t xml:space="preserve">годового </w:t>
            </w:r>
            <w:r w:rsidRPr="009E4BDD">
              <w:rPr>
                <w:rFonts w:ascii="Times New Roman" w:hAnsi="Times New Roman"/>
                <w:sz w:val="24"/>
                <w:szCs w:val="24"/>
              </w:rPr>
              <w:t>плана деятельности ДОО на 202</w:t>
            </w:r>
            <w:r>
              <w:rPr>
                <w:rFonts w:ascii="Times New Roman" w:hAnsi="Times New Roman"/>
                <w:sz w:val="24"/>
                <w:szCs w:val="24"/>
              </w:rPr>
              <w:t>3</w:t>
            </w:r>
            <w:r w:rsidRPr="009E4BDD">
              <w:rPr>
                <w:rFonts w:ascii="Times New Roman" w:hAnsi="Times New Roman"/>
                <w:sz w:val="24"/>
                <w:szCs w:val="24"/>
              </w:rPr>
              <w:t>-202</w:t>
            </w:r>
            <w:r>
              <w:rPr>
                <w:rFonts w:ascii="Times New Roman" w:hAnsi="Times New Roman"/>
                <w:sz w:val="24"/>
                <w:szCs w:val="24"/>
              </w:rPr>
              <w:t>4</w:t>
            </w:r>
            <w:r w:rsidRPr="009E4BDD">
              <w:rPr>
                <w:rFonts w:ascii="Times New Roman" w:hAnsi="Times New Roman"/>
                <w:sz w:val="24"/>
                <w:szCs w:val="24"/>
              </w:rPr>
              <w:t xml:space="preserve"> г.г.</w:t>
            </w:r>
          </w:p>
          <w:p w:rsidR="00245E2A"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4</w:t>
            </w:r>
            <w:r>
              <w:rPr>
                <w:rFonts w:ascii="Times New Roman" w:hAnsi="Times New Roman"/>
                <w:sz w:val="24"/>
                <w:szCs w:val="24"/>
              </w:rPr>
              <w:t xml:space="preserve">. </w:t>
            </w:r>
            <w:r w:rsidRPr="009E4BDD">
              <w:rPr>
                <w:rFonts w:ascii="Times New Roman" w:hAnsi="Times New Roman"/>
                <w:sz w:val="24"/>
                <w:szCs w:val="24"/>
              </w:rPr>
              <w:t>Принятие локальных актов об организации образовательной деятельности в 202</w:t>
            </w:r>
            <w:r>
              <w:rPr>
                <w:rFonts w:ascii="Times New Roman" w:hAnsi="Times New Roman"/>
                <w:sz w:val="24"/>
                <w:szCs w:val="24"/>
              </w:rPr>
              <w:t>3</w:t>
            </w:r>
            <w:r w:rsidRPr="009E4BDD">
              <w:rPr>
                <w:rFonts w:ascii="Times New Roman" w:hAnsi="Times New Roman"/>
                <w:sz w:val="24"/>
                <w:szCs w:val="24"/>
              </w:rPr>
              <w:t>-202</w:t>
            </w:r>
            <w:r>
              <w:rPr>
                <w:rFonts w:ascii="Times New Roman" w:hAnsi="Times New Roman"/>
                <w:sz w:val="24"/>
                <w:szCs w:val="24"/>
              </w:rPr>
              <w:t>4</w:t>
            </w:r>
            <w:r w:rsidRPr="009E4BDD">
              <w:rPr>
                <w:rFonts w:ascii="Times New Roman" w:hAnsi="Times New Roman"/>
                <w:sz w:val="24"/>
                <w:szCs w:val="24"/>
              </w:rPr>
              <w:t>г.г.</w:t>
            </w:r>
          </w:p>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5. Утверждение ОП ДО, разработанной на основе ФОП.</w:t>
            </w:r>
          </w:p>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6</w:t>
            </w:r>
            <w:r w:rsidRPr="009E4BDD">
              <w:rPr>
                <w:rFonts w:ascii="Times New Roman" w:hAnsi="Times New Roman"/>
                <w:sz w:val="24"/>
                <w:szCs w:val="24"/>
              </w:rPr>
              <w:t>.Рефлексия: «Определение творческого потенциала педагогов на 202</w:t>
            </w:r>
            <w:r>
              <w:rPr>
                <w:rFonts w:ascii="Times New Roman" w:hAnsi="Times New Roman"/>
                <w:sz w:val="24"/>
                <w:szCs w:val="24"/>
              </w:rPr>
              <w:t>3</w:t>
            </w:r>
            <w:r w:rsidRPr="009E4BDD">
              <w:rPr>
                <w:rFonts w:ascii="Times New Roman" w:hAnsi="Times New Roman"/>
                <w:sz w:val="24"/>
                <w:szCs w:val="24"/>
              </w:rPr>
              <w:t>-202</w:t>
            </w:r>
            <w:r>
              <w:rPr>
                <w:rFonts w:ascii="Times New Roman" w:hAnsi="Times New Roman"/>
                <w:sz w:val="24"/>
                <w:szCs w:val="24"/>
              </w:rPr>
              <w:t>4</w:t>
            </w:r>
            <w:r w:rsidRPr="009E4BDD">
              <w:rPr>
                <w:rFonts w:ascii="Times New Roman" w:hAnsi="Times New Roman"/>
                <w:sz w:val="24"/>
                <w:szCs w:val="24"/>
              </w:rPr>
              <w:t xml:space="preserve"> уч.год»</w:t>
            </w:r>
          </w:p>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7</w:t>
            </w:r>
            <w:r w:rsidRPr="009E4BDD">
              <w:rPr>
                <w:rFonts w:ascii="Times New Roman" w:hAnsi="Times New Roman"/>
                <w:sz w:val="24"/>
                <w:szCs w:val="24"/>
              </w:rPr>
              <w:t>. Обобщение опытов работы педагогов</w:t>
            </w: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2.</w:t>
            </w:r>
          </w:p>
        </w:tc>
        <w:tc>
          <w:tcPr>
            <w:tcW w:w="4631"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Педагогический совет №2</w:t>
            </w:r>
          </w:p>
          <w:p w:rsidR="00245E2A" w:rsidRPr="009E4BDD" w:rsidRDefault="00245E2A" w:rsidP="00A5478D">
            <w:pPr>
              <w:spacing w:after="0" w:line="240" w:lineRule="auto"/>
              <w:jc w:val="both"/>
              <w:rPr>
                <w:rFonts w:ascii="Times New Roman" w:hAnsi="Times New Roman"/>
                <w:sz w:val="24"/>
                <w:szCs w:val="24"/>
              </w:rPr>
            </w:pPr>
            <w:r w:rsidRPr="009E4BDD">
              <w:rPr>
                <w:rFonts w:ascii="Times New Roman" w:hAnsi="Times New Roman"/>
                <w:bCs/>
                <w:color w:val="000000"/>
                <w:sz w:val="24"/>
                <w:szCs w:val="24"/>
                <w:lang w:eastAsia="ru-RU"/>
              </w:rPr>
              <w:t xml:space="preserve">Тема: </w:t>
            </w:r>
            <w:r>
              <w:rPr>
                <w:rFonts w:ascii="Times New Roman" w:hAnsi="Times New Roman"/>
                <w:bCs/>
                <w:color w:val="000000"/>
                <w:sz w:val="24"/>
                <w:szCs w:val="24"/>
                <w:lang w:eastAsia="ru-RU"/>
              </w:rPr>
              <w:t xml:space="preserve">«Повышение качества образования через эффективное взаимодействие с родителями воспитанников, рекомендованное в ФОП».- </w:t>
            </w:r>
            <w:r w:rsidRPr="00CD3575">
              <w:rPr>
                <w:rFonts w:ascii="Times New Roman" w:hAnsi="Times New Roman"/>
                <w:b/>
                <w:bCs/>
                <w:i/>
                <w:color w:val="000000"/>
                <w:sz w:val="24"/>
                <w:szCs w:val="24"/>
                <w:lang w:eastAsia="ru-RU"/>
              </w:rPr>
              <w:t>октябрь</w:t>
            </w:r>
            <w:r>
              <w:rPr>
                <w:rFonts w:ascii="Times New Roman" w:hAnsi="Times New Roman"/>
                <w:bCs/>
                <w:color w:val="000000"/>
                <w:sz w:val="24"/>
                <w:szCs w:val="24"/>
                <w:lang w:eastAsia="ru-RU"/>
              </w:rPr>
              <w:t xml:space="preserve"> </w:t>
            </w:r>
            <w:r w:rsidRPr="009E4BDD">
              <w:rPr>
                <w:rFonts w:ascii="Times New Roman" w:hAnsi="Times New Roman"/>
                <w:i/>
                <w:sz w:val="24"/>
                <w:szCs w:val="24"/>
              </w:rPr>
              <w:t>(ответственный -  ст. воспитатель Рощупкина И.М.,  специалисты, воспитатели групп)</w:t>
            </w:r>
          </w:p>
        </w:tc>
        <w:tc>
          <w:tcPr>
            <w:tcW w:w="4565" w:type="dxa"/>
          </w:tcPr>
          <w:p w:rsidR="00245E2A" w:rsidRPr="00CD3575" w:rsidRDefault="00245E2A" w:rsidP="00CD3575">
            <w:pPr>
              <w:spacing w:after="103"/>
              <w:jc w:val="both"/>
              <w:rPr>
                <w:rFonts w:ascii="Times New Roman" w:hAnsi="Times New Roman"/>
                <w:sz w:val="24"/>
                <w:szCs w:val="24"/>
              </w:rPr>
            </w:pPr>
            <w:r w:rsidRPr="009E4BDD">
              <w:rPr>
                <w:rFonts w:ascii="Times New Roman" w:hAnsi="Times New Roman"/>
                <w:color w:val="000000"/>
                <w:sz w:val="24"/>
                <w:szCs w:val="24"/>
                <w:lang w:eastAsia="ru-RU"/>
              </w:rPr>
              <w:t xml:space="preserve"> </w:t>
            </w:r>
            <w:r w:rsidRPr="00CD3575">
              <w:rPr>
                <w:rFonts w:ascii="Times New Roman" w:hAnsi="Times New Roman"/>
                <w:color w:val="000000"/>
                <w:sz w:val="24"/>
                <w:szCs w:val="24"/>
                <w:lang w:eastAsia="ru-RU"/>
              </w:rPr>
              <w:t xml:space="preserve">1. </w:t>
            </w:r>
            <w:r w:rsidRPr="00CD3575">
              <w:rPr>
                <w:rFonts w:ascii="Times New Roman" w:hAnsi="Times New Roman"/>
                <w:sz w:val="24"/>
                <w:szCs w:val="24"/>
              </w:rPr>
              <w:t>Сформировать понимание у педагогов, как улучшить качество образования в ДОО с помо</w:t>
            </w:r>
            <w:r>
              <w:rPr>
                <w:rFonts w:ascii="Times New Roman" w:hAnsi="Times New Roman"/>
                <w:sz w:val="24"/>
                <w:szCs w:val="24"/>
              </w:rPr>
              <w:t>щью взаимодействия с родителями, взятое в ФОП.</w:t>
            </w:r>
          </w:p>
          <w:p w:rsidR="00245E2A" w:rsidRPr="009E4BDD" w:rsidRDefault="00245E2A" w:rsidP="00C21CF1">
            <w:pPr>
              <w:spacing w:after="0" w:line="240" w:lineRule="auto"/>
              <w:jc w:val="both"/>
              <w:rPr>
                <w:rFonts w:ascii="Times New Roman" w:hAnsi="Times New Roman"/>
                <w:sz w:val="24"/>
                <w:szCs w:val="24"/>
              </w:rPr>
            </w:pP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3.</w:t>
            </w:r>
          </w:p>
        </w:tc>
        <w:tc>
          <w:tcPr>
            <w:tcW w:w="4631"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Педагогический совет №3</w:t>
            </w:r>
          </w:p>
          <w:p w:rsidR="00245E2A" w:rsidRPr="009E4BDD" w:rsidRDefault="00245E2A" w:rsidP="00A5478D">
            <w:pPr>
              <w:spacing w:after="0" w:line="240" w:lineRule="auto"/>
              <w:jc w:val="both"/>
              <w:rPr>
                <w:rFonts w:ascii="Times New Roman" w:hAnsi="Times New Roman"/>
                <w:i/>
                <w:sz w:val="24"/>
                <w:szCs w:val="24"/>
              </w:rPr>
            </w:pPr>
            <w:r w:rsidRPr="009E4BDD">
              <w:rPr>
                <w:rFonts w:ascii="Times New Roman" w:hAnsi="Times New Roman"/>
                <w:sz w:val="24"/>
                <w:szCs w:val="24"/>
              </w:rPr>
              <w:t>«</w:t>
            </w:r>
            <w:r>
              <w:rPr>
                <w:rFonts w:ascii="Times New Roman" w:hAnsi="Times New Roman"/>
                <w:sz w:val="24"/>
                <w:szCs w:val="24"/>
              </w:rPr>
              <w:t>Организация экологического воспитания в детском саду»</w:t>
            </w:r>
            <w:r w:rsidRPr="009E4BDD">
              <w:rPr>
                <w:rFonts w:ascii="Times New Roman" w:hAnsi="Times New Roman"/>
                <w:sz w:val="24"/>
                <w:szCs w:val="24"/>
              </w:rPr>
              <w:t>-</w:t>
            </w:r>
            <w:r w:rsidRPr="009E4BDD">
              <w:rPr>
                <w:rFonts w:ascii="Times New Roman" w:hAnsi="Times New Roman"/>
                <w:i/>
                <w:sz w:val="24"/>
                <w:szCs w:val="24"/>
              </w:rPr>
              <w:t xml:space="preserve"> </w:t>
            </w:r>
            <w:r w:rsidRPr="00CD3575">
              <w:rPr>
                <w:rFonts w:ascii="Times New Roman" w:hAnsi="Times New Roman"/>
                <w:b/>
                <w:i/>
                <w:sz w:val="24"/>
                <w:szCs w:val="24"/>
              </w:rPr>
              <w:t xml:space="preserve">февраль </w:t>
            </w:r>
            <w:r w:rsidRPr="009E4BDD">
              <w:rPr>
                <w:rFonts w:ascii="Times New Roman" w:hAnsi="Times New Roman"/>
                <w:i/>
                <w:sz w:val="24"/>
                <w:szCs w:val="24"/>
              </w:rPr>
              <w:t>(ответственный -  ст. воспитатель Рощупкина И.М.,  специалисты, воспитатели групп)</w:t>
            </w:r>
          </w:p>
        </w:tc>
        <w:tc>
          <w:tcPr>
            <w:tcW w:w="4565" w:type="dxa"/>
          </w:tcPr>
          <w:p w:rsidR="00245E2A" w:rsidRPr="00B53F63" w:rsidRDefault="00245E2A" w:rsidP="00B53F63">
            <w:pPr>
              <w:spacing w:after="103"/>
              <w:ind w:left="73" w:hanging="73"/>
              <w:jc w:val="both"/>
              <w:rPr>
                <w:rFonts w:ascii="Times New Roman" w:hAnsi="Times New Roman"/>
                <w:sz w:val="24"/>
                <w:szCs w:val="24"/>
              </w:rPr>
            </w:pPr>
            <w:r w:rsidRPr="00B53F63">
              <w:rPr>
                <w:rFonts w:ascii="Times New Roman" w:hAnsi="Times New Roman"/>
                <w:sz w:val="24"/>
                <w:szCs w:val="24"/>
              </w:rPr>
              <w:t>1. Сформировать понимание у педагогов, как улучшить качество образования в ДОО с помощью взаимодействия с родителями.</w:t>
            </w:r>
          </w:p>
          <w:p w:rsidR="00245E2A" w:rsidRPr="009E4BDD" w:rsidRDefault="00245E2A" w:rsidP="00C21CF1">
            <w:pPr>
              <w:spacing w:after="0" w:line="240" w:lineRule="auto"/>
              <w:jc w:val="both"/>
              <w:rPr>
                <w:rFonts w:ascii="Times New Roman" w:hAnsi="Times New Roman"/>
                <w:sz w:val="24"/>
                <w:szCs w:val="24"/>
              </w:rPr>
            </w:pP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4.</w:t>
            </w:r>
          </w:p>
        </w:tc>
        <w:tc>
          <w:tcPr>
            <w:tcW w:w="4631"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Педагогический совет №4</w:t>
            </w:r>
          </w:p>
          <w:p w:rsidR="00245E2A" w:rsidRPr="00CD3575" w:rsidRDefault="00245E2A" w:rsidP="00C21CF1">
            <w:pPr>
              <w:spacing w:after="0" w:line="240" w:lineRule="auto"/>
              <w:jc w:val="both"/>
              <w:rPr>
                <w:rFonts w:ascii="Times New Roman" w:hAnsi="Times New Roman"/>
                <w:b/>
                <w:sz w:val="24"/>
                <w:szCs w:val="24"/>
              </w:rPr>
            </w:pPr>
            <w:r w:rsidRPr="009E4BDD">
              <w:rPr>
                <w:rFonts w:ascii="Times New Roman" w:hAnsi="Times New Roman"/>
                <w:sz w:val="24"/>
                <w:szCs w:val="24"/>
              </w:rPr>
              <w:t>Тема: «Анализ деятельности ДОО в 202</w:t>
            </w:r>
            <w:r>
              <w:rPr>
                <w:rFonts w:ascii="Times New Roman" w:hAnsi="Times New Roman"/>
                <w:sz w:val="24"/>
                <w:szCs w:val="24"/>
              </w:rPr>
              <w:t>3</w:t>
            </w:r>
            <w:r w:rsidRPr="009E4BDD">
              <w:rPr>
                <w:rFonts w:ascii="Times New Roman" w:hAnsi="Times New Roman"/>
                <w:sz w:val="24"/>
                <w:szCs w:val="24"/>
              </w:rPr>
              <w:t>-202</w:t>
            </w:r>
            <w:r>
              <w:rPr>
                <w:rFonts w:ascii="Times New Roman" w:hAnsi="Times New Roman"/>
                <w:sz w:val="24"/>
                <w:szCs w:val="24"/>
              </w:rPr>
              <w:t>4</w:t>
            </w:r>
            <w:r w:rsidRPr="009E4BDD">
              <w:rPr>
                <w:rFonts w:ascii="Times New Roman" w:hAnsi="Times New Roman"/>
                <w:sz w:val="24"/>
                <w:szCs w:val="24"/>
              </w:rPr>
              <w:t xml:space="preserve"> году Результаты работы ППк ДОО в 202</w:t>
            </w:r>
            <w:r>
              <w:rPr>
                <w:rFonts w:ascii="Times New Roman" w:hAnsi="Times New Roman"/>
                <w:sz w:val="24"/>
                <w:szCs w:val="24"/>
              </w:rPr>
              <w:t>3</w:t>
            </w:r>
            <w:r w:rsidRPr="009E4BDD">
              <w:rPr>
                <w:rFonts w:ascii="Times New Roman" w:hAnsi="Times New Roman"/>
                <w:sz w:val="24"/>
                <w:szCs w:val="24"/>
              </w:rPr>
              <w:t>-202</w:t>
            </w:r>
            <w:r>
              <w:rPr>
                <w:rFonts w:ascii="Times New Roman" w:hAnsi="Times New Roman"/>
                <w:sz w:val="24"/>
                <w:szCs w:val="24"/>
              </w:rPr>
              <w:t>4</w:t>
            </w:r>
            <w:r w:rsidRPr="009E4BDD">
              <w:rPr>
                <w:rFonts w:ascii="Times New Roman" w:hAnsi="Times New Roman"/>
                <w:sz w:val="24"/>
                <w:szCs w:val="24"/>
              </w:rPr>
              <w:t>год.  План работы на летний оздоровительный период 202</w:t>
            </w:r>
            <w:r>
              <w:rPr>
                <w:rFonts w:ascii="Times New Roman" w:hAnsi="Times New Roman"/>
                <w:sz w:val="24"/>
                <w:szCs w:val="24"/>
              </w:rPr>
              <w:t>4</w:t>
            </w:r>
            <w:r w:rsidRPr="009E4BDD">
              <w:rPr>
                <w:rFonts w:ascii="Times New Roman" w:hAnsi="Times New Roman"/>
                <w:sz w:val="24"/>
                <w:szCs w:val="24"/>
              </w:rPr>
              <w:t xml:space="preserve"> года»</w:t>
            </w:r>
            <w:r w:rsidRPr="009E4BDD">
              <w:rPr>
                <w:rFonts w:ascii="Times New Roman" w:hAnsi="Times New Roman"/>
                <w:i/>
                <w:sz w:val="24"/>
                <w:szCs w:val="24"/>
              </w:rPr>
              <w:t xml:space="preserve">- </w:t>
            </w:r>
            <w:r w:rsidRPr="00CD3575">
              <w:rPr>
                <w:rFonts w:ascii="Times New Roman" w:hAnsi="Times New Roman"/>
                <w:b/>
                <w:i/>
                <w:sz w:val="24"/>
                <w:szCs w:val="24"/>
              </w:rPr>
              <w:t>май</w:t>
            </w:r>
          </w:p>
          <w:p w:rsidR="00245E2A" w:rsidRPr="009E4BDD" w:rsidRDefault="00245E2A" w:rsidP="006873AD">
            <w:pPr>
              <w:spacing w:after="0" w:line="240" w:lineRule="auto"/>
              <w:jc w:val="both"/>
              <w:rPr>
                <w:rFonts w:ascii="Times New Roman" w:hAnsi="Times New Roman"/>
                <w:sz w:val="24"/>
                <w:szCs w:val="24"/>
              </w:rPr>
            </w:pPr>
            <w:r w:rsidRPr="009E4BDD">
              <w:rPr>
                <w:rFonts w:ascii="Times New Roman" w:hAnsi="Times New Roman"/>
                <w:i/>
                <w:sz w:val="24"/>
                <w:szCs w:val="24"/>
              </w:rPr>
              <w:t>(ответственный -  ст. воспитатель Рощупкина И.М.,  специалисты, воспитатели групп)</w:t>
            </w:r>
          </w:p>
        </w:tc>
        <w:tc>
          <w:tcPr>
            <w:tcW w:w="4565"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 Проблемно-аналитический анализ дошкольного учреждения за 202</w:t>
            </w:r>
            <w:r>
              <w:rPr>
                <w:rFonts w:ascii="Times New Roman" w:hAnsi="Times New Roman"/>
                <w:sz w:val="24"/>
                <w:szCs w:val="24"/>
              </w:rPr>
              <w:t>3</w:t>
            </w:r>
            <w:r w:rsidRPr="009E4BDD">
              <w:rPr>
                <w:rFonts w:ascii="Times New Roman" w:hAnsi="Times New Roman"/>
                <w:sz w:val="24"/>
                <w:szCs w:val="24"/>
              </w:rPr>
              <w:t>-202</w:t>
            </w:r>
            <w:r>
              <w:rPr>
                <w:rFonts w:ascii="Times New Roman" w:hAnsi="Times New Roman"/>
                <w:sz w:val="24"/>
                <w:szCs w:val="24"/>
              </w:rPr>
              <w:t>4</w:t>
            </w:r>
            <w:r w:rsidRPr="009E4BDD">
              <w:rPr>
                <w:rFonts w:ascii="Times New Roman" w:hAnsi="Times New Roman"/>
                <w:sz w:val="24"/>
                <w:szCs w:val="24"/>
              </w:rPr>
              <w:t xml:space="preserve"> год</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2. Анализ и  оценка ресурсов и  условий детского сада  для охраны и  укрепления  здоровья детей  для полноценного физического развития</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3. Результаты образовательной  деятельности с воспитанниками ДОО</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4. Уровень готовности     к обучению в школе детей 6-7 лет</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5.Результаты внутренней системы оценки качества образования: итоги взаимодействия с семьями воспитанников </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6.Отчет о деятельности ППк в  202</w:t>
            </w:r>
            <w:r>
              <w:rPr>
                <w:rFonts w:ascii="Times New Roman" w:hAnsi="Times New Roman"/>
                <w:sz w:val="24"/>
                <w:szCs w:val="24"/>
              </w:rPr>
              <w:t>3</w:t>
            </w:r>
            <w:r w:rsidRPr="009E4BDD">
              <w:rPr>
                <w:rFonts w:ascii="Times New Roman" w:hAnsi="Times New Roman"/>
                <w:sz w:val="24"/>
                <w:szCs w:val="24"/>
              </w:rPr>
              <w:t>-202</w:t>
            </w:r>
            <w:r>
              <w:rPr>
                <w:rFonts w:ascii="Times New Roman" w:hAnsi="Times New Roman"/>
                <w:sz w:val="24"/>
                <w:szCs w:val="24"/>
              </w:rPr>
              <w:t>4</w:t>
            </w:r>
            <w:r w:rsidRPr="009E4BDD">
              <w:rPr>
                <w:rFonts w:ascii="Times New Roman" w:hAnsi="Times New Roman"/>
                <w:sz w:val="24"/>
                <w:szCs w:val="24"/>
              </w:rPr>
              <w:t xml:space="preserve"> уч.год</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7.Организация летнего оздоровительного периода 202</w:t>
            </w:r>
            <w:r>
              <w:rPr>
                <w:rFonts w:ascii="Times New Roman" w:hAnsi="Times New Roman"/>
                <w:sz w:val="24"/>
                <w:szCs w:val="24"/>
              </w:rPr>
              <w:t>4</w:t>
            </w:r>
            <w:r w:rsidRPr="009E4BDD">
              <w:rPr>
                <w:rFonts w:ascii="Times New Roman" w:hAnsi="Times New Roman"/>
                <w:sz w:val="24"/>
                <w:szCs w:val="24"/>
              </w:rPr>
              <w:t>года:</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План на летний оздоровительный период.</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-Проведение смотра-конкурса «Игровая площадка-территория оздоровления, воспитания, развития»</w:t>
            </w: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5.</w:t>
            </w:r>
          </w:p>
        </w:tc>
        <w:tc>
          <w:tcPr>
            <w:tcW w:w="4631"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 xml:space="preserve">Семинары, семинар-практикумы </w:t>
            </w:r>
          </w:p>
          <w:p w:rsidR="00245E2A" w:rsidRPr="009E4BDD" w:rsidRDefault="00245E2A" w:rsidP="006873AD">
            <w:pPr>
              <w:spacing w:after="0" w:line="240" w:lineRule="auto"/>
              <w:jc w:val="both"/>
              <w:rPr>
                <w:rFonts w:ascii="Times New Roman" w:hAnsi="Times New Roman"/>
                <w:b/>
                <w:sz w:val="24"/>
                <w:szCs w:val="24"/>
              </w:rPr>
            </w:pPr>
            <w:r w:rsidRPr="009E4BDD">
              <w:rPr>
                <w:rFonts w:ascii="Times New Roman" w:hAnsi="Times New Roman"/>
                <w:i/>
                <w:sz w:val="24"/>
                <w:szCs w:val="24"/>
              </w:rPr>
              <w:t>(ответственный -  ст. воспитатель Рощупкина И.М.,  специалисты, воспитатели групп)</w:t>
            </w:r>
          </w:p>
        </w:tc>
        <w:tc>
          <w:tcPr>
            <w:tcW w:w="4565" w:type="dxa"/>
          </w:tcPr>
          <w:p w:rsidR="00245E2A" w:rsidRDefault="00245E2A" w:rsidP="00CD3575">
            <w:pPr>
              <w:spacing w:after="0" w:line="240" w:lineRule="auto"/>
              <w:jc w:val="both"/>
              <w:rPr>
                <w:rFonts w:ascii="Times New Roman" w:hAnsi="Times New Roman"/>
                <w:b/>
                <w:i/>
                <w:sz w:val="24"/>
                <w:szCs w:val="24"/>
              </w:rPr>
            </w:pPr>
            <w:r>
              <w:rPr>
                <w:rFonts w:ascii="Times New Roman" w:hAnsi="Times New Roman"/>
                <w:sz w:val="24"/>
                <w:szCs w:val="24"/>
              </w:rPr>
              <w:t>Семинар «Деловой имидж воспитателя»</w:t>
            </w:r>
            <w:r w:rsidRPr="00B53F63">
              <w:rPr>
                <w:rFonts w:ascii="Times New Roman" w:hAnsi="Times New Roman"/>
                <w:b/>
                <w:i/>
                <w:sz w:val="24"/>
                <w:szCs w:val="24"/>
              </w:rPr>
              <w:t xml:space="preserve"> сентябрь</w:t>
            </w:r>
          </w:p>
          <w:p w:rsidR="00245E2A" w:rsidRPr="00CD3575" w:rsidRDefault="00245E2A" w:rsidP="00CD3575">
            <w:pPr>
              <w:spacing w:after="0" w:line="240" w:lineRule="auto"/>
              <w:jc w:val="both"/>
              <w:rPr>
                <w:rFonts w:ascii="Times New Roman" w:hAnsi="Times New Roman"/>
                <w:sz w:val="24"/>
                <w:szCs w:val="24"/>
              </w:rPr>
            </w:pPr>
            <w:r w:rsidRPr="00CD3575">
              <w:rPr>
                <w:rFonts w:ascii="Times New Roman" w:hAnsi="Times New Roman"/>
                <w:sz w:val="24"/>
                <w:szCs w:val="24"/>
              </w:rPr>
              <w:t>Семинар-тренинг по психогимнастике педагогов</w:t>
            </w:r>
            <w:r w:rsidRPr="00B53F63">
              <w:rPr>
                <w:rFonts w:ascii="Times New Roman" w:hAnsi="Times New Roman"/>
                <w:b/>
                <w:i/>
                <w:sz w:val="24"/>
                <w:szCs w:val="24"/>
              </w:rPr>
              <w:t xml:space="preserve"> </w:t>
            </w:r>
            <w:r>
              <w:rPr>
                <w:rFonts w:ascii="Times New Roman" w:hAnsi="Times New Roman"/>
                <w:b/>
                <w:i/>
                <w:sz w:val="24"/>
                <w:szCs w:val="24"/>
              </w:rPr>
              <w:t>январь</w:t>
            </w: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6.</w:t>
            </w:r>
          </w:p>
        </w:tc>
        <w:tc>
          <w:tcPr>
            <w:tcW w:w="4631"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Открытые просмотры</w:t>
            </w:r>
          </w:p>
          <w:p w:rsidR="00245E2A" w:rsidRPr="009E4BDD" w:rsidRDefault="00245E2A" w:rsidP="006873AD">
            <w:pPr>
              <w:spacing w:after="0" w:line="240" w:lineRule="auto"/>
              <w:rPr>
                <w:rFonts w:ascii="Times New Roman" w:hAnsi="Times New Roman"/>
                <w:sz w:val="24"/>
                <w:szCs w:val="24"/>
              </w:rPr>
            </w:pPr>
            <w:r w:rsidRPr="009E4BDD">
              <w:rPr>
                <w:rFonts w:ascii="Times New Roman" w:hAnsi="Times New Roman"/>
                <w:i/>
                <w:sz w:val="24"/>
                <w:szCs w:val="24"/>
              </w:rPr>
              <w:t>(ответственный -  ст. воспитатель Рощупкина И.М.,  специалисты, воспитатели групп)</w:t>
            </w:r>
          </w:p>
        </w:tc>
        <w:tc>
          <w:tcPr>
            <w:tcW w:w="4565" w:type="dxa"/>
          </w:tcPr>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 xml:space="preserve">1. «Организация сюжетно-ролевой игры в </w:t>
            </w:r>
            <w:r>
              <w:rPr>
                <w:rFonts w:ascii="Times New Roman" w:hAnsi="Times New Roman"/>
                <w:sz w:val="24"/>
                <w:szCs w:val="24"/>
              </w:rPr>
              <w:t xml:space="preserve">старшей </w:t>
            </w:r>
            <w:r w:rsidRPr="009E4BDD">
              <w:rPr>
                <w:rFonts w:ascii="Times New Roman" w:hAnsi="Times New Roman"/>
                <w:sz w:val="24"/>
                <w:szCs w:val="24"/>
              </w:rPr>
              <w:t>группе» - воспитатели</w:t>
            </w:r>
            <w:r>
              <w:rPr>
                <w:rFonts w:ascii="Times New Roman" w:hAnsi="Times New Roman"/>
                <w:sz w:val="24"/>
                <w:szCs w:val="24"/>
              </w:rPr>
              <w:t xml:space="preserve"> </w:t>
            </w:r>
            <w:r w:rsidRPr="00B53F63">
              <w:rPr>
                <w:rFonts w:ascii="Times New Roman" w:hAnsi="Times New Roman"/>
                <w:b/>
                <w:i/>
                <w:sz w:val="24"/>
                <w:szCs w:val="24"/>
              </w:rPr>
              <w:t>сентябрь</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 xml:space="preserve">2. «Использование бережливых технологий в образовательной деятельности с детьми старшего дошкольного возраста» - воспитатели </w:t>
            </w:r>
            <w:r w:rsidRPr="009E4BDD">
              <w:rPr>
                <w:rFonts w:ascii="Times New Roman" w:hAnsi="Times New Roman"/>
                <w:i/>
                <w:sz w:val="24"/>
                <w:szCs w:val="24"/>
              </w:rPr>
              <w:t xml:space="preserve">– </w:t>
            </w:r>
            <w:r w:rsidRPr="009E4BDD">
              <w:rPr>
                <w:rFonts w:ascii="Times New Roman" w:hAnsi="Times New Roman"/>
                <w:b/>
                <w:i/>
                <w:sz w:val="24"/>
                <w:szCs w:val="24"/>
              </w:rPr>
              <w:t>ноябрь</w:t>
            </w:r>
          </w:p>
          <w:p w:rsidR="00245E2A" w:rsidRPr="009E4BDD" w:rsidRDefault="00245E2A" w:rsidP="006873AD">
            <w:pPr>
              <w:spacing w:after="0" w:line="240" w:lineRule="auto"/>
              <w:jc w:val="both"/>
              <w:rPr>
                <w:rFonts w:ascii="Times New Roman" w:hAnsi="Times New Roman"/>
                <w:sz w:val="24"/>
                <w:szCs w:val="24"/>
              </w:rPr>
            </w:pPr>
            <w:r w:rsidRPr="009E4BDD">
              <w:rPr>
                <w:rFonts w:ascii="Times New Roman" w:hAnsi="Times New Roman"/>
                <w:sz w:val="24"/>
                <w:szCs w:val="24"/>
              </w:rPr>
              <w:t xml:space="preserve">3. «Использование технологии развития эмоционального интеллекта в работе с детьми раннего и дошкольного возраста» - педагог- психолог Пенкина Н.А. - </w:t>
            </w:r>
            <w:r w:rsidRPr="009E4BDD">
              <w:rPr>
                <w:rFonts w:ascii="Times New Roman" w:hAnsi="Times New Roman"/>
                <w:b/>
                <w:i/>
                <w:sz w:val="24"/>
                <w:szCs w:val="24"/>
              </w:rPr>
              <w:t>апрель</w:t>
            </w: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7. </w:t>
            </w:r>
          </w:p>
        </w:tc>
        <w:tc>
          <w:tcPr>
            <w:tcW w:w="4631"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Конкурсы профессионального мастерства</w:t>
            </w:r>
          </w:p>
          <w:p w:rsidR="00245E2A" w:rsidRPr="009E4BDD" w:rsidRDefault="00245E2A" w:rsidP="006873AD">
            <w:pPr>
              <w:spacing w:after="0" w:line="240" w:lineRule="auto"/>
              <w:jc w:val="both"/>
              <w:rPr>
                <w:rFonts w:ascii="Times New Roman" w:hAnsi="Times New Roman"/>
                <w:sz w:val="24"/>
                <w:szCs w:val="24"/>
              </w:rPr>
            </w:pPr>
            <w:r w:rsidRPr="009E4BDD">
              <w:rPr>
                <w:rFonts w:ascii="Times New Roman" w:hAnsi="Times New Roman"/>
                <w:i/>
                <w:sz w:val="24"/>
                <w:szCs w:val="24"/>
              </w:rPr>
              <w:t>(ответственный -  ст. воспитатель Рощупкина.,  специалисты, воспитатели групп)</w:t>
            </w:r>
          </w:p>
        </w:tc>
        <w:tc>
          <w:tcPr>
            <w:tcW w:w="4565" w:type="dxa"/>
          </w:tcPr>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 xml:space="preserve"> «Лучшая </w:t>
            </w:r>
            <w:r>
              <w:rPr>
                <w:rFonts w:ascii="Times New Roman" w:hAnsi="Times New Roman"/>
                <w:sz w:val="24"/>
                <w:szCs w:val="24"/>
              </w:rPr>
              <w:t>РППС группы, соответствующая требованиям ФОП</w:t>
            </w:r>
            <w:r w:rsidRPr="009E4BDD">
              <w:rPr>
                <w:rFonts w:ascii="Times New Roman" w:hAnsi="Times New Roman"/>
                <w:sz w:val="24"/>
                <w:szCs w:val="24"/>
              </w:rPr>
              <w:t xml:space="preserve">» </w:t>
            </w:r>
            <w:r w:rsidRPr="009E4BDD">
              <w:rPr>
                <w:rFonts w:ascii="Times New Roman" w:hAnsi="Times New Roman"/>
                <w:i/>
                <w:sz w:val="24"/>
                <w:szCs w:val="24"/>
              </w:rPr>
              <w:t xml:space="preserve">- </w:t>
            </w:r>
            <w:r w:rsidRPr="009E4BDD">
              <w:rPr>
                <w:rFonts w:ascii="Times New Roman" w:hAnsi="Times New Roman"/>
                <w:b/>
                <w:i/>
                <w:sz w:val="24"/>
                <w:szCs w:val="24"/>
              </w:rPr>
              <w:t xml:space="preserve">февраль </w:t>
            </w:r>
          </w:p>
          <w:p w:rsidR="00245E2A" w:rsidRPr="009E4BDD" w:rsidRDefault="00245E2A" w:rsidP="00C21CF1">
            <w:pPr>
              <w:spacing w:after="0" w:line="240" w:lineRule="auto"/>
              <w:jc w:val="both"/>
              <w:rPr>
                <w:rFonts w:ascii="Times New Roman" w:hAnsi="Times New Roman"/>
                <w:sz w:val="24"/>
                <w:szCs w:val="24"/>
              </w:rPr>
            </w:pP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8.</w:t>
            </w:r>
          </w:p>
        </w:tc>
        <w:tc>
          <w:tcPr>
            <w:tcW w:w="4631"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Педагогические мастерские</w:t>
            </w:r>
          </w:p>
          <w:p w:rsidR="00245E2A" w:rsidRPr="009E4BDD" w:rsidRDefault="00245E2A" w:rsidP="006873AD">
            <w:pPr>
              <w:spacing w:after="0" w:line="240" w:lineRule="auto"/>
              <w:jc w:val="both"/>
              <w:rPr>
                <w:rFonts w:ascii="Times New Roman" w:hAnsi="Times New Roman"/>
                <w:sz w:val="24"/>
                <w:szCs w:val="24"/>
              </w:rPr>
            </w:pPr>
            <w:r w:rsidRPr="009E4BDD">
              <w:rPr>
                <w:rFonts w:ascii="Times New Roman" w:hAnsi="Times New Roman"/>
                <w:i/>
                <w:sz w:val="24"/>
                <w:szCs w:val="24"/>
              </w:rPr>
              <w:t>(ответственный-  ст. воспитатель Рощупкина И.М.,  специалисты, воспитатели групп)</w:t>
            </w:r>
          </w:p>
        </w:tc>
        <w:tc>
          <w:tcPr>
            <w:tcW w:w="4565" w:type="dxa"/>
          </w:tcPr>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i/>
                <w:sz w:val="24"/>
                <w:szCs w:val="24"/>
              </w:rPr>
              <w:t>«Проектная деятельность ребёнка дошкольного возраста»</w:t>
            </w:r>
            <w:r w:rsidRPr="009E4BDD">
              <w:rPr>
                <w:rFonts w:ascii="Times New Roman" w:hAnsi="Times New Roman"/>
                <w:i/>
                <w:sz w:val="24"/>
                <w:szCs w:val="24"/>
              </w:rPr>
              <w:t xml:space="preserve">- </w:t>
            </w:r>
            <w:r w:rsidRPr="009E4BDD">
              <w:rPr>
                <w:rFonts w:ascii="Times New Roman" w:hAnsi="Times New Roman"/>
                <w:b/>
                <w:i/>
                <w:sz w:val="24"/>
                <w:szCs w:val="24"/>
              </w:rPr>
              <w:t>март</w:t>
            </w: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9.</w:t>
            </w:r>
          </w:p>
        </w:tc>
        <w:tc>
          <w:tcPr>
            <w:tcW w:w="4631"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Мастер-классы</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rPr>
              <w:t>(ответственный -  ст. воспитатель Рощупкина И.М..,  специалисты, воспитатели групп)</w:t>
            </w:r>
          </w:p>
          <w:p w:rsidR="00245E2A" w:rsidRPr="009E4BDD" w:rsidRDefault="00245E2A" w:rsidP="00C21CF1">
            <w:pPr>
              <w:spacing w:after="0" w:line="240" w:lineRule="auto"/>
              <w:rPr>
                <w:rFonts w:ascii="Times New Roman" w:hAnsi="Times New Roman"/>
                <w:sz w:val="24"/>
                <w:szCs w:val="24"/>
              </w:rPr>
            </w:pPr>
          </w:p>
        </w:tc>
        <w:tc>
          <w:tcPr>
            <w:tcW w:w="4565" w:type="dxa"/>
          </w:tcPr>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Мастер-класс по телесно-ориентированной терапии</w:t>
            </w:r>
            <w:r w:rsidRPr="009E4BDD">
              <w:rPr>
                <w:rFonts w:ascii="Times New Roman" w:hAnsi="Times New Roman"/>
                <w:i/>
                <w:sz w:val="24"/>
                <w:szCs w:val="24"/>
              </w:rPr>
              <w:t xml:space="preserve">- </w:t>
            </w:r>
            <w:r w:rsidRPr="009E4BDD">
              <w:rPr>
                <w:rFonts w:ascii="Times New Roman" w:hAnsi="Times New Roman"/>
                <w:b/>
                <w:i/>
                <w:sz w:val="24"/>
                <w:szCs w:val="24"/>
              </w:rPr>
              <w:t>апрель</w:t>
            </w: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w:t>
            </w:r>
            <w:r>
              <w:rPr>
                <w:rFonts w:ascii="Times New Roman" w:hAnsi="Times New Roman"/>
                <w:sz w:val="24"/>
                <w:szCs w:val="24"/>
              </w:rPr>
              <w:t>0</w:t>
            </w:r>
            <w:r w:rsidRPr="009E4BDD">
              <w:rPr>
                <w:rFonts w:ascii="Times New Roman" w:hAnsi="Times New Roman"/>
                <w:sz w:val="24"/>
                <w:szCs w:val="24"/>
              </w:rPr>
              <w:t>.</w:t>
            </w:r>
          </w:p>
        </w:tc>
        <w:tc>
          <w:tcPr>
            <w:tcW w:w="4631" w:type="dxa"/>
          </w:tcPr>
          <w:p w:rsidR="00245E2A" w:rsidRPr="009E4BDD" w:rsidRDefault="00245E2A" w:rsidP="00C21CF1">
            <w:pPr>
              <w:spacing w:after="0" w:line="240" w:lineRule="auto"/>
              <w:jc w:val="both"/>
              <w:rPr>
                <w:rFonts w:ascii="Times New Roman" w:hAnsi="Times New Roman"/>
                <w:b/>
                <w:sz w:val="24"/>
                <w:szCs w:val="24"/>
                <w:lang w:eastAsia="ru-RU"/>
              </w:rPr>
            </w:pPr>
            <w:r w:rsidRPr="009E4BDD">
              <w:rPr>
                <w:rFonts w:ascii="Times New Roman" w:hAnsi="Times New Roman"/>
                <w:b/>
                <w:sz w:val="24"/>
                <w:szCs w:val="24"/>
                <w:lang w:eastAsia="ru-RU"/>
              </w:rPr>
              <w:t>Аттестация педагогов</w:t>
            </w:r>
          </w:p>
          <w:p w:rsidR="00245E2A" w:rsidRPr="009E4BDD" w:rsidRDefault="00245E2A" w:rsidP="006873AD">
            <w:pPr>
              <w:spacing w:after="0" w:line="240" w:lineRule="auto"/>
              <w:jc w:val="both"/>
              <w:rPr>
                <w:rFonts w:ascii="Times New Roman" w:hAnsi="Times New Roman"/>
                <w:i/>
                <w:sz w:val="24"/>
                <w:szCs w:val="24"/>
                <w:lang w:eastAsia="ru-RU"/>
              </w:rPr>
            </w:pPr>
            <w:r w:rsidRPr="009E4BDD">
              <w:rPr>
                <w:rFonts w:ascii="Times New Roman" w:hAnsi="Times New Roman"/>
                <w:i/>
                <w:sz w:val="24"/>
                <w:szCs w:val="24"/>
              </w:rPr>
              <w:t>(ответственный -  ст. воспитатель Рощупкина И.М.,  специалисты, воспитатели групп)</w:t>
            </w:r>
          </w:p>
        </w:tc>
        <w:tc>
          <w:tcPr>
            <w:tcW w:w="4565" w:type="dxa"/>
          </w:tcPr>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 xml:space="preserve">1. Консультация «Как обобщить опыт работы» - </w:t>
            </w:r>
            <w:r w:rsidRPr="009E4BDD">
              <w:rPr>
                <w:rFonts w:ascii="Times New Roman" w:hAnsi="Times New Roman"/>
                <w:b/>
                <w:i/>
                <w:sz w:val="24"/>
                <w:szCs w:val="24"/>
              </w:rPr>
              <w:t>сентябрь</w:t>
            </w:r>
          </w:p>
          <w:p w:rsidR="00245E2A" w:rsidRPr="009E4BDD" w:rsidRDefault="00245E2A" w:rsidP="00C21CF1">
            <w:pPr>
              <w:spacing w:after="0" w:line="240" w:lineRule="auto"/>
              <w:jc w:val="both"/>
              <w:rPr>
                <w:rFonts w:ascii="Times New Roman" w:hAnsi="Times New Roman"/>
                <w:b/>
                <w:i/>
                <w:sz w:val="24"/>
                <w:szCs w:val="24"/>
              </w:rPr>
            </w:pPr>
            <w:r w:rsidRPr="009E4BDD">
              <w:rPr>
                <w:rFonts w:ascii="Times New Roman" w:hAnsi="Times New Roman"/>
                <w:sz w:val="24"/>
                <w:szCs w:val="24"/>
              </w:rPr>
              <w:t xml:space="preserve">2.Обновление стенда  «Аттестация в ДОО» </w:t>
            </w:r>
            <w:r w:rsidRPr="009E4BDD">
              <w:rPr>
                <w:rFonts w:ascii="Times New Roman" w:hAnsi="Times New Roman"/>
                <w:i/>
                <w:sz w:val="24"/>
                <w:szCs w:val="24"/>
              </w:rPr>
              <w:t xml:space="preserve">- </w:t>
            </w:r>
            <w:r w:rsidRPr="009E4BDD">
              <w:rPr>
                <w:rFonts w:ascii="Times New Roman" w:hAnsi="Times New Roman"/>
                <w:b/>
                <w:i/>
                <w:sz w:val="24"/>
                <w:szCs w:val="24"/>
              </w:rPr>
              <w:t>сентябрь</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 xml:space="preserve">3.Ознакомление педагогов с </w:t>
            </w:r>
            <w:r>
              <w:rPr>
                <w:rFonts w:ascii="Times New Roman" w:hAnsi="Times New Roman"/>
                <w:sz w:val="24"/>
                <w:szCs w:val="24"/>
              </w:rPr>
              <w:t>изменениями в аттестации</w:t>
            </w:r>
            <w:r w:rsidRPr="009E4BDD">
              <w:rPr>
                <w:rFonts w:ascii="Times New Roman" w:hAnsi="Times New Roman"/>
                <w:sz w:val="24"/>
                <w:szCs w:val="24"/>
              </w:rPr>
              <w:t xml:space="preserve"> – </w:t>
            </w:r>
            <w:r w:rsidRPr="009E4BDD">
              <w:rPr>
                <w:rFonts w:ascii="Times New Roman" w:hAnsi="Times New Roman"/>
                <w:i/>
                <w:sz w:val="24"/>
                <w:szCs w:val="24"/>
              </w:rPr>
              <w:t>в течение уч. года</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4.Проведение процедуры аттестации на соответствие и на квалификационную категорию </w:t>
            </w:r>
            <w:r w:rsidRPr="009E4BDD">
              <w:rPr>
                <w:rFonts w:ascii="Times New Roman" w:hAnsi="Times New Roman"/>
                <w:i/>
                <w:sz w:val="24"/>
                <w:szCs w:val="24"/>
              </w:rPr>
              <w:t>– в течение уч.  года</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5.</w:t>
            </w:r>
            <w:r>
              <w:rPr>
                <w:rFonts w:ascii="Times New Roman" w:hAnsi="Times New Roman"/>
                <w:sz w:val="24"/>
                <w:szCs w:val="24"/>
              </w:rPr>
              <w:t>П</w:t>
            </w:r>
            <w:r w:rsidRPr="009E4BDD">
              <w:rPr>
                <w:rFonts w:ascii="Times New Roman" w:hAnsi="Times New Roman"/>
                <w:sz w:val="24"/>
                <w:szCs w:val="24"/>
              </w:rPr>
              <w:t>роведение заседаний аттестационной комиссии МБДОУ</w:t>
            </w:r>
            <w:r w:rsidRPr="009E4BDD">
              <w:t xml:space="preserve"> </w:t>
            </w:r>
            <w:r w:rsidRPr="009E4BDD">
              <w:rPr>
                <w:rFonts w:ascii="Times New Roman" w:hAnsi="Times New Roman"/>
                <w:i/>
                <w:sz w:val="24"/>
                <w:szCs w:val="24"/>
              </w:rPr>
              <w:t>– в течение года</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 xml:space="preserve">6. Реализация решения аттестационной комиссии, издание приказа </w:t>
            </w:r>
            <w:r w:rsidRPr="009E4BDD">
              <w:rPr>
                <w:rFonts w:ascii="Times New Roman" w:hAnsi="Times New Roman"/>
                <w:i/>
                <w:sz w:val="24"/>
                <w:szCs w:val="24"/>
              </w:rPr>
              <w:t>– в течение уч. года</w:t>
            </w:r>
          </w:p>
        </w:tc>
      </w:tr>
      <w:tr w:rsidR="00245E2A" w:rsidRPr="009E4BDD" w:rsidTr="00C21CF1">
        <w:tc>
          <w:tcPr>
            <w:tcW w:w="516" w:type="dxa"/>
          </w:tcPr>
          <w:p w:rsidR="00245E2A" w:rsidRPr="009E4BDD" w:rsidRDefault="00245E2A" w:rsidP="00014849">
            <w:pPr>
              <w:spacing w:after="0" w:line="240" w:lineRule="auto"/>
              <w:jc w:val="both"/>
              <w:rPr>
                <w:rFonts w:ascii="Times New Roman" w:hAnsi="Times New Roman"/>
                <w:sz w:val="24"/>
                <w:szCs w:val="24"/>
              </w:rPr>
            </w:pPr>
            <w:r w:rsidRPr="009E4BDD">
              <w:rPr>
                <w:rFonts w:ascii="Times New Roman" w:hAnsi="Times New Roman"/>
                <w:sz w:val="24"/>
                <w:szCs w:val="24"/>
              </w:rPr>
              <w:t>1</w:t>
            </w:r>
            <w:r>
              <w:rPr>
                <w:rFonts w:ascii="Times New Roman" w:hAnsi="Times New Roman"/>
                <w:sz w:val="24"/>
                <w:szCs w:val="24"/>
              </w:rPr>
              <w:t>1</w:t>
            </w:r>
            <w:r w:rsidRPr="009E4BDD">
              <w:rPr>
                <w:rFonts w:ascii="Times New Roman" w:hAnsi="Times New Roman"/>
                <w:sz w:val="24"/>
                <w:szCs w:val="24"/>
              </w:rPr>
              <w:t>.</w:t>
            </w:r>
          </w:p>
        </w:tc>
        <w:tc>
          <w:tcPr>
            <w:tcW w:w="4631" w:type="dxa"/>
          </w:tcPr>
          <w:p w:rsidR="00245E2A" w:rsidRPr="009E4BDD" w:rsidRDefault="00245E2A" w:rsidP="00014849">
            <w:pPr>
              <w:spacing w:after="0" w:line="240" w:lineRule="auto"/>
              <w:jc w:val="both"/>
              <w:rPr>
                <w:rFonts w:ascii="Times New Roman" w:hAnsi="Times New Roman"/>
                <w:b/>
                <w:sz w:val="24"/>
                <w:szCs w:val="24"/>
                <w:lang w:eastAsia="ru-RU"/>
              </w:rPr>
            </w:pPr>
            <w:r w:rsidRPr="009E4BDD">
              <w:rPr>
                <w:rFonts w:ascii="Times New Roman" w:hAnsi="Times New Roman"/>
                <w:b/>
                <w:sz w:val="24"/>
                <w:szCs w:val="24"/>
                <w:lang w:eastAsia="ru-RU"/>
              </w:rPr>
              <w:t>Обобщение АПО педагогов в 202</w:t>
            </w:r>
            <w:r>
              <w:rPr>
                <w:rFonts w:ascii="Times New Roman" w:hAnsi="Times New Roman"/>
                <w:b/>
                <w:sz w:val="24"/>
                <w:szCs w:val="24"/>
                <w:lang w:eastAsia="ru-RU"/>
              </w:rPr>
              <w:t>3</w:t>
            </w:r>
            <w:r w:rsidRPr="009E4BDD">
              <w:rPr>
                <w:rFonts w:ascii="Times New Roman" w:hAnsi="Times New Roman"/>
                <w:b/>
                <w:sz w:val="24"/>
                <w:szCs w:val="24"/>
                <w:lang w:eastAsia="ru-RU"/>
              </w:rPr>
              <w:t>-202</w:t>
            </w:r>
            <w:r>
              <w:rPr>
                <w:rFonts w:ascii="Times New Roman" w:hAnsi="Times New Roman"/>
                <w:b/>
                <w:sz w:val="24"/>
                <w:szCs w:val="24"/>
                <w:lang w:eastAsia="ru-RU"/>
              </w:rPr>
              <w:t>4</w:t>
            </w:r>
            <w:r w:rsidRPr="009E4BDD">
              <w:rPr>
                <w:rFonts w:ascii="Times New Roman" w:hAnsi="Times New Roman"/>
                <w:b/>
                <w:sz w:val="24"/>
                <w:szCs w:val="24"/>
                <w:lang w:eastAsia="ru-RU"/>
              </w:rPr>
              <w:t xml:space="preserve"> уч.г.</w:t>
            </w:r>
          </w:p>
          <w:p w:rsidR="00245E2A" w:rsidRPr="009E4BDD" w:rsidRDefault="00245E2A" w:rsidP="00014849">
            <w:pPr>
              <w:spacing w:after="0" w:line="240" w:lineRule="auto"/>
              <w:jc w:val="both"/>
              <w:rPr>
                <w:rFonts w:ascii="Times New Roman" w:hAnsi="Times New Roman"/>
                <w:sz w:val="24"/>
                <w:szCs w:val="24"/>
              </w:rPr>
            </w:pPr>
            <w:r w:rsidRPr="009E4BDD">
              <w:rPr>
                <w:rFonts w:ascii="Times New Roman" w:hAnsi="Times New Roman"/>
                <w:i/>
                <w:sz w:val="24"/>
                <w:szCs w:val="24"/>
              </w:rPr>
              <w:t>(ответственный -  ст. воспитатель Рощупкина И.М.,  специалисты, воспитатели групп)</w:t>
            </w:r>
          </w:p>
          <w:p w:rsidR="00245E2A" w:rsidRPr="009E4BDD" w:rsidRDefault="00245E2A" w:rsidP="00014849">
            <w:pPr>
              <w:spacing w:after="0" w:line="240" w:lineRule="auto"/>
              <w:jc w:val="both"/>
              <w:rPr>
                <w:rFonts w:ascii="Times New Roman" w:hAnsi="Times New Roman"/>
                <w:b/>
                <w:sz w:val="24"/>
                <w:szCs w:val="24"/>
                <w:lang w:eastAsia="ru-RU"/>
              </w:rPr>
            </w:pPr>
          </w:p>
          <w:p w:rsidR="00245E2A" w:rsidRPr="009E4BDD" w:rsidRDefault="00245E2A" w:rsidP="00014849">
            <w:pPr>
              <w:spacing w:after="0" w:line="240" w:lineRule="auto"/>
              <w:jc w:val="both"/>
              <w:rPr>
                <w:rFonts w:ascii="Times New Roman" w:hAnsi="Times New Roman"/>
                <w:b/>
                <w:sz w:val="24"/>
                <w:szCs w:val="24"/>
                <w:lang w:eastAsia="ru-RU"/>
              </w:rPr>
            </w:pPr>
          </w:p>
        </w:tc>
        <w:tc>
          <w:tcPr>
            <w:tcW w:w="4565" w:type="dxa"/>
          </w:tcPr>
          <w:p w:rsidR="00245E2A" w:rsidRPr="001315CC" w:rsidRDefault="00245E2A" w:rsidP="00014849">
            <w:pPr>
              <w:spacing w:after="0" w:line="240" w:lineRule="auto"/>
              <w:jc w:val="both"/>
              <w:rPr>
                <w:rFonts w:ascii="Times New Roman" w:hAnsi="Times New Roman"/>
                <w:sz w:val="24"/>
                <w:szCs w:val="24"/>
                <w:lang w:eastAsia="ar-SA"/>
              </w:rPr>
            </w:pPr>
            <w:r w:rsidRPr="001315CC">
              <w:rPr>
                <w:rFonts w:ascii="Times New Roman" w:hAnsi="Times New Roman"/>
                <w:sz w:val="24"/>
                <w:szCs w:val="24"/>
                <w:lang w:eastAsia="ar-SA"/>
              </w:rPr>
              <w:t>Муниципальный уровень:</w:t>
            </w:r>
          </w:p>
          <w:p w:rsidR="00245E2A" w:rsidRPr="001315CC" w:rsidRDefault="00245E2A" w:rsidP="006873AD">
            <w:pPr>
              <w:spacing w:after="0" w:line="240" w:lineRule="auto"/>
              <w:jc w:val="both"/>
              <w:rPr>
                <w:rFonts w:ascii="Times New Roman" w:hAnsi="Times New Roman"/>
                <w:sz w:val="24"/>
                <w:szCs w:val="24"/>
              </w:rPr>
            </w:pPr>
            <w:r w:rsidRPr="001315CC">
              <w:rPr>
                <w:rFonts w:ascii="Times New Roman" w:hAnsi="Times New Roman"/>
                <w:sz w:val="24"/>
                <w:szCs w:val="24"/>
              </w:rPr>
              <w:t xml:space="preserve"> - воспитатель Маковская В.В.</w:t>
            </w:r>
          </w:p>
          <w:p w:rsidR="00245E2A" w:rsidRPr="009E4BDD" w:rsidRDefault="00245E2A" w:rsidP="006873AD">
            <w:pPr>
              <w:spacing w:after="0" w:line="240" w:lineRule="auto"/>
              <w:jc w:val="both"/>
              <w:rPr>
                <w:rFonts w:ascii="Times New Roman" w:hAnsi="Times New Roman"/>
                <w:sz w:val="24"/>
                <w:szCs w:val="24"/>
                <w:lang w:eastAsia="ru-RU"/>
              </w:rPr>
            </w:pPr>
          </w:p>
        </w:tc>
      </w:tr>
      <w:tr w:rsidR="00245E2A" w:rsidRPr="009E4BDD" w:rsidTr="00C21CF1">
        <w:tc>
          <w:tcPr>
            <w:tcW w:w="9712" w:type="dxa"/>
            <w:gridSpan w:val="3"/>
          </w:tcPr>
          <w:p w:rsidR="00245E2A" w:rsidRPr="009E4BDD" w:rsidRDefault="00245E2A" w:rsidP="00014849">
            <w:pPr>
              <w:spacing w:after="0" w:line="240" w:lineRule="auto"/>
              <w:jc w:val="both"/>
              <w:rPr>
                <w:rFonts w:ascii="Times New Roman" w:hAnsi="Times New Roman"/>
                <w:b/>
                <w:i/>
                <w:sz w:val="24"/>
                <w:szCs w:val="24"/>
                <w:lang w:eastAsia="ru-RU"/>
              </w:rPr>
            </w:pPr>
            <w:r w:rsidRPr="004525CE">
              <w:rPr>
                <w:rFonts w:ascii="Times New Roman" w:hAnsi="Times New Roman"/>
                <w:b/>
                <w:i/>
                <w:sz w:val="24"/>
                <w:szCs w:val="24"/>
              </w:rPr>
              <w:t>4.4.2.Система мер, направленная на создание, развитие и использование в образовательной деятельности</w:t>
            </w:r>
            <w:r w:rsidRPr="009E4BDD">
              <w:rPr>
                <w:rFonts w:ascii="Times New Roman" w:hAnsi="Times New Roman"/>
                <w:b/>
                <w:i/>
                <w:sz w:val="24"/>
                <w:szCs w:val="24"/>
              </w:rPr>
              <w:t xml:space="preserve">  психолого-педагогических условий в ДОО</w:t>
            </w:r>
          </w:p>
          <w:p w:rsidR="00245E2A" w:rsidRPr="009E4BDD" w:rsidRDefault="00245E2A" w:rsidP="00014849">
            <w:pPr>
              <w:spacing w:after="0" w:line="240" w:lineRule="auto"/>
              <w:jc w:val="both"/>
              <w:rPr>
                <w:rFonts w:ascii="Times New Roman" w:hAnsi="Times New Roman"/>
                <w:i/>
                <w:sz w:val="24"/>
                <w:szCs w:val="24"/>
              </w:rPr>
            </w:pP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1</w:t>
            </w:r>
            <w:r w:rsidRPr="009E4BDD">
              <w:rPr>
                <w:rFonts w:ascii="Times New Roman" w:hAnsi="Times New Roman"/>
                <w:sz w:val="24"/>
                <w:szCs w:val="24"/>
              </w:rPr>
              <w:t>.</w:t>
            </w:r>
          </w:p>
        </w:tc>
        <w:tc>
          <w:tcPr>
            <w:tcW w:w="463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Внедрение в образовательный процесс технологий развития эмоционального интеллекта у дошкольников</w:t>
            </w:r>
          </w:p>
          <w:p w:rsidR="00245E2A" w:rsidRPr="009E4BDD" w:rsidRDefault="00245E2A" w:rsidP="006873AD">
            <w:pPr>
              <w:spacing w:after="0" w:line="240" w:lineRule="auto"/>
              <w:jc w:val="both"/>
              <w:rPr>
                <w:rFonts w:ascii="Times New Roman" w:hAnsi="Times New Roman"/>
                <w:sz w:val="24"/>
                <w:szCs w:val="24"/>
              </w:rPr>
            </w:pPr>
            <w:r w:rsidRPr="009E4BDD">
              <w:rPr>
                <w:rFonts w:ascii="Times New Roman" w:hAnsi="Times New Roman"/>
                <w:i/>
                <w:sz w:val="24"/>
                <w:szCs w:val="24"/>
              </w:rPr>
              <w:t>ответственный, старший воспитатель Рощупкина И.М.,  специалисты, воспитатели групп)</w:t>
            </w:r>
          </w:p>
        </w:tc>
        <w:tc>
          <w:tcPr>
            <w:tcW w:w="4565" w:type="dxa"/>
          </w:tcPr>
          <w:p w:rsidR="00245E2A" w:rsidRPr="009E4BDD" w:rsidRDefault="00245E2A" w:rsidP="00C21CF1">
            <w:pPr>
              <w:spacing w:after="0" w:line="240" w:lineRule="auto"/>
              <w:jc w:val="both"/>
              <w:rPr>
                <w:rFonts w:ascii="Times New Roman" w:hAnsi="Times New Roman"/>
                <w:i/>
                <w:sz w:val="24"/>
                <w:szCs w:val="24"/>
              </w:rPr>
            </w:pPr>
            <w:r w:rsidRPr="004525CE">
              <w:rPr>
                <w:rFonts w:ascii="Times New Roman" w:hAnsi="Times New Roman"/>
                <w:sz w:val="24"/>
                <w:szCs w:val="24"/>
              </w:rPr>
              <w:t>Семинар 1.</w:t>
            </w:r>
            <w:r w:rsidRPr="004525CE">
              <w:rPr>
                <w:rFonts w:ascii="Times New Roman" w:hAnsi="Times New Roman"/>
                <w:i/>
                <w:sz w:val="24"/>
                <w:szCs w:val="24"/>
              </w:rPr>
              <w:t xml:space="preserve"> </w:t>
            </w:r>
            <w:r w:rsidRPr="004525CE">
              <w:rPr>
                <w:rFonts w:ascii="Times New Roman" w:hAnsi="Times New Roman"/>
                <w:sz w:val="24"/>
                <w:szCs w:val="24"/>
              </w:rPr>
              <w:t>«Использование технологии развития эмоционального интеллекта детей 5-7 лет «Краски эмоций»</w:t>
            </w:r>
            <w:r w:rsidRPr="009E4BDD">
              <w:rPr>
                <w:rFonts w:ascii="Times New Roman" w:hAnsi="Times New Roman"/>
                <w:sz w:val="24"/>
                <w:szCs w:val="24"/>
              </w:rPr>
              <w:t xml:space="preserve"> (В.А. Шиманская, О.Я. Огородник  «Академия Монсиков) в режиме дня ДОО» </w:t>
            </w:r>
            <w:r w:rsidRPr="003C7871">
              <w:rPr>
                <w:rFonts w:ascii="Times New Roman" w:hAnsi="Times New Roman"/>
                <w:b/>
                <w:i/>
                <w:sz w:val="24"/>
                <w:szCs w:val="24"/>
              </w:rPr>
              <w:t>октябрь</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2. Оценка эффективности использования технологии. Отчет педагогов на педагогическом часе-</w:t>
            </w:r>
            <w:r w:rsidRPr="009E4BDD">
              <w:rPr>
                <w:rFonts w:ascii="Times New Roman" w:hAnsi="Times New Roman"/>
                <w:b/>
                <w:i/>
                <w:sz w:val="24"/>
                <w:szCs w:val="24"/>
              </w:rPr>
              <w:t>май</w:t>
            </w: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2</w:t>
            </w:r>
            <w:r w:rsidRPr="009E4BDD">
              <w:rPr>
                <w:rFonts w:ascii="Times New Roman" w:hAnsi="Times New Roman"/>
                <w:sz w:val="24"/>
                <w:szCs w:val="24"/>
              </w:rPr>
              <w:t xml:space="preserve">. </w:t>
            </w:r>
          </w:p>
        </w:tc>
        <w:tc>
          <w:tcPr>
            <w:tcW w:w="463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Повышение профессиональной компетентности педагогов</w:t>
            </w:r>
          </w:p>
          <w:p w:rsidR="00245E2A" w:rsidRPr="009E4BDD" w:rsidRDefault="00245E2A" w:rsidP="00E208E6">
            <w:pPr>
              <w:spacing w:after="0" w:line="240" w:lineRule="auto"/>
              <w:rPr>
                <w:rFonts w:ascii="Times New Roman" w:hAnsi="Times New Roman"/>
                <w:sz w:val="24"/>
                <w:szCs w:val="24"/>
              </w:rPr>
            </w:pPr>
            <w:r w:rsidRPr="009E4BDD">
              <w:rPr>
                <w:rFonts w:ascii="Times New Roman" w:hAnsi="Times New Roman"/>
                <w:i/>
                <w:sz w:val="24"/>
                <w:szCs w:val="24"/>
              </w:rPr>
              <w:t>( ответственный, старший воспитатель Рощупкина И.М.,  специалисты, воспитатели групп)</w:t>
            </w:r>
          </w:p>
        </w:tc>
        <w:tc>
          <w:tcPr>
            <w:tcW w:w="4565" w:type="dxa"/>
          </w:tcPr>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i/>
                <w:sz w:val="24"/>
                <w:szCs w:val="24"/>
              </w:rPr>
              <w:t>Консультации педагога – психолога  для педагогов:</w:t>
            </w:r>
          </w:p>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sz w:val="24"/>
                <w:szCs w:val="24"/>
              </w:rPr>
              <w:t xml:space="preserve">1.«Как общаться с родителями, чтобы избежать конфликтов» </w:t>
            </w:r>
            <w:r w:rsidRPr="009E4BDD">
              <w:rPr>
                <w:rFonts w:ascii="Times New Roman" w:hAnsi="Times New Roman"/>
                <w:i/>
                <w:sz w:val="24"/>
                <w:szCs w:val="24"/>
              </w:rPr>
              <w:t xml:space="preserve">- </w:t>
            </w:r>
            <w:r w:rsidRPr="009E4BDD">
              <w:rPr>
                <w:rFonts w:ascii="Times New Roman" w:hAnsi="Times New Roman"/>
                <w:b/>
                <w:i/>
                <w:sz w:val="24"/>
                <w:szCs w:val="24"/>
              </w:rPr>
              <w:t>сентябрь</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 xml:space="preserve">2. «Профилактика агрессивных проявлений у дошкольников» - </w:t>
            </w:r>
            <w:r w:rsidRPr="009E4BDD">
              <w:rPr>
                <w:rFonts w:ascii="Times New Roman" w:hAnsi="Times New Roman"/>
                <w:i/>
                <w:sz w:val="24"/>
                <w:szCs w:val="24"/>
              </w:rPr>
              <w:t xml:space="preserve">тренинг- </w:t>
            </w:r>
            <w:r w:rsidRPr="009E4BDD">
              <w:rPr>
                <w:rFonts w:ascii="Times New Roman" w:hAnsi="Times New Roman"/>
                <w:b/>
                <w:i/>
                <w:sz w:val="24"/>
                <w:szCs w:val="24"/>
              </w:rPr>
              <w:t xml:space="preserve">октябрь </w:t>
            </w: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3</w:t>
            </w:r>
            <w:r w:rsidRPr="009E4BDD">
              <w:rPr>
                <w:rFonts w:ascii="Times New Roman" w:hAnsi="Times New Roman"/>
                <w:sz w:val="24"/>
                <w:szCs w:val="24"/>
              </w:rPr>
              <w:t>.</w:t>
            </w:r>
          </w:p>
        </w:tc>
        <w:tc>
          <w:tcPr>
            <w:tcW w:w="463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Обогащение РППС групп МБДОУ</w:t>
            </w:r>
          </w:p>
          <w:p w:rsidR="00245E2A" w:rsidRPr="009E4BDD" w:rsidRDefault="00245E2A" w:rsidP="00E208E6">
            <w:pPr>
              <w:spacing w:after="0" w:line="240" w:lineRule="auto"/>
              <w:jc w:val="both"/>
              <w:rPr>
                <w:rFonts w:ascii="Times New Roman" w:hAnsi="Times New Roman"/>
                <w:sz w:val="24"/>
                <w:szCs w:val="24"/>
              </w:rPr>
            </w:pPr>
            <w:r w:rsidRPr="009E4BDD">
              <w:rPr>
                <w:rFonts w:ascii="Times New Roman" w:hAnsi="Times New Roman"/>
                <w:i/>
                <w:sz w:val="24"/>
                <w:szCs w:val="24"/>
              </w:rPr>
              <w:t>(в течение учебного года, ответственный, старший воспитатель Рощупкина И.М.,  специалисты, воспитатели групп)</w:t>
            </w:r>
          </w:p>
        </w:tc>
        <w:tc>
          <w:tcPr>
            <w:tcW w:w="4565"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Внедрение в РППС технологий развития эмоционального интеллекта «Герой дня», «Почетный стул»</w:t>
            </w:r>
            <w:r>
              <w:rPr>
                <w:rFonts w:ascii="Times New Roman" w:hAnsi="Times New Roman"/>
                <w:sz w:val="24"/>
                <w:szCs w:val="24"/>
              </w:rPr>
              <w:t xml:space="preserve">- </w:t>
            </w:r>
            <w:r w:rsidRPr="003C7871">
              <w:rPr>
                <w:rFonts w:ascii="Times New Roman" w:hAnsi="Times New Roman"/>
                <w:b/>
                <w:i/>
                <w:sz w:val="24"/>
                <w:szCs w:val="24"/>
              </w:rPr>
              <w:t>ноябрь</w:t>
            </w:r>
          </w:p>
          <w:p w:rsidR="00245E2A" w:rsidRPr="009E4BDD" w:rsidRDefault="00245E2A" w:rsidP="00C21CF1">
            <w:pPr>
              <w:spacing w:after="0" w:line="240" w:lineRule="auto"/>
              <w:jc w:val="both"/>
              <w:rPr>
                <w:rFonts w:ascii="Times New Roman" w:hAnsi="Times New Roman"/>
                <w:sz w:val="24"/>
                <w:szCs w:val="24"/>
              </w:rPr>
            </w:pP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4</w:t>
            </w:r>
            <w:r w:rsidRPr="009E4BDD">
              <w:rPr>
                <w:rFonts w:ascii="Times New Roman" w:hAnsi="Times New Roman"/>
                <w:sz w:val="24"/>
                <w:szCs w:val="24"/>
              </w:rPr>
              <w:t>.</w:t>
            </w:r>
          </w:p>
        </w:tc>
        <w:tc>
          <w:tcPr>
            <w:tcW w:w="463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Повышение педагогической компетентности родителей </w:t>
            </w:r>
          </w:p>
          <w:p w:rsidR="00245E2A" w:rsidRPr="009E4BDD" w:rsidRDefault="00245E2A" w:rsidP="00E208E6">
            <w:pPr>
              <w:spacing w:after="0" w:line="240" w:lineRule="auto"/>
              <w:jc w:val="both"/>
              <w:rPr>
                <w:rFonts w:ascii="Times New Roman" w:hAnsi="Times New Roman"/>
                <w:sz w:val="24"/>
                <w:szCs w:val="24"/>
              </w:rPr>
            </w:pPr>
            <w:r w:rsidRPr="009E4BDD">
              <w:rPr>
                <w:rFonts w:ascii="Times New Roman" w:hAnsi="Times New Roman"/>
                <w:i/>
                <w:sz w:val="24"/>
                <w:szCs w:val="24"/>
              </w:rPr>
              <w:t>(в течение учебного года, ответственный,  старший воспитатель Рощупкина И.М.,  специалисты, воспитатели групп)</w:t>
            </w:r>
          </w:p>
        </w:tc>
        <w:tc>
          <w:tcPr>
            <w:tcW w:w="4565" w:type="dxa"/>
          </w:tcPr>
          <w:p w:rsidR="00245E2A" w:rsidRPr="009E4BDD" w:rsidRDefault="00245E2A" w:rsidP="00E208E6">
            <w:pPr>
              <w:spacing w:after="0" w:line="240" w:lineRule="auto"/>
              <w:jc w:val="both"/>
              <w:rPr>
                <w:rFonts w:ascii="Times New Roman" w:hAnsi="Times New Roman"/>
                <w:sz w:val="24"/>
                <w:szCs w:val="24"/>
              </w:rPr>
            </w:pPr>
            <w:r w:rsidRPr="009E4BDD">
              <w:rPr>
                <w:rFonts w:ascii="Times New Roman" w:hAnsi="Times New Roman"/>
                <w:sz w:val="24"/>
                <w:szCs w:val="24"/>
              </w:rPr>
              <w:t xml:space="preserve">1.Мастер-класс «Профилактика и преодоление страхов у детей», педагог – психолог Пенкина Н.А. - </w:t>
            </w:r>
            <w:r w:rsidRPr="009E4BDD">
              <w:rPr>
                <w:rFonts w:ascii="Times New Roman" w:hAnsi="Times New Roman"/>
                <w:b/>
                <w:i/>
                <w:sz w:val="24"/>
                <w:szCs w:val="24"/>
              </w:rPr>
              <w:t>февраль</w:t>
            </w:r>
          </w:p>
        </w:tc>
      </w:tr>
      <w:tr w:rsidR="00245E2A" w:rsidRPr="009E4BDD" w:rsidTr="00C21CF1">
        <w:tc>
          <w:tcPr>
            <w:tcW w:w="9712" w:type="dxa"/>
            <w:gridSpan w:val="3"/>
          </w:tcPr>
          <w:p w:rsidR="00245E2A" w:rsidRPr="009E4BDD" w:rsidRDefault="00245E2A" w:rsidP="00C21CF1">
            <w:pPr>
              <w:spacing w:after="0" w:line="240" w:lineRule="auto"/>
              <w:jc w:val="both"/>
              <w:rPr>
                <w:rFonts w:ascii="Times New Roman" w:hAnsi="Times New Roman"/>
                <w:b/>
                <w:i/>
                <w:sz w:val="24"/>
                <w:szCs w:val="24"/>
              </w:rPr>
            </w:pPr>
            <w:r>
              <w:rPr>
                <w:rFonts w:ascii="Times New Roman" w:hAnsi="Times New Roman"/>
                <w:b/>
                <w:i/>
                <w:sz w:val="24"/>
                <w:szCs w:val="24"/>
              </w:rPr>
              <w:t>4</w:t>
            </w:r>
            <w:r w:rsidRPr="009E4BDD">
              <w:rPr>
                <w:rFonts w:ascii="Times New Roman" w:hAnsi="Times New Roman"/>
                <w:b/>
                <w:i/>
                <w:sz w:val="24"/>
                <w:szCs w:val="24"/>
              </w:rPr>
              <w:t>.4.3.Система мер, направленная на  создание, развитие и использование в образовательной деятельности развивающей предметно-пространственной среды в ДОО</w:t>
            </w: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463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Семинар для педагогов</w:t>
            </w:r>
          </w:p>
          <w:p w:rsidR="00245E2A" w:rsidRPr="009E4BDD" w:rsidRDefault="00245E2A" w:rsidP="00E208E6">
            <w:pPr>
              <w:spacing w:after="0" w:line="240" w:lineRule="auto"/>
              <w:rPr>
                <w:rFonts w:ascii="Times New Roman" w:hAnsi="Times New Roman"/>
                <w:sz w:val="24"/>
                <w:szCs w:val="24"/>
              </w:rPr>
            </w:pPr>
            <w:r w:rsidRPr="009E4BDD">
              <w:rPr>
                <w:rFonts w:ascii="Times New Roman" w:hAnsi="Times New Roman"/>
                <w:i/>
                <w:sz w:val="24"/>
                <w:szCs w:val="24"/>
              </w:rPr>
              <w:t>(ответственный -  ст. воспитатель Рощупкина И.М.,  специалисты, воспитатели групп)</w:t>
            </w:r>
          </w:p>
        </w:tc>
        <w:tc>
          <w:tcPr>
            <w:tcW w:w="4565" w:type="dxa"/>
          </w:tcPr>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«Проектирование РППС в группе с учетом требований</w:t>
            </w:r>
            <w:r>
              <w:rPr>
                <w:rFonts w:ascii="Times New Roman" w:hAnsi="Times New Roman"/>
                <w:sz w:val="24"/>
                <w:szCs w:val="24"/>
              </w:rPr>
              <w:t xml:space="preserve"> ФОП</w:t>
            </w:r>
            <w:r w:rsidRPr="009E4BDD">
              <w:rPr>
                <w:rFonts w:ascii="Times New Roman" w:hAnsi="Times New Roman"/>
                <w:sz w:val="24"/>
                <w:szCs w:val="24"/>
              </w:rPr>
              <w:t xml:space="preserve">» </w:t>
            </w:r>
            <w:r w:rsidRPr="009E4BDD">
              <w:rPr>
                <w:rFonts w:ascii="Times New Roman" w:hAnsi="Times New Roman"/>
                <w:i/>
                <w:sz w:val="24"/>
                <w:szCs w:val="24"/>
              </w:rPr>
              <w:t xml:space="preserve">- </w:t>
            </w:r>
            <w:r w:rsidRPr="003C7871">
              <w:rPr>
                <w:rFonts w:ascii="Times New Roman" w:hAnsi="Times New Roman"/>
                <w:b/>
                <w:i/>
                <w:sz w:val="24"/>
                <w:szCs w:val="24"/>
              </w:rPr>
              <w:t>сентябрь</w:t>
            </w:r>
          </w:p>
          <w:p w:rsidR="00245E2A" w:rsidRPr="009E4BDD" w:rsidRDefault="00245E2A" w:rsidP="00C21CF1">
            <w:pPr>
              <w:spacing w:after="0" w:line="240" w:lineRule="auto"/>
              <w:jc w:val="both"/>
              <w:rPr>
                <w:rFonts w:ascii="Times New Roman" w:hAnsi="Times New Roman"/>
                <w:sz w:val="24"/>
                <w:szCs w:val="24"/>
              </w:rPr>
            </w:pP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2.</w:t>
            </w:r>
          </w:p>
        </w:tc>
        <w:tc>
          <w:tcPr>
            <w:tcW w:w="463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Смотр</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rPr>
              <w:t>(ответственный -  ст. воспитатель Рощупкина И.М.,  специалисты, воспитатели групп)</w:t>
            </w:r>
          </w:p>
          <w:p w:rsidR="00245E2A" w:rsidRPr="009E4BDD" w:rsidRDefault="00245E2A" w:rsidP="00C21CF1">
            <w:pPr>
              <w:spacing w:after="0" w:line="240" w:lineRule="auto"/>
              <w:jc w:val="both"/>
              <w:rPr>
                <w:rFonts w:ascii="Times New Roman" w:hAnsi="Times New Roman"/>
                <w:sz w:val="24"/>
                <w:szCs w:val="24"/>
              </w:rPr>
            </w:pPr>
          </w:p>
        </w:tc>
        <w:tc>
          <w:tcPr>
            <w:tcW w:w="4565"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sz w:val="24"/>
                <w:szCs w:val="24"/>
              </w:rPr>
              <w:t xml:space="preserve">«Лучшая РППС групп» </w:t>
            </w:r>
            <w:r w:rsidRPr="009E4BDD">
              <w:rPr>
                <w:rFonts w:ascii="Times New Roman" w:hAnsi="Times New Roman"/>
                <w:i/>
                <w:sz w:val="24"/>
                <w:szCs w:val="24"/>
              </w:rPr>
              <w:t xml:space="preserve">- </w:t>
            </w:r>
            <w:r w:rsidRPr="009E4BDD">
              <w:rPr>
                <w:rFonts w:ascii="Times New Roman" w:hAnsi="Times New Roman"/>
                <w:b/>
                <w:i/>
                <w:sz w:val="24"/>
                <w:szCs w:val="24"/>
              </w:rPr>
              <w:t>май</w:t>
            </w:r>
          </w:p>
          <w:p w:rsidR="00245E2A" w:rsidRPr="009E4BDD" w:rsidRDefault="00245E2A" w:rsidP="00C21CF1">
            <w:pPr>
              <w:spacing w:after="0" w:line="240" w:lineRule="auto"/>
              <w:jc w:val="both"/>
              <w:rPr>
                <w:rFonts w:ascii="Times New Roman" w:hAnsi="Times New Roman"/>
                <w:sz w:val="24"/>
                <w:szCs w:val="24"/>
              </w:rPr>
            </w:pP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3.</w:t>
            </w:r>
          </w:p>
        </w:tc>
        <w:tc>
          <w:tcPr>
            <w:tcW w:w="463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Дооснащение РППС групп ДОО</w:t>
            </w:r>
          </w:p>
          <w:p w:rsidR="00245E2A" w:rsidRPr="009E4BDD" w:rsidRDefault="00245E2A" w:rsidP="00E208E6">
            <w:pPr>
              <w:spacing w:after="0" w:line="240" w:lineRule="auto"/>
              <w:jc w:val="both"/>
              <w:rPr>
                <w:rFonts w:ascii="Times New Roman" w:hAnsi="Times New Roman"/>
                <w:sz w:val="24"/>
                <w:szCs w:val="24"/>
              </w:rPr>
            </w:pPr>
            <w:r w:rsidRPr="009E4BDD">
              <w:rPr>
                <w:rFonts w:ascii="Times New Roman" w:hAnsi="Times New Roman"/>
                <w:i/>
                <w:sz w:val="24"/>
                <w:szCs w:val="24"/>
              </w:rPr>
              <w:t>(ответственный -  ст. воспитатель Рощупкина И.М.,  специалисты, воспитатели групп)</w:t>
            </w:r>
          </w:p>
        </w:tc>
        <w:tc>
          <w:tcPr>
            <w:tcW w:w="4565" w:type="dxa"/>
          </w:tcPr>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1. Пополнение ширмами, мобильными полками и стеллажами</w:t>
            </w:r>
            <w:r w:rsidRPr="009E4BDD">
              <w:rPr>
                <w:rFonts w:ascii="Times New Roman" w:hAnsi="Times New Roman"/>
                <w:i/>
                <w:sz w:val="24"/>
                <w:szCs w:val="24"/>
              </w:rPr>
              <w:t>– в течение уч.г.</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 xml:space="preserve">2.Пополнение РППС зонами пространств: крючки, шатры; контейнерами  для хранения материалов, мобильными стойками  для костюмов во всех  группах ДОО </w:t>
            </w:r>
            <w:r w:rsidRPr="009E4BDD">
              <w:rPr>
                <w:rFonts w:ascii="Times New Roman" w:hAnsi="Times New Roman"/>
                <w:i/>
                <w:sz w:val="24"/>
                <w:szCs w:val="24"/>
              </w:rPr>
              <w:t>- в течение уч.г.</w:t>
            </w: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4</w:t>
            </w:r>
            <w:r w:rsidRPr="009E4BDD">
              <w:rPr>
                <w:rFonts w:ascii="Times New Roman" w:hAnsi="Times New Roman"/>
                <w:sz w:val="24"/>
                <w:szCs w:val="24"/>
              </w:rPr>
              <w:t>.</w:t>
            </w:r>
          </w:p>
        </w:tc>
        <w:tc>
          <w:tcPr>
            <w:tcW w:w="463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Контроль-оперативный</w:t>
            </w:r>
          </w:p>
          <w:p w:rsidR="00245E2A" w:rsidRPr="009E4BDD" w:rsidRDefault="00245E2A" w:rsidP="00E208E6">
            <w:pPr>
              <w:spacing w:after="0" w:line="240" w:lineRule="auto"/>
              <w:jc w:val="both"/>
              <w:rPr>
                <w:rFonts w:ascii="Times New Roman" w:hAnsi="Times New Roman"/>
                <w:sz w:val="24"/>
                <w:szCs w:val="24"/>
              </w:rPr>
            </w:pPr>
            <w:r w:rsidRPr="009E4BDD">
              <w:rPr>
                <w:rFonts w:ascii="Times New Roman" w:hAnsi="Times New Roman"/>
                <w:i/>
                <w:sz w:val="24"/>
                <w:szCs w:val="24"/>
              </w:rPr>
              <w:t>Ответственный -  ст. воспитатель Рощупкина И.М.,  специалисты, воспитатели групп)</w:t>
            </w:r>
          </w:p>
        </w:tc>
        <w:tc>
          <w:tcPr>
            <w:tcW w:w="4565"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Оценка развивающей предметно-пространственной сред</w:t>
            </w:r>
            <w:r>
              <w:rPr>
                <w:rFonts w:ascii="Times New Roman" w:hAnsi="Times New Roman"/>
                <w:sz w:val="24"/>
                <w:szCs w:val="24"/>
              </w:rPr>
              <w:t>ы</w:t>
            </w:r>
            <w:r w:rsidRPr="009E4BDD">
              <w:rPr>
                <w:rFonts w:ascii="Times New Roman" w:hAnsi="Times New Roman"/>
                <w:sz w:val="24"/>
                <w:szCs w:val="24"/>
              </w:rPr>
              <w:t xml:space="preserve"> в формате реализации образовательного потенциала организации и требованиям ФГОС ДО с использование чек-листа. </w:t>
            </w:r>
            <w:r w:rsidRPr="000A3FC9">
              <w:rPr>
                <w:rFonts w:ascii="Times New Roman" w:hAnsi="Times New Roman"/>
                <w:b/>
                <w:i/>
                <w:sz w:val="24"/>
                <w:szCs w:val="24"/>
              </w:rPr>
              <w:t>(август)</w:t>
            </w:r>
          </w:p>
        </w:tc>
      </w:tr>
      <w:tr w:rsidR="00245E2A" w:rsidRPr="009E4BDD" w:rsidTr="00C21CF1">
        <w:tc>
          <w:tcPr>
            <w:tcW w:w="9712" w:type="dxa"/>
            <w:gridSpan w:val="3"/>
          </w:tcPr>
          <w:p w:rsidR="00245E2A" w:rsidRPr="009E4BDD" w:rsidRDefault="00245E2A" w:rsidP="00C21CF1">
            <w:pPr>
              <w:spacing w:after="0" w:line="240" w:lineRule="auto"/>
              <w:jc w:val="both"/>
              <w:rPr>
                <w:rFonts w:ascii="Times New Roman" w:hAnsi="Times New Roman"/>
                <w:b/>
                <w:i/>
                <w:sz w:val="24"/>
                <w:szCs w:val="24"/>
              </w:rPr>
            </w:pPr>
            <w:r>
              <w:rPr>
                <w:rFonts w:ascii="Times New Roman" w:hAnsi="Times New Roman"/>
                <w:b/>
                <w:i/>
                <w:sz w:val="24"/>
                <w:szCs w:val="24"/>
              </w:rPr>
              <w:t>4</w:t>
            </w:r>
            <w:r w:rsidRPr="009E4BDD">
              <w:rPr>
                <w:rFonts w:ascii="Times New Roman" w:hAnsi="Times New Roman"/>
                <w:b/>
                <w:i/>
                <w:sz w:val="24"/>
                <w:szCs w:val="24"/>
              </w:rPr>
              <w:t>.4.4.Система мер, направленная на создание, развитие и использование в образовательной деятельности материально-технических и финансовых условий в ДОО</w:t>
            </w:r>
          </w:p>
          <w:p w:rsidR="00245E2A" w:rsidRPr="009E4BDD" w:rsidRDefault="00245E2A" w:rsidP="00C21CF1">
            <w:pPr>
              <w:spacing w:after="0" w:line="240" w:lineRule="auto"/>
              <w:jc w:val="both"/>
              <w:rPr>
                <w:rFonts w:ascii="Times New Roman" w:hAnsi="Times New Roman"/>
                <w:i/>
                <w:sz w:val="24"/>
                <w:szCs w:val="24"/>
              </w:rPr>
            </w:pP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463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Финансовая деятельность</w:t>
            </w:r>
          </w:p>
          <w:p w:rsidR="00245E2A" w:rsidRPr="009E4BDD" w:rsidRDefault="00245E2A" w:rsidP="00E208E6">
            <w:pPr>
              <w:spacing w:after="0" w:line="240" w:lineRule="auto"/>
              <w:jc w:val="both"/>
              <w:rPr>
                <w:rFonts w:ascii="Times New Roman" w:hAnsi="Times New Roman"/>
                <w:sz w:val="24"/>
                <w:szCs w:val="24"/>
              </w:rPr>
            </w:pPr>
            <w:r w:rsidRPr="009E4BDD">
              <w:rPr>
                <w:rFonts w:ascii="Times New Roman" w:hAnsi="Times New Roman"/>
                <w:i/>
                <w:sz w:val="24"/>
                <w:szCs w:val="24"/>
              </w:rPr>
              <w:t xml:space="preserve">(ответственный - Зав. ДОО </w:t>
            </w:r>
            <w:r>
              <w:rPr>
                <w:rFonts w:ascii="Times New Roman" w:hAnsi="Times New Roman"/>
                <w:i/>
                <w:sz w:val="24"/>
                <w:szCs w:val="24"/>
              </w:rPr>
              <w:t>Лухтан</w:t>
            </w:r>
            <w:r w:rsidRPr="009E4BDD">
              <w:rPr>
                <w:rFonts w:ascii="Times New Roman" w:hAnsi="Times New Roman"/>
                <w:i/>
                <w:sz w:val="24"/>
                <w:szCs w:val="24"/>
              </w:rPr>
              <w:t xml:space="preserve"> Е.</w:t>
            </w:r>
            <w:r>
              <w:rPr>
                <w:rFonts w:ascii="Times New Roman" w:hAnsi="Times New Roman"/>
                <w:i/>
                <w:sz w:val="24"/>
                <w:szCs w:val="24"/>
              </w:rPr>
              <w:t>С</w:t>
            </w:r>
            <w:r w:rsidRPr="009E4BDD">
              <w:rPr>
                <w:rFonts w:ascii="Times New Roman" w:hAnsi="Times New Roman"/>
                <w:i/>
                <w:sz w:val="24"/>
                <w:szCs w:val="24"/>
              </w:rPr>
              <w:t>.)</w:t>
            </w:r>
          </w:p>
        </w:tc>
        <w:tc>
          <w:tcPr>
            <w:tcW w:w="4565" w:type="dxa"/>
          </w:tcPr>
          <w:p w:rsidR="00245E2A"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w:t>
            </w:r>
            <w:r>
              <w:rPr>
                <w:rFonts w:ascii="Times New Roman" w:hAnsi="Times New Roman"/>
                <w:sz w:val="24"/>
                <w:szCs w:val="24"/>
              </w:rPr>
              <w:t>Реконструкция зоны Эколят-</w:t>
            </w:r>
            <w:r w:rsidRPr="009E4BDD">
              <w:rPr>
                <w:rFonts w:ascii="Times New Roman" w:hAnsi="Times New Roman"/>
                <w:sz w:val="24"/>
                <w:szCs w:val="24"/>
              </w:rPr>
              <w:t xml:space="preserve"> </w:t>
            </w:r>
            <w:r w:rsidRPr="0081772A">
              <w:rPr>
                <w:rFonts w:ascii="Times New Roman" w:hAnsi="Times New Roman"/>
                <w:b/>
                <w:i/>
                <w:sz w:val="24"/>
                <w:szCs w:val="24"/>
              </w:rPr>
              <w:t>сентябрь</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2.Реконсрукция опытного участка</w:t>
            </w:r>
            <w:r w:rsidRPr="009E4BDD">
              <w:rPr>
                <w:rFonts w:ascii="Times New Roman" w:hAnsi="Times New Roman"/>
                <w:i/>
                <w:sz w:val="24"/>
                <w:szCs w:val="24"/>
              </w:rPr>
              <w:t>– в течение уч.г.</w:t>
            </w:r>
          </w:p>
          <w:p w:rsidR="00245E2A" w:rsidRPr="009E4BDD" w:rsidRDefault="00245E2A" w:rsidP="00C21CF1">
            <w:pPr>
              <w:spacing w:after="0" w:line="240" w:lineRule="auto"/>
              <w:jc w:val="both"/>
              <w:rPr>
                <w:rFonts w:ascii="Times New Roman" w:hAnsi="Times New Roman"/>
                <w:i/>
                <w:sz w:val="24"/>
                <w:szCs w:val="24"/>
              </w:rPr>
            </w:pP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2.</w:t>
            </w:r>
          </w:p>
        </w:tc>
        <w:tc>
          <w:tcPr>
            <w:tcW w:w="463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Организационно-управленческая деятельность</w:t>
            </w:r>
          </w:p>
          <w:p w:rsidR="00245E2A" w:rsidRPr="009E4BDD" w:rsidRDefault="00245E2A" w:rsidP="00E208E6">
            <w:pPr>
              <w:spacing w:after="0" w:line="240" w:lineRule="auto"/>
              <w:jc w:val="both"/>
              <w:rPr>
                <w:rFonts w:ascii="Times New Roman" w:hAnsi="Times New Roman"/>
                <w:sz w:val="24"/>
                <w:szCs w:val="24"/>
              </w:rPr>
            </w:pPr>
            <w:r w:rsidRPr="009E4BDD">
              <w:rPr>
                <w:rFonts w:ascii="Times New Roman" w:hAnsi="Times New Roman"/>
                <w:i/>
                <w:sz w:val="24"/>
                <w:szCs w:val="24"/>
              </w:rPr>
              <w:t xml:space="preserve">Ответственный - Зав. ДОО </w:t>
            </w:r>
            <w:r>
              <w:rPr>
                <w:rFonts w:ascii="Times New Roman" w:hAnsi="Times New Roman"/>
                <w:i/>
                <w:sz w:val="24"/>
                <w:szCs w:val="24"/>
              </w:rPr>
              <w:t xml:space="preserve">Лухтан </w:t>
            </w:r>
            <w:r w:rsidRPr="009E4BDD">
              <w:rPr>
                <w:rFonts w:ascii="Times New Roman" w:hAnsi="Times New Roman"/>
                <w:i/>
                <w:sz w:val="24"/>
                <w:szCs w:val="24"/>
              </w:rPr>
              <w:t>Е.</w:t>
            </w:r>
            <w:r>
              <w:rPr>
                <w:rFonts w:ascii="Times New Roman" w:hAnsi="Times New Roman"/>
                <w:i/>
                <w:sz w:val="24"/>
                <w:szCs w:val="24"/>
              </w:rPr>
              <w:t>С</w:t>
            </w:r>
            <w:r w:rsidRPr="009E4BDD">
              <w:rPr>
                <w:rFonts w:ascii="Times New Roman" w:hAnsi="Times New Roman"/>
                <w:i/>
                <w:sz w:val="24"/>
                <w:szCs w:val="24"/>
              </w:rPr>
              <w:t>.)</w:t>
            </w:r>
          </w:p>
        </w:tc>
        <w:tc>
          <w:tcPr>
            <w:tcW w:w="4565" w:type="dxa"/>
          </w:tcPr>
          <w:p w:rsidR="00245E2A" w:rsidRPr="009E4BDD" w:rsidRDefault="00245E2A" w:rsidP="00E208E6">
            <w:pPr>
              <w:spacing w:after="0" w:line="240" w:lineRule="auto"/>
              <w:jc w:val="both"/>
              <w:rPr>
                <w:rFonts w:ascii="Times New Roman" w:hAnsi="Times New Roman"/>
                <w:i/>
                <w:sz w:val="24"/>
                <w:szCs w:val="24"/>
              </w:rPr>
            </w:pPr>
            <w:r w:rsidRPr="009E4BDD">
              <w:rPr>
                <w:rFonts w:ascii="Times New Roman" w:hAnsi="Times New Roman"/>
                <w:sz w:val="24"/>
                <w:szCs w:val="24"/>
              </w:rPr>
              <w:t>1. Разработка проекта Программы развития на</w:t>
            </w:r>
            <w:r>
              <w:rPr>
                <w:rFonts w:ascii="Times New Roman" w:hAnsi="Times New Roman"/>
                <w:sz w:val="24"/>
                <w:szCs w:val="24"/>
              </w:rPr>
              <w:t xml:space="preserve"> 2023-2024г</w:t>
            </w:r>
            <w:r w:rsidRPr="009E4BDD">
              <w:rPr>
                <w:rFonts w:ascii="Times New Roman" w:hAnsi="Times New Roman"/>
                <w:sz w:val="24"/>
                <w:szCs w:val="24"/>
              </w:rPr>
              <w:t xml:space="preserve">. </w:t>
            </w:r>
            <w:r w:rsidRPr="009E4BDD">
              <w:rPr>
                <w:rFonts w:ascii="Times New Roman" w:hAnsi="Times New Roman"/>
                <w:i/>
                <w:sz w:val="24"/>
                <w:szCs w:val="24"/>
              </w:rPr>
              <w:t xml:space="preserve">– </w:t>
            </w:r>
            <w:r w:rsidRPr="009E4BDD">
              <w:rPr>
                <w:rFonts w:ascii="Times New Roman" w:hAnsi="Times New Roman"/>
                <w:b/>
                <w:i/>
                <w:sz w:val="24"/>
                <w:szCs w:val="24"/>
              </w:rPr>
              <w:t>сентябрь-октябрь</w:t>
            </w:r>
          </w:p>
        </w:tc>
      </w:tr>
      <w:tr w:rsidR="00245E2A" w:rsidRPr="009E4BDD" w:rsidTr="00C21CF1">
        <w:tc>
          <w:tcPr>
            <w:tcW w:w="9712" w:type="dxa"/>
            <w:gridSpan w:val="3"/>
          </w:tcPr>
          <w:p w:rsidR="00245E2A" w:rsidRPr="009E4BDD" w:rsidRDefault="00245E2A" w:rsidP="00C21CF1">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w:t>
            </w:r>
            <w:r w:rsidRPr="009E4BDD">
              <w:rPr>
                <w:rFonts w:ascii="Times New Roman" w:hAnsi="Times New Roman"/>
                <w:b/>
                <w:i/>
                <w:sz w:val="24"/>
                <w:szCs w:val="24"/>
                <w:lang w:eastAsia="ru-RU"/>
              </w:rPr>
              <w:t>.5.Обеспечение результатов реализации образовательной программы дошкольного образования в ДОО в 202</w:t>
            </w:r>
            <w:r>
              <w:rPr>
                <w:rFonts w:ascii="Times New Roman" w:hAnsi="Times New Roman"/>
                <w:b/>
                <w:i/>
                <w:sz w:val="24"/>
                <w:szCs w:val="24"/>
                <w:lang w:eastAsia="ru-RU"/>
              </w:rPr>
              <w:t>3</w:t>
            </w:r>
            <w:r w:rsidRPr="009E4BDD">
              <w:rPr>
                <w:rFonts w:ascii="Times New Roman" w:hAnsi="Times New Roman"/>
                <w:b/>
                <w:i/>
                <w:sz w:val="24"/>
                <w:szCs w:val="24"/>
                <w:lang w:eastAsia="ru-RU"/>
              </w:rPr>
              <w:t>-202</w:t>
            </w:r>
            <w:r>
              <w:rPr>
                <w:rFonts w:ascii="Times New Roman" w:hAnsi="Times New Roman"/>
                <w:b/>
                <w:i/>
                <w:sz w:val="24"/>
                <w:szCs w:val="24"/>
                <w:lang w:eastAsia="ru-RU"/>
              </w:rPr>
              <w:t>4</w:t>
            </w:r>
            <w:r w:rsidRPr="009E4BDD">
              <w:rPr>
                <w:rFonts w:ascii="Times New Roman" w:hAnsi="Times New Roman"/>
                <w:b/>
                <w:i/>
                <w:sz w:val="24"/>
                <w:szCs w:val="24"/>
                <w:lang w:eastAsia="ru-RU"/>
              </w:rPr>
              <w:t>уч.г.</w:t>
            </w:r>
          </w:p>
          <w:p w:rsidR="00245E2A" w:rsidRPr="009E4BDD" w:rsidRDefault="00245E2A" w:rsidP="00E208E6">
            <w:pPr>
              <w:spacing w:after="0" w:line="240" w:lineRule="auto"/>
              <w:jc w:val="both"/>
              <w:rPr>
                <w:rFonts w:ascii="Times New Roman" w:hAnsi="Times New Roman"/>
                <w:i/>
                <w:sz w:val="24"/>
                <w:szCs w:val="24"/>
              </w:rPr>
            </w:pPr>
            <w:r w:rsidRPr="009E4BDD">
              <w:rPr>
                <w:rFonts w:ascii="Times New Roman" w:hAnsi="Times New Roman"/>
                <w:i/>
                <w:sz w:val="24"/>
                <w:szCs w:val="24"/>
              </w:rPr>
              <w:t xml:space="preserve"> (Реализация ежегодных оценочных мероприятий в соответствии с планом ВСОКО на 2022-2023уч.г.)</w:t>
            </w: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4631"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качество условий реализации ООП ДО ДОО</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Для решения годовых задач в 202</w:t>
            </w:r>
            <w:r>
              <w:rPr>
                <w:rFonts w:ascii="Times New Roman" w:hAnsi="Times New Roman"/>
                <w:sz w:val="24"/>
                <w:szCs w:val="24"/>
              </w:rPr>
              <w:t>3</w:t>
            </w:r>
            <w:r w:rsidRPr="009E4BDD">
              <w:rPr>
                <w:rFonts w:ascii="Times New Roman" w:hAnsi="Times New Roman"/>
                <w:sz w:val="24"/>
                <w:szCs w:val="24"/>
              </w:rPr>
              <w:t>-202</w:t>
            </w:r>
            <w:r>
              <w:rPr>
                <w:rFonts w:ascii="Times New Roman" w:hAnsi="Times New Roman"/>
                <w:sz w:val="24"/>
                <w:szCs w:val="24"/>
              </w:rPr>
              <w:t>4</w:t>
            </w:r>
            <w:r w:rsidRPr="009E4BDD">
              <w:rPr>
                <w:rFonts w:ascii="Times New Roman" w:hAnsi="Times New Roman"/>
                <w:sz w:val="24"/>
                <w:szCs w:val="24"/>
              </w:rPr>
              <w:t xml:space="preserve"> уч.г. дополнительно включит оценочные мероприятия</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rPr>
              <w:t xml:space="preserve">Ответственный - Зав. ДОО </w:t>
            </w:r>
            <w:r>
              <w:rPr>
                <w:rFonts w:ascii="Times New Roman" w:hAnsi="Times New Roman"/>
                <w:i/>
                <w:sz w:val="24"/>
                <w:szCs w:val="24"/>
              </w:rPr>
              <w:t>Лухтан</w:t>
            </w:r>
            <w:r w:rsidRPr="009E4BDD">
              <w:rPr>
                <w:rFonts w:ascii="Times New Roman" w:hAnsi="Times New Roman"/>
                <w:i/>
                <w:sz w:val="24"/>
                <w:szCs w:val="24"/>
              </w:rPr>
              <w:t xml:space="preserve"> Е.</w:t>
            </w:r>
            <w:r>
              <w:rPr>
                <w:rFonts w:ascii="Times New Roman" w:hAnsi="Times New Roman"/>
                <w:i/>
                <w:sz w:val="24"/>
                <w:szCs w:val="24"/>
              </w:rPr>
              <w:t>С</w:t>
            </w:r>
            <w:r w:rsidRPr="009E4BDD">
              <w:rPr>
                <w:rFonts w:ascii="Times New Roman" w:hAnsi="Times New Roman"/>
                <w:i/>
                <w:sz w:val="24"/>
                <w:szCs w:val="24"/>
              </w:rPr>
              <w:t>.,  ст. воспитатель Рощупкина И.М.)</w:t>
            </w:r>
          </w:p>
          <w:p w:rsidR="00245E2A" w:rsidRPr="009E4BDD" w:rsidRDefault="00245E2A" w:rsidP="00C21CF1">
            <w:pPr>
              <w:spacing w:after="0" w:line="240" w:lineRule="auto"/>
              <w:jc w:val="both"/>
              <w:rPr>
                <w:rFonts w:ascii="Times New Roman" w:hAnsi="Times New Roman"/>
                <w:sz w:val="24"/>
                <w:szCs w:val="24"/>
              </w:rPr>
            </w:pPr>
          </w:p>
        </w:tc>
        <w:tc>
          <w:tcPr>
            <w:tcW w:w="4565"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1. Изучение компетентности педагогов ДОУ в области использования активных форм взаимодействия со-деятельности и со-творчества в образовательной деятельности  по познавательному развитию детей  в режиме дня </w:t>
            </w:r>
            <w:r w:rsidRPr="009E4BDD">
              <w:rPr>
                <w:rFonts w:ascii="Times New Roman" w:hAnsi="Times New Roman"/>
                <w:i/>
                <w:sz w:val="24"/>
                <w:szCs w:val="24"/>
              </w:rPr>
              <w:t xml:space="preserve">– </w:t>
            </w:r>
            <w:r w:rsidRPr="009E4BDD">
              <w:rPr>
                <w:rFonts w:ascii="Times New Roman" w:hAnsi="Times New Roman"/>
                <w:b/>
                <w:i/>
                <w:sz w:val="24"/>
                <w:szCs w:val="24"/>
              </w:rPr>
              <w:t>октябрь</w:t>
            </w:r>
          </w:p>
          <w:p w:rsidR="00245E2A" w:rsidRPr="009E4BDD" w:rsidRDefault="00245E2A" w:rsidP="00C21CF1">
            <w:pPr>
              <w:spacing w:after="0" w:line="240" w:lineRule="auto"/>
              <w:jc w:val="both"/>
              <w:rPr>
                <w:rFonts w:ascii="Times New Roman" w:hAnsi="Times New Roman"/>
                <w:b/>
                <w:i/>
                <w:sz w:val="24"/>
                <w:szCs w:val="24"/>
              </w:rPr>
            </w:pPr>
            <w:r w:rsidRPr="009E4BDD">
              <w:rPr>
                <w:rFonts w:ascii="Times New Roman" w:hAnsi="Times New Roman"/>
                <w:sz w:val="24"/>
                <w:szCs w:val="24"/>
              </w:rPr>
              <w:t>2.Изучение особенностей воспитания в семьях воспитанников посредством опроса родителей: стиль общения, особенности питания и режима, семейные традиции и др</w:t>
            </w:r>
            <w:r w:rsidRPr="009E4BDD">
              <w:rPr>
                <w:rFonts w:ascii="Times New Roman" w:hAnsi="Times New Roman"/>
                <w:i/>
                <w:sz w:val="24"/>
                <w:szCs w:val="24"/>
              </w:rPr>
              <w:t xml:space="preserve">.- </w:t>
            </w:r>
            <w:r w:rsidRPr="009E4BDD">
              <w:rPr>
                <w:rFonts w:ascii="Times New Roman" w:hAnsi="Times New Roman"/>
                <w:b/>
                <w:i/>
                <w:sz w:val="24"/>
                <w:szCs w:val="24"/>
              </w:rPr>
              <w:t>февраль</w:t>
            </w:r>
          </w:p>
          <w:p w:rsidR="00245E2A" w:rsidRPr="009E4BDD" w:rsidRDefault="00245E2A" w:rsidP="00C21CF1">
            <w:pPr>
              <w:spacing w:after="0" w:line="240" w:lineRule="auto"/>
              <w:jc w:val="both"/>
              <w:rPr>
                <w:rFonts w:ascii="Times New Roman" w:hAnsi="Times New Roman"/>
                <w:b/>
                <w:i/>
                <w:sz w:val="24"/>
                <w:szCs w:val="24"/>
              </w:rPr>
            </w:pPr>
            <w:r w:rsidRPr="009E4BDD">
              <w:rPr>
                <w:rFonts w:ascii="Times New Roman" w:hAnsi="Times New Roman"/>
                <w:sz w:val="24"/>
                <w:szCs w:val="24"/>
              </w:rPr>
              <w:t xml:space="preserve">3. Внедрение чек-листа оценки развивающей предметно-пространственной средой в формате реализации образовательного потенциала организации и требованиям </w:t>
            </w:r>
            <w:r>
              <w:rPr>
                <w:rFonts w:ascii="Times New Roman" w:hAnsi="Times New Roman"/>
                <w:sz w:val="24"/>
                <w:szCs w:val="24"/>
              </w:rPr>
              <w:t xml:space="preserve">ФОП и </w:t>
            </w:r>
            <w:r w:rsidRPr="009E4BDD">
              <w:rPr>
                <w:rFonts w:ascii="Times New Roman" w:hAnsi="Times New Roman"/>
                <w:sz w:val="24"/>
                <w:szCs w:val="24"/>
              </w:rPr>
              <w:t xml:space="preserve">ФГОС ДО – </w:t>
            </w:r>
            <w:r w:rsidRPr="009E4BDD">
              <w:rPr>
                <w:rFonts w:ascii="Times New Roman" w:hAnsi="Times New Roman"/>
                <w:b/>
                <w:i/>
                <w:sz w:val="24"/>
                <w:szCs w:val="24"/>
              </w:rPr>
              <w:t>ноябрь.</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4. Внедрение Чек-листа для оценки оснащения оборудованием технического моделирования центров конструирования в группах ДОУ </w:t>
            </w:r>
            <w:r w:rsidRPr="009E4BDD">
              <w:rPr>
                <w:rFonts w:ascii="Times New Roman" w:hAnsi="Times New Roman"/>
                <w:i/>
                <w:sz w:val="24"/>
                <w:szCs w:val="24"/>
              </w:rPr>
              <w:t xml:space="preserve">- </w:t>
            </w:r>
            <w:r w:rsidRPr="009E4BDD">
              <w:rPr>
                <w:rFonts w:ascii="Times New Roman" w:hAnsi="Times New Roman"/>
                <w:b/>
                <w:i/>
                <w:sz w:val="24"/>
                <w:szCs w:val="24"/>
              </w:rPr>
              <w:t>апрель</w:t>
            </w:r>
            <w:r w:rsidRPr="009E4BDD">
              <w:rPr>
                <w:rFonts w:ascii="Times New Roman" w:hAnsi="Times New Roman"/>
                <w:b/>
                <w:sz w:val="24"/>
                <w:szCs w:val="24"/>
              </w:rPr>
              <w:t xml:space="preserve"> </w:t>
            </w: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2.</w:t>
            </w:r>
          </w:p>
        </w:tc>
        <w:tc>
          <w:tcPr>
            <w:tcW w:w="4631"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b/>
                <w:sz w:val="24"/>
                <w:szCs w:val="24"/>
              </w:rPr>
              <w:t>качество организации образовательной деятельности в ДОО</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Для решения годовых задач в 202</w:t>
            </w:r>
            <w:r>
              <w:rPr>
                <w:rFonts w:ascii="Times New Roman" w:hAnsi="Times New Roman"/>
                <w:sz w:val="24"/>
                <w:szCs w:val="24"/>
              </w:rPr>
              <w:t>3</w:t>
            </w:r>
            <w:r w:rsidRPr="009E4BDD">
              <w:rPr>
                <w:rFonts w:ascii="Times New Roman" w:hAnsi="Times New Roman"/>
                <w:sz w:val="24"/>
                <w:szCs w:val="24"/>
              </w:rPr>
              <w:t>-202</w:t>
            </w:r>
            <w:r>
              <w:rPr>
                <w:rFonts w:ascii="Times New Roman" w:hAnsi="Times New Roman"/>
                <w:sz w:val="24"/>
                <w:szCs w:val="24"/>
              </w:rPr>
              <w:t>4</w:t>
            </w:r>
            <w:r w:rsidRPr="009E4BDD">
              <w:rPr>
                <w:rFonts w:ascii="Times New Roman" w:hAnsi="Times New Roman"/>
                <w:sz w:val="24"/>
                <w:szCs w:val="24"/>
              </w:rPr>
              <w:t xml:space="preserve"> уч.г. дополнительно включит оценочные мероприятия</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i/>
                <w:sz w:val="24"/>
                <w:szCs w:val="24"/>
              </w:rPr>
              <w:t xml:space="preserve">Ответственный - Зав. ДОО </w:t>
            </w:r>
            <w:r>
              <w:rPr>
                <w:rFonts w:ascii="Times New Roman" w:hAnsi="Times New Roman"/>
                <w:i/>
                <w:sz w:val="24"/>
                <w:szCs w:val="24"/>
              </w:rPr>
              <w:t>Лухтан</w:t>
            </w:r>
            <w:r w:rsidRPr="009E4BDD">
              <w:rPr>
                <w:rFonts w:ascii="Times New Roman" w:hAnsi="Times New Roman"/>
                <w:i/>
                <w:sz w:val="24"/>
                <w:szCs w:val="24"/>
              </w:rPr>
              <w:t xml:space="preserve"> Е.</w:t>
            </w:r>
            <w:r>
              <w:rPr>
                <w:rFonts w:ascii="Times New Roman" w:hAnsi="Times New Roman"/>
                <w:i/>
                <w:sz w:val="24"/>
                <w:szCs w:val="24"/>
              </w:rPr>
              <w:t>С</w:t>
            </w:r>
            <w:r w:rsidRPr="009E4BDD">
              <w:rPr>
                <w:rFonts w:ascii="Times New Roman" w:hAnsi="Times New Roman"/>
                <w:i/>
                <w:sz w:val="24"/>
                <w:szCs w:val="24"/>
              </w:rPr>
              <w:t>.,  ст. воспитатель Рощупкина И.М.)</w:t>
            </w:r>
          </w:p>
          <w:p w:rsidR="00245E2A" w:rsidRPr="009E4BDD" w:rsidRDefault="00245E2A" w:rsidP="00C21CF1">
            <w:pPr>
              <w:spacing w:after="0" w:line="240" w:lineRule="auto"/>
              <w:jc w:val="both"/>
              <w:rPr>
                <w:rFonts w:ascii="Times New Roman" w:hAnsi="Times New Roman"/>
                <w:b/>
                <w:sz w:val="24"/>
                <w:szCs w:val="24"/>
              </w:rPr>
            </w:pPr>
          </w:p>
        </w:tc>
        <w:tc>
          <w:tcPr>
            <w:tcW w:w="4565" w:type="dxa"/>
          </w:tcPr>
          <w:p w:rsidR="00245E2A" w:rsidRPr="009E4BDD" w:rsidRDefault="00245E2A" w:rsidP="00C21CF1">
            <w:pPr>
              <w:spacing w:after="0" w:line="240" w:lineRule="auto"/>
              <w:jc w:val="both"/>
              <w:rPr>
                <w:rFonts w:ascii="Times New Roman" w:hAnsi="Times New Roman"/>
                <w:b/>
                <w:i/>
                <w:sz w:val="24"/>
                <w:szCs w:val="24"/>
              </w:rPr>
            </w:pPr>
            <w:r w:rsidRPr="009E4BDD">
              <w:rPr>
                <w:rFonts w:ascii="Times New Roman" w:hAnsi="Times New Roman"/>
                <w:sz w:val="24"/>
                <w:szCs w:val="24"/>
              </w:rPr>
              <w:t xml:space="preserve">1. Оценка эффективности предоставления времени и пространства детской игре в режиме дня </w:t>
            </w:r>
            <w:r w:rsidRPr="009E4BDD">
              <w:rPr>
                <w:rFonts w:ascii="Times New Roman" w:hAnsi="Times New Roman"/>
                <w:i/>
                <w:sz w:val="24"/>
                <w:szCs w:val="24"/>
              </w:rPr>
              <w:t xml:space="preserve">-  сентябрь - </w:t>
            </w:r>
            <w:r w:rsidRPr="009E4BDD">
              <w:rPr>
                <w:rFonts w:ascii="Times New Roman" w:hAnsi="Times New Roman"/>
                <w:b/>
                <w:i/>
                <w:sz w:val="24"/>
                <w:szCs w:val="24"/>
              </w:rPr>
              <w:t>апрель</w:t>
            </w:r>
          </w:p>
          <w:p w:rsidR="00245E2A" w:rsidRPr="009E4BDD" w:rsidRDefault="00245E2A" w:rsidP="00C21CF1">
            <w:pPr>
              <w:spacing w:after="0" w:line="240" w:lineRule="auto"/>
              <w:jc w:val="both"/>
              <w:rPr>
                <w:rFonts w:ascii="Times New Roman" w:hAnsi="Times New Roman"/>
                <w:b/>
                <w:i/>
                <w:sz w:val="24"/>
                <w:szCs w:val="24"/>
              </w:rPr>
            </w:pPr>
            <w:r w:rsidRPr="009E4BDD">
              <w:rPr>
                <w:rFonts w:ascii="Times New Roman" w:hAnsi="Times New Roman"/>
                <w:sz w:val="24"/>
                <w:szCs w:val="24"/>
              </w:rPr>
              <w:t xml:space="preserve">2.Взаимоконтроль: «Использование активных форм взаимодействия со-деятельности и со-творчества с детьми в режиме дня» </w:t>
            </w:r>
            <w:r w:rsidRPr="009E4BDD">
              <w:rPr>
                <w:rFonts w:ascii="Times New Roman" w:hAnsi="Times New Roman"/>
                <w:i/>
                <w:sz w:val="24"/>
                <w:szCs w:val="24"/>
              </w:rPr>
              <w:t xml:space="preserve">- </w:t>
            </w:r>
            <w:r w:rsidRPr="009E4BDD">
              <w:rPr>
                <w:rFonts w:ascii="Times New Roman" w:hAnsi="Times New Roman"/>
                <w:b/>
                <w:i/>
                <w:sz w:val="24"/>
                <w:szCs w:val="24"/>
              </w:rPr>
              <w:t>апрель</w:t>
            </w:r>
          </w:p>
          <w:p w:rsidR="00245E2A" w:rsidRPr="009E4BDD" w:rsidRDefault="00245E2A" w:rsidP="00C21CF1">
            <w:pPr>
              <w:spacing w:after="0" w:line="240" w:lineRule="auto"/>
              <w:jc w:val="both"/>
              <w:rPr>
                <w:rFonts w:ascii="Times New Roman" w:hAnsi="Times New Roman"/>
                <w:sz w:val="24"/>
                <w:szCs w:val="24"/>
              </w:rPr>
            </w:pPr>
            <w:r>
              <w:rPr>
                <w:rFonts w:ascii="Times New Roman" w:hAnsi="Times New Roman"/>
                <w:sz w:val="24"/>
                <w:szCs w:val="24"/>
              </w:rPr>
              <w:t>3</w:t>
            </w:r>
            <w:r w:rsidRPr="009E4BDD">
              <w:rPr>
                <w:rFonts w:ascii="Times New Roman" w:hAnsi="Times New Roman"/>
                <w:sz w:val="24"/>
                <w:szCs w:val="24"/>
              </w:rPr>
              <w:t>.Тематический контроль:</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 xml:space="preserve">«Состояние образовательного процесса по познавательному развитию и педагогического мониторинга  педагогов» </w:t>
            </w:r>
            <w:r w:rsidRPr="009E4BDD">
              <w:rPr>
                <w:rFonts w:ascii="Times New Roman" w:hAnsi="Times New Roman"/>
                <w:i/>
                <w:sz w:val="24"/>
                <w:szCs w:val="24"/>
              </w:rPr>
              <w:t xml:space="preserve">- </w:t>
            </w:r>
            <w:r w:rsidRPr="009E4BDD">
              <w:rPr>
                <w:rFonts w:ascii="Times New Roman" w:hAnsi="Times New Roman"/>
                <w:b/>
                <w:i/>
                <w:sz w:val="24"/>
                <w:szCs w:val="24"/>
              </w:rPr>
              <w:t>ноябрь</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2. «Эффективность использования сюжетно-ролевых игр в социальном развитии дошкольника» </w:t>
            </w:r>
            <w:r w:rsidRPr="009E4BDD">
              <w:rPr>
                <w:rFonts w:ascii="Times New Roman" w:hAnsi="Times New Roman"/>
                <w:i/>
                <w:sz w:val="24"/>
                <w:szCs w:val="24"/>
              </w:rPr>
              <w:t xml:space="preserve">- </w:t>
            </w:r>
            <w:r w:rsidRPr="009E4BDD">
              <w:rPr>
                <w:rFonts w:ascii="Times New Roman" w:hAnsi="Times New Roman"/>
                <w:b/>
                <w:i/>
                <w:sz w:val="24"/>
                <w:szCs w:val="24"/>
              </w:rPr>
              <w:t>март</w:t>
            </w:r>
          </w:p>
        </w:tc>
      </w:tr>
      <w:tr w:rsidR="00245E2A" w:rsidRPr="009E4BDD" w:rsidTr="00C21CF1">
        <w:tc>
          <w:tcPr>
            <w:tcW w:w="516"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3.</w:t>
            </w:r>
          </w:p>
        </w:tc>
        <w:tc>
          <w:tcPr>
            <w:tcW w:w="4631"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качество результатов реализации ООП ДО ДОО</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Для решения годовых задач в 202</w:t>
            </w:r>
            <w:r>
              <w:rPr>
                <w:rFonts w:ascii="Times New Roman" w:hAnsi="Times New Roman"/>
                <w:sz w:val="24"/>
                <w:szCs w:val="24"/>
              </w:rPr>
              <w:t>3</w:t>
            </w:r>
            <w:r w:rsidRPr="009E4BDD">
              <w:rPr>
                <w:rFonts w:ascii="Times New Roman" w:hAnsi="Times New Roman"/>
                <w:sz w:val="24"/>
                <w:szCs w:val="24"/>
              </w:rPr>
              <w:t>-202</w:t>
            </w:r>
            <w:r>
              <w:rPr>
                <w:rFonts w:ascii="Times New Roman" w:hAnsi="Times New Roman"/>
                <w:sz w:val="24"/>
                <w:szCs w:val="24"/>
              </w:rPr>
              <w:t>4</w:t>
            </w:r>
            <w:r w:rsidRPr="009E4BDD">
              <w:rPr>
                <w:rFonts w:ascii="Times New Roman" w:hAnsi="Times New Roman"/>
                <w:sz w:val="24"/>
                <w:szCs w:val="24"/>
              </w:rPr>
              <w:t xml:space="preserve"> уч.г. дополнительно включит оценочные мероприятия</w:t>
            </w:r>
          </w:p>
          <w:p w:rsidR="00245E2A" w:rsidRPr="009E4BDD" w:rsidRDefault="00245E2A" w:rsidP="007F0514">
            <w:pPr>
              <w:spacing w:after="0" w:line="240" w:lineRule="auto"/>
              <w:jc w:val="both"/>
              <w:rPr>
                <w:rFonts w:ascii="Times New Roman" w:hAnsi="Times New Roman"/>
                <w:b/>
                <w:sz w:val="24"/>
                <w:szCs w:val="24"/>
              </w:rPr>
            </w:pPr>
            <w:r w:rsidRPr="009E4BDD">
              <w:rPr>
                <w:rFonts w:ascii="Times New Roman" w:hAnsi="Times New Roman"/>
                <w:i/>
                <w:sz w:val="24"/>
                <w:szCs w:val="24"/>
              </w:rPr>
              <w:t xml:space="preserve">Ответственный - Зав. ДОО </w:t>
            </w:r>
            <w:r>
              <w:rPr>
                <w:rFonts w:ascii="Times New Roman" w:hAnsi="Times New Roman"/>
                <w:i/>
                <w:sz w:val="24"/>
                <w:szCs w:val="24"/>
              </w:rPr>
              <w:t xml:space="preserve">Лухтан </w:t>
            </w:r>
            <w:r w:rsidRPr="009E4BDD">
              <w:rPr>
                <w:rFonts w:ascii="Times New Roman" w:hAnsi="Times New Roman"/>
                <w:i/>
                <w:sz w:val="24"/>
                <w:szCs w:val="24"/>
              </w:rPr>
              <w:t>Е.</w:t>
            </w:r>
            <w:r>
              <w:rPr>
                <w:rFonts w:ascii="Times New Roman" w:hAnsi="Times New Roman"/>
                <w:i/>
                <w:sz w:val="24"/>
                <w:szCs w:val="24"/>
              </w:rPr>
              <w:t>С</w:t>
            </w:r>
            <w:r w:rsidRPr="009E4BDD">
              <w:rPr>
                <w:rFonts w:ascii="Times New Roman" w:hAnsi="Times New Roman"/>
                <w:i/>
                <w:sz w:val="24"/>
                <w:szCs w:val="24"/>
              </w:rPr>
              <w:t>.,  ст. воспитатель Рощупкина И.М.)</w:t>
            </w:r>
          </w:p>
        </w:tc>
        <w:tc>
          <w:tcPr>
            <w:tcW w:w="4565" w:type="dxa"/>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Взаимоконтроль: </w:t>
            </w:r>
          </w:p>
          <w:p w:rsidR="00245E2A" w:rsidRPr="009E4BDD" w:rsidRDefault="00245E2A" w:rsidP="00C21CF1">
            <w:pPr>
              <w:spacing w:after="0" w:line="240" w:lineRule="auto"/>
              <w:jc w:val="both"/>
              <w:rPr>
                <w:rFonts w:ascii="Times New Roman" w:hAnsi="Times New Roman"/>
                <w:i/>
                <w:sz w:val="24"/>
                <w:szCs w:val="24"/>
              </w:rPr>
            </w:pPr>
            <w:r w:rsidRPr="009E4BDD">
              <w:rPr>
                <w:rFonts w:ascii="Times New Roman" w:hAnsi="Times New Roman"/>
                <w:sz w:val="24"/>
                <w:szCs w:val="24"/>
              </w:rPr>
              <w:t xml:space="preserve">1. «Использование активных форм взаимодействия со-деятельности и со-творчества с детьми в процессе организации с детьми сюжетно-ролевой игры» </w:t>
            </w:r>
            <w:r w:rsidRPr="009E4BDD">
              <w:rPr>
                <w:rFonts w:ascii="Times New Roman" w:hAnsi="Times New Roman"/>
                <w:i/>
                <w:sz w:val="24"/>
                <w:szCs w:val="24"/>
              </w:rPr>
              <w:t xml:space="preserve">- </w:t>
            </w:r>
            <w:r w:rsidRPr="009E4BDD">
              <w:rPr>
                <w:rFonts w:ascii="Times New Roman" w:hAnsi="Times New Roman"/>
                <w:b/>
                <w:i/>
                <w:sz w:val="24"/>
                <w:szCs w:val="24"/>
              </w:rPr>
              <w:t>ноябрь</w:t>
            </w:r>
          </w:p>
          <w:p w:rsidR="00245E2A" w:rsidRPr="009E4BDD" w:rsidRDefault="00245E2A" w:rsidP="00C21CF1">
            <w:pPr>
              <w:spacing w:after="0" w:line="240" w:lineRule="auto"/>
              <w:jc w:val="both"/>
              <w:rPr>
                <w:rFonts w:ascii="Times New Roman" w:hAnsi="Times New Roman"/>
                <w:b/>
                <w:i/>
                <w:sz w:val="24"/>
                <w:szCs w:val="24"/>
              </w:rPr>
            </w:pPr>
            <w:r w:rsidRPr="009E4BDD">
              <w:rPr>
                <w:rFonts w:ascii="Times New Roman" w:hAnsi="Times New Roman"/>
                <w:sz w:val="24"/>
                <w:szCs w:val="24"/>
              </w:rPr>
              <w:t>2.Оценка преемственности в вопросах познавательного развития детского сада и семьи</w:t>
            </w:r>
            <w:r w:rsidRPr="009E4BDD">
              <w:t xml:space="preserve"> </w:t>
            </w:r>
            <w:r w:rsidRPr="009E4BDD">
              <w:rPr>
                <w:rFonts w:ascii="Times New Roman" w:hAnsi="Times New Roman"/>
                <w:i/>
                <w:sz w:val="24"/>
                <w:szCs w:val="24"/>
              </w:rPr>
              <w:t xml:space="preserve">- </w:t>
            </w:r>
            <w:r w:rsidRPr="009E4BDD">
              <w:rPr>
                <w:rFonts w:ascii="Times New Roman" w:hAnsi="Times New Roman"/>
                <w:b/>
                <w:i/>
                <w:sz w:val="24"/>
                <w:szCs w:val="24"/>
              </w:rPr>
              <w:t>ноябрь</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3.Проведение хронометража «Соблюдение требований СанПиН к организации самостоятельной игровой деятельности детей 3-7 лет в режиме дня», </w:t>
            </w:r>
            <w:r w:rsidRPr="009E4BDD">
              <w:rPr>
                <w:rFonts w:ascii="Times New Roman" w:hAnsi="Times New Roman"/>
                <w:i/>
                <w:sz w:val="24"/>
                <w:szCs w:val="24"/>
              </w:rPr>
              <w:t>периодичность 2 раза в год</w:t>
            </w:r>
          </w:p>
        </w:tc>
      </w:tr>
    </w:tbl>
    <w:p w:rsidR="00245E2A" w:rsidRDefault="00245E2A" w:rsidP="009C035F">
      <w:pPr>
        <w:shd w:val="clear" w:color="auto" w:fill="FFFFFF"/>
        <w:spacing w:after="0" w:line="240" w:lineRule="auto"/>
        <w:textAlignment w:val="baseline"/>
        <w:rPr>
          <w:rFonts w:ascii="Times New Roman" w:hAnsi="Times New Roman"/>
          <w:b/>
          <w:bCs/>
          <w:sz w:val="28"/>
          <w:szCs w:val="28"/>
          <w:bdr w:val="none" w:sz="0" w:space="0" w:color="auto" w:frame="1"/>
          <w:lang w:eastAsia="ru-RU"/>
        </w:rPr>
      </w:pPr>
    </w:p>
    <w:p w:rsidR="00245E2A" w:rsidRDefault="00245E2A" w:rsidP="009C035F">
      <w:pPr>
        <w:spacing w:after="0" w:line="240" w:lineRule="auto"/>
        <w:jc w:val="center"/>
        <w:rPr>
          <w:rFonts w:ascii="Times New Roman" w:hAnsi="Times New Roman"/>
          <w:b/>
          <w:sz w:val="28"/>
          <w:szCs w:val="28"/>
          <w:lang w:eastAsia="ru-RU"/>
        </w:rPr>
      </w:pPr>
    </w:p>
    <w:p w:rsidR="00245E2A" w:rsidRPr="00561E59" w:rsidRDefault="00245E2A" w:rsidP="009C035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4</w:t>
      </w:r>
      <w:r w:rsidRPr="00561E59">
        <w:rPr>
          <w:rFonts w:ascii="Times New Roman" w:hAnsi="Times New Roman"/>
          <w:b/>
          <w:sz w:val="28"/>
          <w:szCs w:val="28"/>
          <w:lang w:eastAsia="ru-RU"/>
        </w:rPr>
        <w:t>. Планирование работы ДОО на летний оздоровительный период</w:t>
      </w:r>
    </w:p>
    <w:p w:rsidR="00245E2A" w:rsidRPr="00561E59" w:rsidRDefault="00245E2A" w:rsidP="009C035F">
      <w:pPr>
        <w:jc w:val="center"/>
        <w:rPr>
          <w:rFonts w:ascii="Times New Roman" w:hAnsi="Times New Roman"/>
          <w:b/>
          <w:sz w:val="28"/>
          <w:szCs w:val="28"/>
          <w:lang w:eastAsia="ru-RU"/>
        </w:rPr>
      </w:pPr>
      <w:r w:rsidRPr="00561E59">
        <w:rPr>
          <w:rFonts w:ascii="Times New Roman" w:hAnsi="Times New Roman"/>
          <w:b/>
          <w:sz w:val="28"/>
          <w:szCs w:val="28"/>
          <w:lang w:eastAsia="ru-RU"/>
        </w:rPr>
        <w:t>202</w:t>
      </w:r>
      <w:r>
        <w:rPr>
          <w:rFonts w:ascii="Times New Roman" w:hAnsi="Times New Roman"/>
          <w:b/>
          <w:sz w:val="28"/>
          <w:szCs w:val="28"/>
          <w:lang w:eastAsia="ru-RU"/>
        </w:rPr>
        <w:t>4</w:t>
      </w:r>
      <w:r w:rsidRPr="00561E59">
        <w:rPr>
          <w:rFonts w:ascii="Times New Roman" w:hAnsi="Times New Roman"/>
          <w:b/>
          <w:sz w:val="28"/>
          <w:szCs w:val="28"/>
          <w:lang w:eastAsia="ru-RU"/>
        </w:rPr>
        <w:t xml:space="preserve">  года</w:t>
      </w:r>
    </w:p>
    <w:p w:rsidR="00245E2A" w:rsidRPr="00561E59" w:rsidRDefault="00245E2A" w:rsidP="009C035F">
      <w:pPr>
        <w:spacing w:after="0" w:line="240" w:lineRule="auto"/>
        <w:jc w:val="center"/>
        <w:rPr>
          <w:rFonts w:ascii="Times New Roman" w:hAnsi="Times New Roman"/>
          <w:b/>
          <w:i/>
          <w:sz w:val="28"/>
          <w:szCs w:val="28"/>
          <w:lang w:eastAsia="ru-RU"/>
        </w:rPr>
      </w:pPr>
      <w:r>
        <w:rPr>
          <w:rFonts w:ascii="Times New Roman" w:hAnsi="Times New Roman"/>
          <w:b/>
          <w:i/>
          <w:sz w:val="28"/>
          <w:szCs w:val="28"/>
          <w:lang w:eastAsia="ru-RU"/>
        </w:rPr>
        <w:t>4</w:t>
      </w:r>
      <w:r w:rsidRPr="00561E59">
        <w:rPr>
          <w:rFonts w:ascii="Times New Roman" w:hAnsi="Times New Roman"/>
          <w:b/>
          <w:i/>
          <w:sz w:val="28"/>
          <w:szCs w:val="28"/>
          <w:lang w:eastAsia="ru-RU"/>
        </w:rPr>
        <w:t>.1.Цель, задачи на летний оздоровительный период 202</w:t>
      </w:r>
      <w:r>
        <w:rPr>
          <w:rFonts w:ascii="Times New Roman" w:hAnsi="Times New Roman"/>
          <w:b/>
          <w:i/>
          <w:sz w:val="28"/>
          <w:szCs w:val="28"/>
          <w:lang w:eastAsia="ru-RU"/>
        </w:rPr>
        <w:t>4</w:t>
      </w:r>
      <w:r w:rsidRPr="00561E59">
        <w:rPr>
          <w:rFonts w:ascii="Times New Roman" w:hAnsi="Times New Roman"/>
          <w:b/>
          <w:i/>
          <w:sz w:val="28"/>
          <w:szCs w:val="28"/>
          <w:lang w:eastAsia="ru-RU"/>
        </w:rPr>
        <w:t xml:space="preserve"> года</w:t>
      </w:r>
    </w:p>
    <w:p w:rsidR="00245E2A" w:rsidRPr="00F72479" w:rsidRDefault="00245E2A" w:rsidP="009C035F">
      <w:pPr>
        <w:spacing w:after="0" w:line="240" w:lineRule="auto"/>
        <w:jc w:val="both"/>
        <w:rPr>
          <w:rFonts w:ascii="Times New Roman" w:hAnsi="Times New Roman"/>
          <w:sz w:val="28"/>
          <w:szCs w:val="28"/>
        </w:rPr>
      </w:pPr>
      <w:r w:rsidRPr="00561E59">
        <w:rPr>
          <w:rFonts w:ascii="Times New Roman" w:hAnsi="Times New Roman"/>
          <w:b/>
          <w:sz w:val="28"/>
          <w:szCs w:val="28"/>
        </w:rPr>
        <w:t xml:space="preserve">Цель: </w:t>
      </w:r>
      <w:r w:rsidRPr="00561E59">
        <w:rPr>
          <w:rFonts w:ascii="Times New Roman" w:hAnsi="Times New Roman"/>
          <w:sz w:val="28"/>
          <w:szCs w:val="28"/>
        </w:rPr>
        <w:t>Организовать  эффективную работу  в летний оздоровительный  период.  Сохранять и укреплять физическое и психическое здоровье воспитанников, учитывать их возрастные и индивидуальные особенности, удовлетворять потребность в летнем отдыхе, творческой деятельности и движении</w:t>
      </w:r>
      <w:r w:rsidRPr="00F72479">
        <w:rPr>
          <w:rFonts w:ascii="Times New Roman" w:hAnsi="Times New Roman"/>
          <w:sz w:val="28"/>
          <w:szCs w:val="28"/>
        </w:rPr>
        <w:t>.</w:t>
      </w:r>
    </w:p>
    <w:p w:rsidR="00245E2A" w:rsidRPr="00F72479" w:rsidRDefault="00245E2A" w:rsidP="009C035F">
      <w:pPr>
        <w:keepNext/>
        <w:suppressAutoHyphens/>
        <w:spacing w:after="0" w:line="240" w:lineRule="auto"/>
        <w:jc w:val="both"/>
        <w:outlineLvl w:val="0"/>
        <w:rPr>
          <w:rFonts w:ascii="Times New Roman" w:hAnsi="Times New Roman"/>
          <w:sz w:val="28"/>
          <w:szCs w:val="28"/>
          <w:lang w:eastAsia="ru-RU"/>
        </w:rPr>
      </w:pPr>
      <w:r w:rsidRPr="00F72479">
        <w:rPr>
          <w:rFonts w:ascii="Times New Roman" w:hAnsi="Times New Roman"/>
          <w:sz w:val="28"/>
          <w:szCs w:val="28"/>
          <w:lang w:eastAsia="ru-RU"/>
        </w:rPr>
        <w:t>Задачи:</w:t>
      </w:r>
    </w:p>
    <w:p w:rsidR="00245E2A" w:rsidRPr="00F72479" w:rsidRDefault="00245E2A" w:rsidP="009C035F">
      <w:pPr>
        <w:suppressAutoHyphens/>
        <w:spacing w:after="0" w:line="240" w:lineRule="auto"/>
        <w:jc w:val="both"/>
        <w:rPr>
          <w:rFonts w:ascii="Times New Roman" w:hAnsi="Times New Roman"/>
          <w:sz w:val="28"/>
          <w:szCs w:val="28"/>
          <w:lang w:eastAsia="zh-CN"/>
        </w:rPr>
      </w:pPr>
      <w:r w:rsidRPr="00F72479">
        <w:rPr>
          <w:rFonts w:ascii="Times New Roman" w:hAnsi="Times New Roman"/>
          <w:sz w:val="28"/>
          <w:szCs w:val="28"/>
          <w:lang w:eastAsia="zh-CN"/>
        </w:rPr>
        <w:t>1.</w:t>
      </w:r>
      <w:r w:rsidRPr="00F72479">
        <w:rPr>
          <w:rFonts w:ascii="Times New Roman" w:hAnsi="Times New Roman"/>
          <w:sz w:val="28"/>
          <w:szCs w:val="28"/>
          <w:lang w:eastAsia="zh-CN"/>
        </w:rPr>
        <w:tab/>
        <w:t>Формировать представления о здоровье, его ценности, полезных привычках, укрепляющих здоровье, мерах профилактики и охраны  через:</w:t>
      </w:r>
    </w:p>
    <w:p w:rsidR="00245E2A" w:rsidRPr="00F72479" w:rsidRDefault="00245E2A" w:rsidP="001315CC">
      <w:pPr>
        <w:numPr>
          <w:ilvl w:val="0"/>
          <w:numId w:val="22"/>
        </w:numPr>
        <w:suppressAutoHyphens/>
        <w:spacing w:after="0" w:line="240" w:lineRule="auto"/>
        <w:ind w:left="0" w:firstLine="0"/>
        <w:jc w:val="both"/>
        <w:rPr>
          <w:rFonts w:ascii="Times New Roman" w:hAnsi="Times New Roman"/>
          <w:sz w:val="28"/>
          <w:szCs w:val="28"/>
          <w:lang w:eastAsia="zh-CN"/>
        </w:rPr>
      </w:pPr>
      <w:r w:rsidRPr="00F72479">
        <w:rPr>
          <w:rFonts w:ascii="Times New Roman" w:hAnsi="Times New Roman"/>
          <w:sz w:val="28"/>
          <w:szCs w:val="28"/>
          <w:lang w:eastAsia="zh-CN"/>
        </w:rPr>
        <w:t>включение в образовательную деятельность комплекса   мероприятий, направленных  на профилактику  нарушений опорно-двигательного аппарата у воспитанников, в рамках реализации мероприятий муниципального проекта «Профилактика нарушений опорно-двигательного аппарата у воспитанников  дошкольных организаций города Белгорода».</w:t>
      </w:r>
    </w:p>
    <w:p w:rsidR="00245E2A" w:rsidRPr="00F72479" w:rsidRDefault="00245E2A" w:rsidP="001315CC">
      <w:pPr>
        <w:numPr>
          <w:ilvl w:val="0"/>
          <w:numId w:val="22"/>
        </w:numPr>
        <w:suppressAutoHyphens/>
        <w:spacing w:after="0" w:line="240" w:lineRule="auto"/>
        <w:ind w:left="0" w:firstLine="0"/>
        <w:jc w:val="both"/>
        <w:rPr>
          <w:rFonts w:ascii="Times New Roman" w:hAnsi="Times New Roman"/>
          <w:sz w:val="28"/>
          <w:szCs w:val="28"/>
          <w:lang w:eastAsia="zh-CN"/>
        </w:rPr>
      </w:pPr>
      <w:r w:rsidRPr="00F72479">
        <w:rPr>
          <w:rFonts w:ascii="Times New Roman" w:hAnsi="Times New Roman"/>
          <w:sz w:val="28"/>
          <w:szCs w:val="28"/>
          <w:lang w:eastAsia="zh-CN"/>
        </w:rPr>
        <w:t>включение в образовательную деятельность  системы  мероприятий, направленных на повышение двигательной активности детей  на свежем воздухе,  развитие  и укрепление  физических  качества: выносливости, быстроты, силы, координации, гибкости, в рамках постпроектной деятельности муниципального проекта «Внедрение  подвижных дворовых игр  в систему физического воспитания  обучающихся  дошкольных образовательных организаций г. Белгорода».</w:t>
      </w:r>
    </w:p>
    <w:p w:rsidR="00245E2A" w:rsidRPr="00F72479" w:rsidRDefault="00245E2A" w:rsidP="009C035F">
      <w:pPr>
        <w:suppressAutoHyphens/>
        <w:spacing w:after="0" w:line="240" w:lineRule="auto"/>
        <w:jc w:val="both"/>
        <w:rPr>
          <w:rFonts w:ascii="Times New Roman" w:hAnsi="Times New Roman"/>
          <w:sz w:val="28"/>
          <w:szCs w:val="28"/>
          <w:lang w:eastAsia="zh-CN"/>
        </w:rPr>
      </w:pPr>
      <w:r w:rsidRPr="00F72479">
        <w:rPr>
          <w:rFonts w:ascii="Times New Roman" w:hAnsi="Times New Roman"/>
          <w:sz w:val="28"/>
          <w:szCs w:val="28"/>
          <w:lang w:eastAsia="zh-CN"/>
        </w:rPr>
        <w:t>2.</w:t>
      </w:r>
      <w:r w:rsidRPr="00F72479">
        <w:rPr>
          <w:rFonts w:ascii="Times New Roman" w:hAnsi="Times New Roman"/>
          <w:sz w:val="28"/>
          <w:szCs w:val="28"/>
          <w:lang w:eastAsia="zh-CN"/>
        </w:rPr>
        <w:tab/>
        <w:t xml:space="preserve">Развивать любознательность детей, поддерживать проявление самостоятельности в познании окружающего мира; создавать условия для опытно-экспериментальной и проектной деятельности в летний  оздоровительный период. </w:t>
      </w:r>
    </w:p>
    <w:p w:rsidR="00245E2A" w:rsidRPr="00F72479" w:rsidRDefault="00245E2A" w:rsidP="009C035F">
      <w:pPr>
        <w:suppressAutoHyphens/>
        <w:spacing w:after="0" w:line="240" w:lineRule="auto"/>
        <w:jc w:val="both"/>
        <w:rPr>
          <w:rFonts w:ascii="Times New Roman" w:hAnsi="Times New Roman"/>
          <w:sz w:val="28"/>
          <w:szCs w:val="28"/>
          <w:lang w:eastAsia="zh-CN"/>
        </w:rPr>
      </w:pPr>
      <w:r w:rsidRPr="00F72479">
        <w:rPr>
          <w:rFonts w:ascii="Times New Roman" w:hAnsi="Times New Roman"/>
          <w:sz w:val="28"/>
          <w:szCs w:val="28"/>
          <w:lang w:eastAsia="zh-CN"/>
        </w:rPr>
        <w:t>3.</w:t>
      </w:r>
      <w:r w:rsidRPr="00F72479">
        <w:rPr>
          <w:rFonts w:ascii="Times New Roman" w:hAnsi="Times New Roman"/>
          <w:sz w:val="28"/>
          <w:szCs w:val="28"/>
          <w:lang w:eastAsia="zh-CN"/>
        </w:rPr>
        <w:tab/>
        <w:t>Повышать компетентность родителей по вопросам воспитания и оздоровления детей в летний пер</w:t>
      </w:r>
      <w:r>
        <w:rPr>
          <w:rFonts w:ascii="Times New Roman" w:hAnsi="Times New Roman"/>
          <w:sz w:val="28"/>
          <w:szCs w:val="28"/>
          <w:lang w:eastAsia="zh-CN"/>
        </w:rPr>
        <w:t>иод через дистанционные формы сотрудничества</w:t>
      </w:r>
      <w:r w:rsidRPr="00F72479">
        <w:rPr>
          <w:rFonts w:ascii="Times New Roman" w:hAnsi="Times New Roman"/>
          <w:sz w:val="28"/>
          <w:szCs w:val="28"/>
          <w:lang w:eastAsia="zh-CN"/>
        </w:rPr>
        <w:t xml:space="preserve">. </w:t>
      </w:r>
    </w:p>
    <w:p w:rsidR="00245E2A" w:rsidRPr="00F72479" w:rsidRDefault="00245E2A" w:rsidP="009C035F">
      <w:pPr>
        <w:spacing w:after="0" w:line="240" w:lineRule="auto"/>
        <w:jc w:val="both"/>
        <w:rPr>
          <w:rFonts w:ascii="Times New Roman" w:hAnsi="Times New Roman"/>
          <w:bCs/>
          <w:sz w:val="28"/>
          <w:szCs w:val="28"/>
          <w:lang w:eastAsia="ru-RU"/>
        </w:rPr>
      </w:pPr>
      <w:r w:rsidRPr="003E40C9">
        <w:rPr>
          <w:rFonts w:ascii="Times New Roman" w:hAnsi="Times New Roman"/>
          <w:sz w:val="28"/>
          <w:szCs w:val="28"/>
          <w:lang w:eastAsia="ru-RU"/>
        </w:rPr>
        <w:t>4. Развивать творческий потенциал педагогов  через решение</w:t>
      </w:r>
      <w:r w:rsidRPr="00F72479">
        <w:rPr>
          <w:rFonts w:ascii="Times New Roman" w:hAnsi="Times New Roman"/>
          <w:sz w:val="28"/>
          <w:szCs w:val="28"/>
          <w:lang w:eastAsia="ru-RU"/>
        </w:rPr>
        <w:t xml:space="preserve"> профессиональных творческих   задач. </w:t>
      </w:r>
    </w:p>
    <w:p w:rsidR="00245E2A" w:rsidRDefault="00245E2A" w:rsidP="009C035F">
      <w:pPr>
        <w:spacing w:after="0" w:line="240" w:lineRule="auto"/>
        <w:jc w:val="both"/>
        <w:rPr>
          <w:rFonts w:ascii="Times New Roman" w:hAnsi="Times New Roman"/>
          <w:bCs/>
          <w:i/>
          <w:iCs/>
          <w:sz w:val="28"/>
          <w:szCs w:val="28"/>
        </w:rPr>
      </w:pPr>
    </w:p>
    <w:p w:rsidR="00245E2A" w:rsidRDefault="00245E2A" w:rsidP="009C035F">
      <w:pPr>
        <w:spacing w:after="0" w:line="240" w:lineRule="auto"/>
        <w:jc w:val="both"/>
        <w:rPr>
          <w:rFonts w:ascii="Times New Roman" w:hAnsi="Times New Roman"/>
          <w:b/>
          <w:bCs/>
          <w:i/>
          <w:iCs/>
          <w:sz w:val="28"/>
          <w:szCs w:val="28"/>
        </w:rPr>
      </w:pPr>
      <w:r>
        <w:rPr>
          <w:rFonts w:ascii="Times New Roman" w:hAnsi="Times New Roman"/>
          <w:b/>
          <w:bCs/>
          <w:i/>
          <w:iCs/>
          <w:sz w:val="28"/>
          <w:szCs w:val="28"/>
        </w:rPr>
        <w:t>4</w:t>
      </w:r>
      <w:r w:rsidRPr="00142C5F">
        <w:rPr>
          <w:rFonts w:ascii="Times New Roman" w:hAnsi="Times New Roman"/>
          <w:b/>
          <w:bCs/>
          <w:i/>
          <w:iCs/>
          <w:sz w:val="28"/>
          <w:szCs w:val="28"/>
        </w:rPr>
        <w:t xml:space="preserve">.2.Обеспечение условий в </w:t>
      </w:r>
      <w:r>
        <w:rPr>
          <w:rFonts w:ascii="Times New Roman" w:hAnsi="Times New Roman"/>
          <w:b/>
          <w:bCs/>
          <w:i/>
          <w:iCs/>
          <w:sz w:val="28"/>
          <w:szCs w:val="28"/>
        </w:rPr>
        <w:t>Д</w:t>
      </w:r>
      <w:r w:rsidRPr="00142C5F">
        <w:rPr>
          <w:rFonts w:ascii="Times New Roman" w:hAnsi="Times New Roman"/>
          <w:b/>
          <w:bCs/>
          <w:i/>
          <w:iCs/>
          <w:sz w:val="28"/>
          <w:szCs w:val="28"/>
        </w:rPr>
        <w:t>ОО (кадровых, материально-технических, финансовых):</w:t>
      </w:r>
    </w:p>
    <w:p w:rsidR="00245E2A" w:rsidRPr="00142C5F" w:rsidRDefault="00245E2A" w:rsidP="009C035F">
      <w:pPr>
        <w:spacing w:after="0" w:line="240" w:lineRule="auto"/>
        <w:jc w:val="both"/>
        <w:rPr>
          <w:rFonts w:ascii="Times New Roman" w:hAnsi="Times New Roman"/>
          <w:b/>
          <w:bCs/>
          <w:i/>
          <w:iCs/>
          <w:sz w:val="28"/>
          <w:szCs w:val="28"/>
        </w:rPr>
      </w:pPr>
    </w:p>
    <w:tbl>
      <w:tblPr>
        <w:tblW w:w="0" w:type="auto"/>
        <w:tblInd w:w="-459" w:type="dxa"/>
        <w:tblLayout w:type="fixed"/>
        <w:tblLook w:val="0000"/>
      </w:tblPr>
      <w:tblGrid>
        <w:gridCol w:w="696"/>
        <w:gridCol w:w="4200"/>
        <w:gridCol w:w="1110"/>
        <w:gridCol w:w="2130"/>
        <w:gridCol w:w="1899"/>
      </w:tblGrid>
      <w:tr w:rsidR="00245E2A" w:rsidRPr="009E4BDD" w:rsidTr="00C21CF1">
        <w:tc>
          <w:tcPr>
            <w:tcW w:w="10035" w:type="dxa"/>
            <w:gridSpan w:val="5"/>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spacing w:after="0" w:line="240" w:lineRule="auto"/>
              <w:jc w:val="center"/>
            </w:pPr>
            <w:r w:rsidRPr="009E4BDD">
              <w:rPr>
                <w:rFonts w:ascii="Times New Roman" w:hAnsi="Times New Roman"/>
                <w:i/>
                <w:sz w:val="28"/>
                <w:szCs w:val="28"/>
              </w:rPr>
              <w:t>система мер, направленных на создание и использование условий в ОО для реализации задач в летний оздоровительный период в сотрудничестве с родителями воспитанников и социумом</w:t>
            </w:r>
          </w:p>
        </w:tc>
      </w:tr>
      <w:tr w:rsidR="00245E2A" w:rsidRPr="009E4BDD" w:rsidTr="00C21CF1">
        <w:tc>
          <w:tcPr>
            <w:tcW w:w="696" w:type="dxa"/>
            <w:tcBorders>
              <w:top w:val="single" w:sz="4" w:space="0" w:color="000000"/>
              <w:left w:val="single" w:sz="4" w:space="0" w:color="000000"/>
              <w:bottom w:val="single" w:sz="4" w:space="0" w:color="000000"/>
            </w:tcBorders>
          </w:tcPr>
          <w:p w:rsidR="00245E2A" w:rsidRPr="009E4BDD" w:rsidRDefault="00245E2A" w:rsidP="00C21CF1">
            <w:pPr>
              <w:snapToGrid w:val="0"/>
              <w:jc w:val="both"/>
              <w:rPr>
                <w:rFonts w:ascii="Times New Roman" w:hAnsi="Times New Roman"/>
                <w:b/>
                <w:sz w:val="24"/>
                <w:szCs w:val="24"/>
              </w:rPr>
            </w:pPr>
          </w:p>
        </w:tc>
        <w:tc>
          <w:tcPr>
            <w:tcW w:w="9339" w:type="dxa"/>
            <w:gridSpan w:val="4"/>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jc w:val="center"/>
            </w:pPr>
            <w:r w:rsidRPr="009E4BDD">
              <w:rPr>
                <w:rFonts w:ascii="Times New Roman" w:hAnsi="Times New Roman"/>
                <w:b/>
                <w:i/>
                <w:sz w:val="24"/>
                <w:szCs w:val="24"/>
              </w:rPr>
              <w:t>Система работы по обеспечению охраны жизни и  здоровья  детей и сотрудников</w:t>
            </w:r>
          </w:p>
        </w:tc>
      </w:tr>
      <w:tr w:rsidR="00245E2A" w:rsidRPr="009E4BDD" w:rsidTr="00C21CF1">
        <w:tc>
          <w:tcPr>
            <w:tcW w:w="696" w:type="dxa"/>
            <w:tcBorders>
              <w:top w:val="single" w:sz="4" w:space="0" w:color="000000"/>
              <w:left w:val="single" w:sz="4" w:space="0" w:color="000000"/>
              <w:bottom w:val="single" w:sz="4" w:space="0" w:color="000000"/>
            </w:tcBorders>
          </w:tcPr>
          <w:p w:rsidR="00245E2A" w:rsidRPr="009E4BDD" w:rsidRDefault="00245E2A" w:rsidP="00C21CF1">
            <w:pPr>
              <w:snapToGrid w:val="0"/>
              <w:jc w:val="both"/>
              <w:rPr>
                <w:rFonts w:ascii="Times New Roman" w:hAnsi="Times New Roman"/>
                <w:sz w:val="24"/>
                <w:szCs w:val="24"/>
              </w:rPr>
            </w:pPr>
            <w:r w:rsidRPr="009E4BDD">
              <w:rPr>
                <w:rFonts w:ascii="Times New Roman" w:hAnsi="Times New Roman"/>
                <w:sz w:val="24"/>
                <w:szCs w:val="24"/>
              </w:rPr>
              <w:t>№</w:t>
            </w:r>
          </w:p>
        </w:tc>
        <w:tc>
          <w:tcPr>
            <w:tcW w:w="4200" w:type="dxa"/>
            <w:tcBorders>
              <w:top w:val="single" w:sz="4" w:space="0" w:color="000000"/>
              <w:left w:val="single" w:sz="4" w:space="0" w:color="000000"/>
              <w:bottom w:val="single" w:sz="4" w:space="0" w:color="000000"/>
            </w:tcBorders>
          </w:tcPr>
          <w:p w:rsidR="00245E2A" w:rsidRPr="009E4BDD" w:rsidRDefault="00245E2A" w:rsidP="00C21CF1">
            <w:pPr>
              <w:jc w:val="center"/>
              <w:rPr>
                <w:rFonts w:ascii="Times New Roman" w:hAnsi="Times New Roman"/>
                <w:b/>
                <w:sz w:val="24"/>
                <w:szCs w:val="24"/>
              </w:rPr>
            </w:pPr>
            <w:r w:rsidRPr="009E4BDD">
              <w:rPr>
                <w:rFonts w:ascii="Times New Roman" w:hAnsi="Times New Roman"/>
                <w:b/>
                <w:sz w:val="24"/>
                <w:szCs w:val="24"/>
              </w:rPr>
              <w:t>Содержание основной деятельности</w:t>
            </w:r>
          </w:p>
        </w:tc>
        <w:tc>
          <w:tcPr>
            <w:tcW w:w="1110" w:type="dxa"/>
            <w:tcBorders>
              <w:top w:val="single" w:sz="4" w:space="0" w:color="000000"/>
              <w:left w:val="single" w:sz="4" w:space="0" w:color="000000"/>
              <w:bottom w:val="single" w:sz="4" w:space="0" w:color="000000"/>
            </w:tcBorders>
          </w:tcPr>
          <w:p w:rsidR="00245E2A" w:rsidRPr="009E4BDD" w:rsidRDefault="00245E2A" w:rsidP="00C21CF1">
            <w:pPr>
              <w:jc w:val="center"/>
              <w:rPr>
                <w:rFonts w:ascii="Times New Roman" w:hAnsi="Times New Roman"/>
                <w:b/>
                <w:sz w:val="24"/>
                <w:szCs w:val="24"/>
              </w:rPr>
            </w:pPr>
            <w:r w:rsidRPr="009E4BDD">
              <w:rPr>
                <w:rFonts w:ascii="Times New Roman" w:hAnsi="Times New Roman"/>
                <w:b/>
                <w:sz w:val="24"/>
                <w:szCs w:val="24"/>
              </w:rPr>
              <w:t>Сроки</w:t>
            </w:r>
          </w:p>
        </w:tc>
        <w:tc>
          <w:tcPr>
            <w:tcW w:w="2130" w:type="dxa"/>
            <w:tcBorders>
              <w:top w:val="single" w:sz="4" w:space="0" w:color="000000"/>
              <w:left w:val="single" w:sz="4" w:space="0" w:color="000000"/>
              <w:bottom w:val="single" w:sz="4" w:space="0" w:color="000000"/>
            </w:tcBorders>
          </w:tcPr>
          <w:p w:rsidR="00245E2A" w:rsidRPr="009E4BDD" w:rsidRDefault="00245E2A" w:rsidP="00C21CF1">
            <w:pPr>
              <w:jc w:val="center"/>
              <w:rPr>
                <w:rFonts w:ascii="Times New Roman" w:hAnsi="Times New Roman"/>
                <w:b/>
                <w:sz w:val="24"/>
                <w:szCs w:val="24"/>
              </w:rPr>
            </w:pPr>
            <w:r w:rsidRPr="009E4BDD">
              <w:rPr>
                <w:rFonts w:ascii="Times New Roman" w:hAnsi="Times New Roman"/>
                <w:b/>
                <w:sz w:val="24"/>
                <w:szCs w:val="24"/>
              </w:rPr>
              <w:t>Ответственные</w:t>
            </w:r>
          </w:p>
        </w:tc>
        <w:tc>
          <w:tcPr>
            <w:tcW w:w="1899" w:type="dxa"/>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jc w:val="center"/>
            </w:pPr>
            <w:r w:rsidRPr="009E4BDD">
              <w:rPr>
                <w:rFonts w:ascii="Times New Roman" w:hAnsi="Times New Roman"/>
                <w:b/>
                <w:sz w:val="24"/>
                <w:szCs w:val="24"/>
              </w:rPr>
              <w:t>Формы отчётности</w:t>
            </w:r>
          </w:p>
        </w:tc>
      </w:tr>
      <w:tr w:rsidR="00245E2A" w:rsidRPr="009E4BDD" w:rsidTr="00C21CF1">
        <w:tc>
          <w:tcPr>
            <w:tcW w:w="696" w:type="dxa"/>
            <w:tcBorders>
              <w:top w:val="single" w:sz="4" w:space="0" w:color="000000"/>
              <w:left w:val="single" w:sz="4" w:space="0" w:color="000000"/>
              <w:bottom w:val="single" w:sz="4" w:space="0" w:color="000000"/>
            </w:tcBorders>
          </w:tcPr>
          <w:p w:rsidR="00245E2A" w:rsidRPr="009E4BDD" w:rsidRDefault="00245E2A" w:rsidP="00C21CF1">
            <w:pPr>
              <w:jc w:val="both"/>
              <w:rPr>
                <w:rFonts w:ascii="Times New Roman" w:hAnsi="Times New Roman"/>
                <w:sz w:val="24"/>
                <w:szCs w:val="24"/>
              </w:rPr>
            </w:pPr>
            <w:r w:rsidRPr="009E4BDD">
              <w:rPr>
                <w:rFonts w:ascii="Times New Roman" w:hAnsi="Times New Roman"/>
                <w:sz w:val="24"/>
                <w:szCs w:val="24"/>
              </w:rPr>
              <w:t>1.</w:t>
            </w:r>
          </w:p>
        </w:tc>
        <w:tc>
          <w:tcPr>
            <w:tcW w:w="4200" w:type="dxa"/>
            <w:tcBorders>
              <w:top w:val="single" w:sz="4" w:space="0" w:color="000000"/>
              <w:left w:val="single" w:sz="4" w:space="0" w:color="000000"/>
              <w:bottom w:val="single" w:sz="4" w:space="0" w:color="000000"/>
            </w:tcBorders>
          </w:tcPr>
          <w:p w:rsidR="00245E2A" w:rsidRPr="009E4BDD" w:rsidRDefault="00245E2A" w:rsidP="007F0514">
            <w:pPr>
              <w:spacing w:after="0" w:line="240" w:lineRule="auto"/>
              <w:jc w:val="both"/>
              <w:rPr>
                <w:rFonts w:ascii="Times New Roman" w:hAnsi="Times New Roman"/>
                <w:sz w:val="24"/>
                <w:szCs w:val="24"/>
              </w:rPr>
            </w:pPr>
            <w:r w:rsidRPr="009E4BDD">
              <w:rPr>
                <w:rFonts w:ascii="Times New Roman" w:hAnsi="Times New Roman"/>
                <w:sz w:val="24"/>
                <w:szCs w:val="24"/>
              </w:rPr>
              <w:t>Подготовка приказа «Об организации работы в летний оздоровительный период 202</w:t>
            </w:r>
            <w:r>
              <w:rPr>
                <w:rFonts w:ascii="Times New Roman" w:hAnsi="Times New Roman"/>
                <w:sz w:val="24"/>
                <w:szCs w:val="24"/>
              </w:rPr>
              <w:t>4</w:t>
            </w:r>
            <w:r w:rsidRPr="009E4BDD">
              <w:rPr>
                <w:rFonts w:ascii="Times New Roman" w:hAnsi="Times New Roman"/>
                <w:sz w:val="24"/>
                <w:szCs w:val="24"/>
              </w:rPr>
              <w:t xml:space="preserve"> года»</w:t>
            </w:r>
          </w:p>
        </w:tc>
        <w:tc>
          <w:tcPr>
            <w:tcW w:w="1110" w:type="dxa"/>
            <w:tcBorders>
              <w:top w:val="single" w:sz="4" w:space="0" w:color="000000"/>
              <w:left w:val="single" w:sz="4" w:space="0" w:color="000000"/>
              <w:bottom w:val="single" w:sz="4" w:space="0" w:color="000000"/>
            </w:tcBorders>
          </w:tcPr>
          <w:p w:rsidR="00245E2A" w:rsidRPr="009E4BDD" w:rsidRDefault="00245E2A" w:rsidP="00C21CF1">
            <w:pPr>
              <w:jc w:val="both"/>
              <w:rPr>
                <w:rFonts w:ascii="Times New Roman" w:hAnsi="Times New Roman"/>
                <w:b/>
                <w:sz w:val="24"/>
                <w:szCs w:val="24"/>
              </w:rPr>
            </w:pPr>
            <w:r w:rsidRPr="009E4BDD">
              <w:rPr>
                <w:rFonts w:ascii="Times New Roman" w:hAnsi="Times New Roman"/>
                <w:b/>
                <w:sz w:val="24"/>
                <w:szCs w:val="24"/>
              </w:rPr>
              <w:t xml:space="preserve">Май </w:t>
            </w:r>
          </w:p>
        </w:tc>
        <w:tc>
          <w:tcPr>
            <w:tcW w:w="2130" w:type="dxa"/>
            <w:tcBorders>
              <w:top w:val="single" w:sz="4" w:space="0" w:color="000000"/>
              <w:left w:val="single" w:sz="4" w:space="0" w:color="000000"/>
              <w:bottom w:val="single" w:sz="4" w:space="0" w:color="000000"/>
            </w:tcBorders>
          </w:tcPr>
          <w:p w:rsidR="00245E2A" w:rsidRPr="009E4BDD" w:rsidRDefault="00245E2A" w:rsidP="00C21CF1">
            <w:pPr>
              <w:jc w:val="both"/>
              <w:rPr>
                <w:rFonts w:ascii="Times New Roman" w:hAnsi="Times New Roman"/>
                <w:sz w:val="24"/>
                <w:szCs w:val="24"/>
              </w:rPr>
            </w:pPr>
            <w:r w:rsidRPr="009E4BDD">
              <w:rPr>
                <w:rFonts w:ascii="Times New Roman" w:hAnsi="Times New Roman"/>
                <w:sz w:val="24"/>
                <w:szCs w:val="24"/>
              </w:rPr>
              <w:t>заведующий</w:t>
            </w:r>
          </w:p>
        </w:tc>
        <w:tc>
          <w:tcPr>
            <w:tcW w:w="1899" w:type="dxa"/>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jc w:val="both"/>
            </w:pPr>
            <w:r w:rsidRPr="009E4BDD">
              <w:rPr>
                <w:rFonts w:ascii="Times New Roman" w:hAnsi="Times New Roman"/>
                <w:sz w:val="24"/>
                <w:szCs w:val="24"/>
              </w:rPr>
              <w:t>приказ</w:t>
            </w:r>
          </w:p>
        </w:tc>
      </w:tr>
      <w:tr w:rsidR="00245E2A" w:rsidRPr="009E4BDD" w:rsidTr="00C21CF1">
        <w:tc>
          <w:tcPr>
            <w:tcW w:w="696" w:type="dxa"/>
            <w:tcBorders>
              <w:top w:val="single" w:sz="4" w:space="0" w:color="000000"/>
              <w:left w:val="single" w:sz="4" w:space="0" w:color="000000"/>
              <w:bottom w:val="single" w:sz="4" w:space="0" w:color="000000"/>
            </w:tcBorders>
          </w:tcPr>
          <w:p w:rsidR="00245E2A" w:rsidRPr="009E4BDD" w:rsidRDefault="00245E2A" w:rsidP="00C21CF1">
            <w:pPr>
              <w:jc w:val="both"/>
              <w:rPr>
                <w:rFonts w:ascii="Times New Roman" w:hAnsi="Times New Roman"/>
                <w:sz w:val="24"/>
                <w:szCs w:val="24"/>
              </w:rPr>
            </w:pPr>
            <w:r w:rsidRPr="009E4BDD">
              <w:rPr>
                <w:rFonts w:ascii="Times New Roman" w:hAnsi="Times New Roman"/>
                <w:sz w:val="24"/>
                <w:szCs w:val="24"/>
              </w:rPr>
              <w:t>2.</w:t>
            </w:r>
          </w:p>
        </w:tc>
        <w:tc>
          <w:tcPr>
            <w:tcW w:w="4200" w:type="dxa"/>
            <w:tcBorders>
              <w:top w:val="single" w:sz="4" w:space="0" w:color="000000"/>
              <w:left w:val="single" w:sz="4" w:space="0" w:color="000000"/>
              <w:bottom w:val="single" w:sz="4" w:space="0" w:color="000000"/>
            </w:tcBorders>
          </w:tcPr>
          <w:p w:rsidR="00245E2A" w:rsidRPr="009E4BDD" w:rsidRDefault="00245E2A" w:rsidP="007F0514">
            <w:pPr>
              <w:spacing w:after="0" w:line="240" w:lineRule="auto"/>
              <w:jc w:val="both"/>
              <w:rPr>
                <w:rFonts w:ascii="Times New Roman" w:hAnsi="Times New Roman"/>
                <w:sz w:val="24"/>
                <w:szCs w:val="24"/>
              </w:rPr>
            </w:pPr>
            <w:r w:rsidRPr="009E4BDD">
              <w:rPr>
                <w:rFonts w:ascii="Times New Roman" w:hAnsi="Times New Roman"/>
                <w:sz w:val="24"/>
                <w:szCs w:val="24"/>
              </w:rPr>
              <w:t xml:space="preserve">Ведение официального сайта, </w:t>
            </w:r>
            <w:r w:rsidRPr="009E4BDD">
              <w:t xml:space="preserve"> </w:t>
            </w:r>
            <w:r w:rsidRPr="009E4BDD">
              <w:rPr>
                <w:rFonts w:ascii="Times New Roman" w:hAnsi="Times New Roman"/>
                <w:sz w:val="24"/>
                <w:szCs w:val="24"/>
              </w:rPr>
              <w:t>страниц в ВК, освещение мероприятий в ЛОП</w:t>
            </w:r>
          </w:p>
        </w:tc>
        <w:tc>
          <w:tcPr>
            <w:tcW w:w="1110" w:type="dxa"/>
            <w:tcBorders>
              <w:top w:val="single" w:sz="4" w:space="0" w:color="000000"/>
              <w:left w:val="single" w:sz="4" w:space="0" w:color="000000"/>
              <w:bottom w:val="single" w:sz="4" w:space="0" w:color="000000"/>
            </w:tcBorders>
          </w:tcPr>
          <w:p w:rsidR="00245E2A" w:rsidRPr="009E4BDD" w:rsidRDefault="00245E2A" w:rsidP="00C21CF1">
            <w:pPr>
              <w:jc w:val="both"/>
              <w:rPr>
                <w:rFonts w:ascii="Times New Roman" w:hAnsi="Times New Roman"/>
                <w:b/>
                <w:sz w:val="24"/>
                <w:szCs w:val="24"/>
              </w:rPr>
            </w:pPr>
            <w:r w:rsidRPr="009E4BDD">
              <w:rPr>
                <w:rFonts w:ascii="Times New Roman" w:hAnsi="Times New Roman"/>
                <w:b/>
                <w:sz w:val="24"/>
                <w:szCs w:val="24"/>
              </w:rPr>
              <w:t>Июнь-август</w:t>
            </w:r>
          </w:p>
        </w:tc>
        <w:tc>
          <w:tcPr>
            <w:tcW w:w="2130" w:type="dxa"/>
            <w:tcBorders>
              <w:top w:val="single" w:sz="4" w:space="0" w:color="000000"/>
              <w:left w:val="single" w:sz="4" w:space="0" w:color="000000"/>
              <w:bottom w:val="single" w:sz="4" w:space="0" w:color="000000"/>
            </w:tcBorders>
          </w:tcPr>
          <w:p w:rsidR="00245E2A" w:rsidRPr="009E4BDD" w:rsidRDefault="00245E2A" w:rsidP="00C21CF1">
            <w:pPr>
              <w:jc w:val="both"/>
              <w:rPr>
                <w:rFonts w:ascii="Times New Roman" w:hAnsi="Times New Roman"/>
                <w:sz w:val="24"/>
                <w:szCs w:val="24"/>
              </w:rPr>
            </w:pPr>
            <w:r w:rsidRPr="009E4BDD">
              <w:rPr>
                <w:rFonts w:ascii="Times New Roman" w:hAnsi="Times New Roman"/>
                <w:sz w:val="24"/>
                <w:szCs w:val="24"/>
              </w:rPr>
              <w:t>Старший воспитатель</w:t>
            </w:r>
          </w:p>
        </w:tc>
        <w:tc>
          <w:tcPr>
            <w:tcW w:w="1899" w:type="dxa"/>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jc w:val="both"/>
              <w:rPr>
                <w:rFonts w:ascii="Times New Roman" w:hAnsi="Times New Roman"/>
                <w:sz w:val="24"/>
                <w:szCs w:val="24"/>
              </w:rPr>
            </w:pPr>
            <w:r w:rsidRPr="009E4BDD">
              <w:rPr>
                <w:rFonts w:ascii="Times New Roman" w:hAnsi="Times New Roman"/>
                <w:sz w:val="24"/>
                <w:szCs w:val="24"/>
              </w:rPr>
              <w:t>отчет</w:t>
            </w:r>
          </w:p>
        </w:tc>
      </w:tr>
      <w:tr w:rsidR="00245E2A" w:rsidRPr="009E4BDD" w:rsidTr="00C21CF1">
        <w:tc>
          <w:tcPr>
            <w:tcW w:w="696" w:type="dxa"/>
            <w:tcBorders>
              <w:top w:val="single" w:sz="4" w:space="0" w:color="000000"/>
              <w:left w:val="single" w:sz="4" w:space="0" w:color="000000"/>
              <w:bottom w:val="single" w:sz="4" w:space="0" w:color="000000"/>
            </w:tcBorders>
          </w:tcPr>
          <w:p w:rsidR="00245E2A" w:rsidRPr="009E4BDD" w:rsidRDefault="00245E2A" w:rsidP="00C21CF1">
            <w:pPr>
              <w:jc w:val="both"/>
              <w:rPr>
                <w:rFonts w:ascii="Times New Roman" w:hAnsi="Times New Roman"/>
                <w:sz w:val="24"/>
                <w:szCs w:val="24"/>
              </w:rPr>
            </w:pPr>
            <w:r w:rsidRPr="009E4BDD">
              <w:rPr>
                <w:rFonts w:ascii="Times New Roman" w:hAnsi="Times New Roman"/>
                <w:sz w:val="24"/>
                <w:szCs w:val="24"/>
              </w:rPr>
              <w:t>3.</w:t>
            </w:r>
          </w:p>
        </w:tc>
        <w:tc>
          <w:tcPr>
            <w:tcW w:w="4200" w:type="dxa"/>
            <w:tcBorders>
              <w:top w:val="single" w:sz="4" w:space="0" w:color="000000"/>
              <w:left w:val="single" w:sz="4" w:space="0" w:color="000000"/>
              <w:bottom w:val="single" w:sz="4" w:space="0" w:color="000000"/>
            </w:tcBorders>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Выполнение плана  физкультурно-оздоровительной и профилактической работы в ЛОП </w:t>
            </w:r>
          </w:p>
        </w:tc>
        <w:tc>
          <w:tcPr>
            <w:tcW w:w="1110" w:type="dxa"/>
            <w:tcBorders>
              <w:top w:val="single" w:sz="4" w:space="0" w:color="000000"/>
              <w:left w:val="single" w:sz="4" w:space="0" w:color="000000"/>
              <w:bottom w:val="single" w:sz="4" w:space="0" w:color="000000"/>
            </w:tcBorders>
          </w:tcPr>
          <w:p w:rsidR="00245E2A" w:rsidRPr="009E4BDD" w:rsidRDefault="00245E2A" w:rsidP="00C21CF1">
            <w:pPr>
              <w:jc w:val="both"/>
              <w:rPr>
                <w:rFonts w:ascii="Times New Roman" w:hAnsi="Times New Roman"/>
                <w:b/>
                <w:sz w:val="24"/>
                <w:szCs w:val="24"/>
              </w:rPr>
            </w:pPr>
            <w:r w:rsidRPr="009E4BDD">
              <w:rPr>
                <w:rFonts w:ascii="Times New Roman" w:hAnsi="Times New Roman"/>
                <w:b/>
                <w:sz w:val="24"/>
                <w:szCs w:val="24"/>
              </w:rPr>
              <w:t>Июнь -август</w:t>
            </w:r>
          </w:p>
        </w:tc>
        <w:tc>
          <w:tcPr>
            <w:tcW w:w="2130" w:type="dxa"/>
            <w:tcBorders>
              <w:top w:val="single" w:sz="4" w:space="0" w:color="000000"/>
              <w:left w:val="single" w:sz="4" w:space="0" w:color="000000"/>
              <w:bottom w:val="single" w:sz="4" w:space="0" w:color="000000"/>
            </w:tcBorders>
          </w:tcPr>
          <w:p w:rsidR="00245E2A" w:rsidRPr="009E4BDD" w:rsidRDefault="00245E2A" w:rsidP="00C21CF1">
            <w:pPr>
              <w:jc w:val="both"/>
              <w:rPr>
                <w:rFonts w:ascii="Times New Roman" w:hAnsi="Times New Roman"/>
                <w:sz w:val="24"/>
                <w:szCs w:val="24"/>
              </w:rPr>
            </w:pPr>
            <w:r w:rsidRPr="009E4BDD">
              <w:rPr>
                <w:rFonts w:ascii="Times New Roman" w:hAnsi="Times New Roman"/>
                <w:sz w:val="24"/>
                <w:szCs w:val="24"/>
              </w:rPr>
              <w:t>медсестра</w:t>
            </w:r>
          </w:p>
        </w:tc>
        <w:tc>
          <w:tcPr>
            <w:tcW w:w="1899" w:type="dxa"/>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jc w:val="both"/>
              <w:rPr>
                <w:rFonts w:ascii="Times New Roman" w:hAnsi="Times New Roman"/>
                <w:sz w:val="24"/>
                <w:szCs w:val="24"/>
              </w:rPr>
            </w:pPr>
            <w:r w:rsidRPr="009E4BDD">
              <w:rPr>
                <w:rFonts w:ascii="Times New Roman" w:hAnsi="Times New Roman"/>
                <w:sz w:val="24"/>
                <w:szCs w:val="24"/>
              </w:rPr>
              <w:t>отчет</w:t>
            </w:r>
          </w:p>
        </w:tc>
      </w:tr>
      <w:tr w:rsidR="00245E2A" w:rsidRPr="009E4BDD" w:rsidTr="00C21CF1">
        <w:tc>
          <w:tcPr>
            <w:tcW w:w="696" w:type="dxa"/>
            <w:tcBorders>
              <w:top w:val="single" w:sz="4" w:space="0" w:color="000000"/>
              <w:left w:val="single" w:sz="4" w:space="0" w:color="000000"/>
              <w:bottom w:val="single" w:sz="4" w:space="0" w:color="000000"/>
            </w:tcBorders>
          </w:tcPr>
          <w:p w:rsidR="00245E2A" w:rsidRPr="009E4BDD" w:rsidRDefault="00245E2A" w:rsidP="00C21CF1">
            <w:pPr>
              <w:jc w:val="both"/>
              <w:rPr>
                <w:rFonts w:ascii="Times New Roman" w:hAnsi="Times New Roman"/>
                <w:sz w:val="24"/>
                <w:szCs w:val="24"/>
              </w:rPr>
            </w:pPr>
            <w:r w:rsidRPr="009E4BDD">
              <w:rPr>
                <w:rFonts w:ascii="Times New Roman" w:hAnsi="Times New Roman"/>
                <w:sz w:val="24"/>
                <w:szCs w:val="24"/>
              </w:rPr>
              <w:t>4.</w:t>
            </w:r>
          </w:p>
        </w:tc>
        <w:tc>
          <w:tcPr>
            <w:tcW w:w="4200" w:type="dxa"/>
            <w:tcBorders>
              <w:top w:val="single" w:sz="4" w:space="0" w:color="000000"/>
              <w:left w:val="single" w:sz="4" w:space="0" w:color="000000"/>
              <w:bottom w:val="single" w:sz="4" w:space="0" w:color="000000"/>
            </w:tcBorders>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Обеспечение безопасности детей и сотрудников ДОО  в соответствии с планом ежегодных мероприятий </w:t>
            </w:r>
          </w:p>
        </w:tc>
        <w:tc>
          <w:tcPr>
            <w:tcW w:w="1110" w:type="dxa"/>
            <w:tcBorders>
              <w:top w:val="single" w:sz="4" w:space="0" w:color="000000"/>
              <w:left w:val="single" w:sz="4" w:space="0" w:color="000000"/>
              <w:bottom w:val="single" w:sz="4" w:space="0" w:color="000000"/>
            </w:tcBorders>
          </w:tcPr>
          <w:p w:rsidR="00245E2A" w:rsidRPr="009E4BDD" w:rsidRDefault="00245E2A" w:rsidP="00C21CF1">
            <w:pPr>
              <w:jc w:val="both"/>
              <w:rPr>
                <w:rFonts w:ascii="Times New Roman" w:hAnsi="Times New Roman"/>
                <w:b/>
                <w:sz w:val="24"/>
                <w:szCs w:val="24"/>
              </w:rPr>
            </w:pPr>
            <w:r w:rsidRPr="009E4BDD">
              <w:rPr>
                <w:rFonts w:ascii="Times New Roman" w:hAnsi="Times New Roman"/>
                <w:b/>
                <w:sz w:val="24"/>
                <w:szCs w:val="24"/>
              </w:rPr>
              <w:t>Июнь -август</w:t>
            </w:r>
          </w:p>
        </w:tc>
        <w:tc>
          <w:tcPr>
            <w:tcW w:w="2130" w:type="dxa"/>
            <w:tcBorders>
              <w:top w:val="single" w:sz="4" w:space="0" w:color="000000"/>
              <w:left w:val="single" w:sz="4" w:space="0" w:color="000000"/>
              <w:bottom w:val="single" w:sz="4" w:space="0" w:color="000000"/>
            </w:tcBorders>
          </w:tcPr>
          <w:p w:rsidR="00245E2A" w:rsidRPr="009E4BDD" w:rsidRDefault="00245E2A" w:rsidP="00C21CF1">
            <w:pPr>
              <w:jc w:val="both"/>
              <w:rPr>
                <w:rFonts w:ascii="Times New Roman" w:hAnsi="Times New Roman"/>
                <w:sz w:val="24"/>
                <w:szCs w:val="24"/>
              </w:rPr>
            </w:pPr>
            <w:r w:rsidRPr="009E4BDD">
              <w:rPr>
                <w:rFonts w:ascii="Times New Roman" w:hAnsi="Times New Roman"/>
                <w:sz w:val="24"/>
                <w:szCs w:val="24"/>
              </w:rPr>
              <w:t>Зам.зав по АХР</w:t>
            </w:r>
          </w:p>
        </w:tc>
        <w:tc>
          <w:tcPr>
            <w:tcW w:w="1899" w:type="dxa"/>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jc w:val="both"/>
              <w:rPr>
                <w:rFonts w:ascii="Times New Roman" w:hAnsi="Times New Roman"/>
                <w:sz w:val="24"/>
                <w:szCs w:val="24"/>
              </w:rPr>
            </w:pPr>
            <w:r w:rsidRPr="009E4BDD">
              <w:rPr>
                <w:rFonts w:ascii="Times New Roman" w:hAnsi="Times New Roman"/>
                <w:sz w:val="24"/>
                <w:szCs w:val="24"/>
              </w:rPr>
              <w:t>отчет</w:t>
            </w:r>
          </w:p>
        </w:tc>
      </w:tr>
    </w:tbl>
    <w:p w:rsidR="00245E2A" w:rsidRPr="00931789" w:rsidRDefault="00245E2A" w:rsidP="009C035F">
      <w:pPr>
        <w:jc w:val="center"/>
        <w:rPr>
          <w:rFonts w:ascii="Times New Roman" w:hAnsi="Times New Roman"/>
          <w:b/>
          <w:color w:val="FF0000"/>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2367"/>
        <w:gridCol w:w="2878"/>
      </w:tblGrid>
      <w:tr w:rsidR="00245E2A" w:rsidRPr="009E4BDD" w:rsidTr="00C21CF1">
        <w:tc>
          <w:tcPr>
            <w:tcW w:w="10030" w:type="dxa"/>
            <w:gridSpan w:val="3"/>
          </w:tcPr>
          <w:p w:rsidR="00245E2A" w:rsidRPr="009E4BDD" w:rsidRDefault="00245E2A" w:rsidP="00C21CF1">
            <w:pPr>
              <w:spacing w:after="0" w:line="240" w:lineRule="auto"/>
              <w:jc w:val="center"/>
              <w:rPr>
                <w:rFonts w:ascii="Times New Roman" w:hAnsi="Times New Roman"/>
                <w:b/>
                <w:bCs/>
                <w:i/>
                <w:sz w:val="24"/>
                <w:szCs w:val="24"/>
              </w:rPr>
            </w:pPr>
            <w:r w:rsidRPr="009E4BDD">
              <w:rPr>
                <w:rFonts w:ascii="Times New Roman" w:hAnsi="Times New Roman"/>
                <w:b/>
                <w:bCs/>
                <w:i/>
                <w:sz w:val="24"/>
                <w:szCs w:val="24"/>
              </w:rPr>
              <w:t>Взаимосвязь дошкольной образовательной организации с семьей, школой и другими организациями</w:t>
            </w:r>
          </w:p>
        </w:tc>
      </w:tr>
      <w:tr w:rsidR="00245E2A" w:rsidRPr="009E4BDD" w:rsidTr="00C21CF1">
        <w:tc>
          <w:tcPr>
            <w:tcW w:w="4785" w:type="dxa"/>
          </w:tcPr>
          <w:p w:rsidR="00245E2A" w:rsidRPr="009E4BDD" w:rsidRDefault="00245E2A" w:rsidP="00C21CF1">
            <w:pPr>
              <w:spacing w:after="0" w:line="240" w:lineRule="auto"/>
              <w:rPr>
                <w:rFonts w:ascii="Times New Roman" w:hAnsi="Times New Roman"/>
                <w:b/>
                <w:i/>
                <w:sz w:val="24"/>
                <w:szCs w:val="24"/>
                <w:lang w:eastAsia="ru-RU"/>
              </w:rPr>
            </w:pPr>
            <w:r w:rsidRPr="009E4BDD">
              <w:rPr>
                <w:rFonts w:ascii="Times New Roman" w:hAnsi="Times New Roman"/>
                <w:b/>
                <w:i/>
                <w:sz w:val="24"/>
                <w:szCs w:val="24"/>
                <w:lang w:eastAsia="ru-RU"/>
              </w:rPr>
              <w:t>взаимодействие  с родителями</w:t>
            </w:r>
          </w:p>
        </w:tc>
        <w:tc>
          <w:tcPr>
            <w:tcW w:w="2367"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Ответственные, сроки</w:t>
            </w:r>
          </w:p>
        </w:tc>
        <w:tc>
          <w:tcPr>
            <w:tcW w:w="2878"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Формы отчётности</w:t>
            </w:r>
          </w:p>
        </w:tc>
      </w:tr>
      <w:tr w:rsidR="00245E2A" w:rsidRPr="009E4BDD" w:rsidTr="00C21CF1">
        <w:tc>
          <w:tcPr>
            <w:tcW w:w="4785"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Стендовые консультации в соответствии с тематикой недель</w:t>
            </w:r>
          </w:p>
        </w:tc>
        <w:tc>
          <w:tcPr>
            <w:tcW w:w="2367" w:type="dxa"/>
          </w:tcPr>
          <w:p w:rsidR="00245E2A" w:rsidRPr="009E4BDD" w:rsidRDefault="00245E2A" w:rsidP="00C21CF1">
            <w:pPr>
              <w:spacing w:after="0" w:line="240" w:lineRule="auto"/>
              <w:rPr>
                <w:rFonts w:ascii="Times New Roman" w:hAnsi="Times New Roman"/>
                <w:b/>
                <w:sz w:val="24"/>
                <w:szCs w:val="24"/>
              </w:rPr>
            </w:pPr>
            <w:r w:rsidRPr="009E4BDD">
              <w:rPr>
                <w:rFonts w:ascii="Times New Roman" w:hAnsi="Times New Roman"/>
                <w:b/>
                <w:sz w:val="24"/>
                <w:szCs w:val="24"/>
              </w:rPr>
              <w:t>Июнь - август</w:t>
            </w:r>
          </w:p>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старший воспитатель</w:t>
            </w:r>
          </w:p>
        </w:tc>
        <w:tc>
          <w:tcPr>
            <w:tcW w:w="2878"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Справка по итогам летнего оздоровительного периода</w:t>
            </w:r>
          </w:p>
        </w:tc>
      </w:tr>
      <w:tr w:rsidR="00245E2A" w:rsidRPr="009E4BDD" w:rsidTr="00C21CF1">
        <w:tc>
          <w:tcPr>
            <w:tcW w:w="4785"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Устный журнал «Первые дни в детском саду»  для родителей вновь поступивших детей.</w:t>
            </w:r>
          </w:p>
        </w:tc>
        <w:tc>
          <w:tcPr>
            <w:tcW w:w="2367" w:type="dxa"/>
          </w:tcPr>
          <w:p w:rsidR="00245E2A" w:rsidRPr="009E4BDD" w:rsidRDefault="00245E2A" w:rsidP="00C21CF1">
            <w:pPr>
              <w:spacing w:after="0" w:line="240" w:lineRule="auto"/>
              <w:rPr>
                <w:rFonts w:ascii="Times New Roman" w:hAnsi="Times New Roman"/>
                <w:b/>
                <w:sz w:val="24"/>
                <w:szCs w:val="24"/>
              </w:rPr>
            </w:pPr>
            <w:r w:rsidRPr="009E4BDD">
              <w:rPr>
                <w:rFonts w:ascii="Times New Roman" w:hAnsi="Times New Roman"/>
                <w:b/>
                <w:sz w:val="24"/>
                <w:szCs w:val="24"/>
              </w:rPr>
              <w:t>Август</w:t>
            </w:r>
          </w:p>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старший воспитатель</w:t>
            </w:r>
          </w:p>
        </w:tc>
        <w:tc>
          <w:tcPr>
            <w:tcW w:w="2878"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фотоотчёт</w:t>
            </w:r>
          </w:p>
        </w:tc>
      </w:tr>
      <w:tr w:rsidR="00245E2A" w:rsidRPr="009E4BDD" w:rsidTr="00C21CF1">
        <w:tc>
          <w:tcPr>
            <w:tcW w:w="4785"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Газета для родителей «Летний калейдоскоп».</w:t>
            </w:r>
          </w:p>
        </w:tc>
        <w:tc>
          <w:tcPr>
            <w:tcW w:w="2367"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В течение летнего оздоровительного периода</w:t>
            </w:r>
          </w:p>
        </w:tc>
        <w:tc>
          <w:tcPr>
            <w:tcW w:w="2878" w:type="dxa"/>
          </w:tcPr>
          <w:p w:rsidR="00245E2A" w:rsidRPr="009E4BDD" w:rsidRDefault="00245E2A" w:rsidP="00C21CF1">
            <w:pPr>
              <w:spacing w:after="0" w:line="240" w:lineRule="auto"/>
              <w:jc w:val="center"/>
            </w:pPr>
            <w:r w:rsidRPr="009E4BDD">
              <w:rPr>
                <w:rFonts w:ascii="Times New Roman" w:hAnsi="Times New Roman"/>
              </w:rPr>
              <w:t>фотоотчёт</w:t>
            </w:r>
          </w:p>
        </w:tc>
      </w:tr>
      <w:tr w:rsidR="00245E2A" w:rsidRPr="009E4BDD" w:rsidTr="00C21CF1">
        <w:tc>
          <w:tcPr>
            <w:tcW w:w="4785" w:type="dxa"/>
          </w:tcPr>
          <w:p w:rsidR="00245E2A" w:rsidRPr="009E4BDD" w:rsidRDefault="00245E2A" w:rsidP="00C21CF1">
            <w:pPr>
              <w:shd w:val="clear" w:color="auto" w:fill="FFFFFF"/>
              <w:spacing w:after="0" w:line="240" w:lineRule="auto"/>
              <w:jc w:val="both"/>
              <w:textAlignment w:val="baseline"/>
              <w:rPr>
                <w:rFonts w:ascii="Times New Roman" w:hAnsi="Times New Roman"/>
                <w:bCs/>
                <w:sz w:val="24"/>
                <w:szCs w:val="24"/>
                <w:bdr w:val="none" w:sz="0" w:space="0" w:color="auto" w:frame="1"/>
                <w:lang w:eastAsia="ru-RU"/>
              </w:rPr>
            </w:pPr>
            <w:r w:rsidRPr="009E4BDD">
              <w:rPr>
                <w:rFonts w:ascii="Times New Roman" w:hAnsi="Times New Roman"/>
                <w:bCs/>
                <w:sz w:val="24"/>
                <w:szCs w:val="24"/>
                <w:bdr w:val="none" w:sz="0" w:space="0" w:color="auto" w:frame="1"/>
                <w:lang w:eastAsia="ru-RU"/>
              </w:rPr>
              <w:t>Конкурс семейных работ из бросового материала «Вторая жизнь упаковки»</w:t>
            </w:r>
          </w:p>
        </w:tc>
        <w:tc>
          <w:tcPr>
            <w:tcW w:w="2367" w:type="dxa"/>
          </w:tcPr>
          <w:p w:rsidR="00245E2A" w:rsidRPr="009E4BDD" w:rsidRDefault="00245E2A" w:rsidP="00C21CF1">
            <w:pPr>
              <w:spacing w:after="0" w:line="240" w:lineRule="auto"/>
              <w:rPr>
                <w:rFonts w:ascii="Times New Roman" w:hAnsi="Times New Roman"/>
                <w:b/>
                <w:sz w:val="24"/>
                <w:szCs w:val="24"/>
              </w:rPr>
            </w:pPr>
            <w:r w:rsidRPr="009E4BDD">
              <w:rPr>
                <w:rFonts w:ascii="Times New Roman" w:hAnsi="Times New Roman"/>
                <w:b/>
                <w:sz w:val="24"/>
                <w:szCs w:val="24"/>
              </w:rPr>
              <w:t>Июнь</w:t>
            </w:r>
          </w:p>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старший воспитатель</w:t>
            </w:r>
          </w:p>
        </w:tc>
        <w:tc>
          <w:tcPr>
            <w:tcW w:w="2878" w:type="dxa"/>
          </w:tcPr>
          <w:p w:rsidR="00245E2A" w:rsidRPr="009E4BDD" w:rsidRDefault="00245E2A" w:rsidP="00C21CF1">
            <w:pPr>
              <w:spacing w:after="0" w:line="240" w:lineRule="auto"/>
              <w:jc w:val="center"/>
            </w:pPr>
            <w:r w:rsidRPr="009E4BDD">
              <w:rPr>
                <w:rFonts w:ascii="Times New Roman" w:hAnsi="Times New Roman"/>
                <w:bCs/>
                <w:sz w:val="24"/>
                <w:szCs w:val="24"/>
                <w:lang w:eastAsia="ru-RU"/>
              </w:rPr>
              <w:t>справка</w:t>
            </w:r>
          </w:p>
        </w:tc>
      </w:tr>
      <w:tr w:rsidR="00245E2A" w:rsidRPr="009E4BDD" w:rsidTr="00C21CF1">
        <w:tc>
          <w:tcPr>
            <w:tcW w:w="4785"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 xml:space="preserve">Летний интернет  марафон  по подготовке детей и родителей к детскому саду </w:t>
            </w:r>
          </w:p>
        </w:tc>
        <w:tc>
          <w:tcPr>
            <w:tcW w:w="2367" w:type="dxa"/>
          </w:tcPr>
          <w:p w:rsidR="00245E2A" w:rsidRPr="009E4BDD" w:rsidRDefault="00245E2A" w:rsidP="00C21CF1">
            <w:pPr>
              <w:spacing w:after="0" w:line="240" w:lineRule="auto"/>
              <w:rPr>
                <w:rFonts w:ascii="Times New Roman" w:hAnsi="Times New Roman"/>
                <w:b/>
                <w:sz w:val="24"/>
                <w:szCs w:val="24"/>
              </w:rPr>
            </w:pPr>
            <w:r w:rsidRPr="009E4BDD">
              <w:rPr>
                <w:rFonts w:ascii="Times New Roman" w:hAnsi="Times New Roman"/>
                <w:b/>
                <w:sz w:val="24"/>
                <w:szCs w:val="24"/>
              </w:rPr>
              <w:t>Август</w:t>
            </w:r>
          </w:p>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 xml:space="preserve">педагог-психолог </w:t>
            </w:r>
          </w:p>
        </w:tc>
        <w:tc>
          <w:tcPr>
            <w:tcW w:w="2878" w:type="dxa"/>
          </w:tcPr>
          <w:p w:rsidR="00245E2A" w:rsidRPr="009E4BDD" w:rsidRDefault="00245E2A" w:rsidP="00C21CF1">
            <w:pPr>
              <w:spacing w:after="0" w:line="240" w:lineRule="auto"/>
              <w:jc w:val="center"/>
              <w:rPr>
                <w:rFonts w:ascii="Times New Roman" w:hAnsi="Times New Roman"/>
              </w:rPr>
            </w:pPr>
            <w:r w:rsidRPr="009E4BDD">
              <w:rPr>
                <w:rFonts w:ascii="Times New Roman" w:hAnsi="Times New Roman"/>
              </w:rPr>
              <w:t>фотоотчёт</w:t>
            </w:r>
          </w:p>
        </w:tc>
      </w:tr>
      <w:tr w:rsidR="00245E2A" w:rsidRPr="009E4BDD" w:rsidTr="00C21CF1">
        <w:tc>
          <w:tcPr>
            <w:tcW w:w="4785"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 xml:space="preserve"> Акция «Сделаем наш детский сад красивее».</w:t>
            </w:r>
          </w:p>
        </w:tc>
        <w:tc>
          <w:tcPr>
            <w:tcW w:w="2367"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Август</w:t>
            </w:r>
          </w:p>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старший воспитатель</w:t>
            </w:r>
          </w:p>
        </w:tc>
        <w:tc>
          <w:tcPr>
            <w:tcW w:w="2878" w:type="dxa"/>
          </w:tcPr>
          <w:p w:rsidR="00245E2A" w:rsidRPr="009E4BDD" w:rsidRDefault="00245E2A" w:rsidP="00C21CF1">
            <w:pPr>
              <w:spacing w:after="0" w:line="240" w:lineRule="auto"/>
              <w:jc w:val="center"/>
              <w:rPr>
                <w:rFonts w:ascii="Times New Roman" w:hAnsi="Times New Roman"/>
              </w:rPr>
            </w:pPr>
            <w:r w:rsidRPr="009E4BDD">
              <w:rPr>
                <w:rFonts w:ascii="Times New Roman" w:hAnsi="Times New Roman"/>
              </w:rPr>
              <w:t>фотоотчёт</w:t>
            </w:r>
          </w:p>
        </w:tc>
      </w:tr>
      <w:tr w:rsidR="00245E2A" w:rsidRPr="009E4BDD" w:rsidTr="00C21CF1">
        <w:tc>
          <w:tcPr>
            <w:tcW w:w="4785"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Видео консультации:</w:t>
            </w:r>
          </w:p>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«Как организовать летний отдых ребенка»</w:t>
            </w:r>
          </w:p>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«Защита детей от солнца летом»;</w:t>
            </w:r>
          </w:p>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 xml:space="preserve"> «Купание – прекрасное закаливающее</w:t>
            </w:r>
          </w:p>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средство»;</w:t>
            </w:r>
          </w:p>
        </w:tc>
        <w:tc>
          <w:tcPr>
            <w:tcW w:w="2367" w:type="dxa"/>
          </w:tcPr>
          <w:p w:rsidR="00245E2A" w:rsidRPr="009E4BDD" w:rsidRDefault="00245E2A" w:rsidP="00C21CF1">
            <w:pPr>
              <w:spacing w:after="0" w:line="240" w:lineRule="auto"/>
              <w:rPr>
                <w:rFonts w:ascii="Times New Roman" w:hAnsi="Times New Roman"/>
                <w:b/>
                <w:sz w:val="24"/>
                <w:szCs w:val="24"/>
              </w:rPr>
            </w:pPr>
            <w:r w:rsidRPr="009E4BDD">
              <w:rPr>
                <w:rFonts w:ascii="Times New Roman" w:hAnsi="Times New Roman"/>
                <w:b/>
                <w:sz w:val="24"/>
                <w:szCs w:val="24"/>
              </w:rPr>
              <w:t>Июнь, июль, август</w:t>
            </w:r>
          </w:p>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старший воспитатель</w:t>
            </w:r>
          </w:p>
        </w:tc>
        <w:tc>
          <w:tcPr>
            <w:tcW w:w="2878" w:type="dxa"/>
          </w:tcPr>
          <w:p w:rsidR="00245E2A" w:rsidRPr="009E4BDD" w:rsidRDefault="00245E2A" w:rsidP="00C21CF1">
            <w:pPr>
              <w:spacing w:after="0" w:line="240" w:lineRule="auto"/>
              <w:jc w:val="center"/>
            </w:pPr>
            <w:r w:rsidRPr="009E4BDD">
              <w:rPr>
                <w:rFonts w:ascii="Times New Roman" w:hAnsi="Times New Roman"/>
                <w:bCs/>
                <w:sz w:val="24"/>
                <w:szCs w:val="24"/>
                <w:lang w:eastAsia="ru-RU"/>
              </w:rPr>
              <w:t>отчет</w:t>
            </w:r>
          </w:p>
        </w:tc>
      </w:tr>
      <w:tr w:rsidR="00245E2A" w:rsidRPr="009E4BDD" w:rsidTr="00C21CF1">
        <w:tc>
          <w:tcPr>
            <w:tcW w:w="10030" w:type="dxa"/>
            <w:gridSpan w:val="3"/>
          </w:tcPr>
          <w:p w:rsidR="00245E2A" w:rsidRPr="009E4BDD" w:rsidRDefault="00245E2A" w:rsidP="00C21CF1">
            <w:pPr>
              <w:spacing w:after="0" w:line="240" w:lineRule="auto"/>
              <w:jc w:val="center"/>
              <w:rPr>
                <w:rFonts w:ascii="Times New Roman" w:hAnsi="Times New Roman"/>
                <w:b/>
                <w:i/>
                <w:sz w:val="24"/>
                <w:szCs w:val="24"/>
                <w:lang w:eastAsia="ru-RU"/>
              </w:rPr>
            </w:pPr>
            <w:r w:rsidRPr="009E4BDD">
              <w:rPr>
                <w:rFonts w:ascii="Times New Roman" w:hAnsi="Times New Roman"/>
                <w:b/>
                <w:bCs/>
                <w:i/>
                <w:sz w:val="24"/>
                <w:szCs w:val="24"/>
                <w:lang w:eastAsia="ru-RU"/>
              </w:rPr>
              <w:t>Взаимодействие с социальными институтами детства</w:t>
            </w:r>
          </w:p>
        </w:tc>
      </w:tr>
      <w:tr w:rsidR="00245E2A" w:rsidRPr="009E4BDD" w:rsidTr="00C21CF1">
        <w:trPr>
          <w:trHeight w:val="269"/>
        </w:trPr>
        <w:tc>
          <w:tcPr>
            <w:tcW w:w="4785" w:type="dxa"/>
          </w:tcPr>
          <w:p w:rsidR="00245E2A" w:rsidRPr="009E4BDD" w:rsidRDefault="00245E2A" w:rsidP="007F0514">
            <w:pPr>
              <w:spacing w:after="0" w:line="240" w:lineRule="auto"/>
              <w:rPr>
                <w:rFonts w:ascii="Times New Roman" w:hAnsi="Times New Roman"/>
                <w:sz w:val="24"/>
                <w:szCs w:val="24"/>
              </w:rPr>
            </w:pPr>
            <w:r w:rsidRPr="009E4BDD">
              <w:rPr>
                <w:rFonts w:ascii="Times New Roman" w:hAnsi="Times New Roman"/>
                <w:sz w:val="24"/>
                <w:szCs w:val="24"/>
              </w:rPr>
              <w:t>Проведение спортивных различений с использованием подвижных дворовых игр  с воспитанниками ДОО и начальной школы МБОУ шк.№1</w:t>
            </w:r>
          </w:p>
        </w:tc>
        <w:tc>
          <w:tcPr>
            <w:tcW w:w="2367"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Июнь</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старший воспитатель, инструктор по физической культуре</w:t>
            </w:r>
          </w:p>
        </w:tc>
        <w:tc>
          <w:tcPr>
            <w:tcW w:w="2878" w:type="dxa"/>
          </w:tcPr>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фотоотчёт</w:t>
            </w:r>
          </w:p>
        </w:tc>
      </w:tr>
      <w:tr w:rsidR="00245E2A" w:rsidRPr="009E4BDD" w:rsidTr="00C21CF1">
        <w:trPr>
          <w:trHeight w:val="269"/>
        </w:trPr>
        <w:tc>
          <w:tcPr>
            <w:tcW w:w="4785"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Выездные занятия для детей краеведческим музеем и художественным музеем</w:t>
            </w:r>
          </w:p>
        </w:tc>
        <w:tc>
          <w:tcPr>
            <w:tcW w:w="2367"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Июнь-август</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старший воспитатель</w:t>
            </w:r>
          </w:p>
        </w:tc>
        <w:tc>
          <w:tcPr>
            <w:tcW w:w="2878" w:type="dxa"/>
          </w:tcPr>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фотоотчёт</w:t>
            </w:r>
          </w:p>
        </w:tc>
      </w:tr>
      <w:tr w:rsidR="00245E2A" w:rsidRPr="009E4BDD" w:rsidTr="00C21CF1">
        <w:trPr>
          <w:trHeight w:val="269"/>
        </w:trPr>
        <w:tc>
          <w:tcPr>
            <w:tcW w:w="4785" w:type="dxa"/>
          </w:tcPr>
          <w:p w:rsidR="00245E2A" w:rsidRPr="009E4BDD" w:rsidRDefault="00245E2A" w:rsidP="007F0514">
            <w:pPr>
              <w:spacing w:after="0" w:line="240" w:lineRule="auto"/>
              <w:rPr>
                <w:rFonts w:ascii="Times New Roman" w:hAnsi="Times New Roman"/>
                <w:sz w:val="24"/>
                <w:szCs w:val="24"/>
              </w:rPr>
            </w:pPr>
            <w:r w:rsidRPr="009E4BDD">
              <w:rPr>
                <w:rFonts w:ascii="Times New Roman" w:hAnsi="Times New Roman"/>
                <w:sz w:val="24"/>
                <w:szCs w:val="24"/>
              </w:rPr>
              <w:t>Проведение тематических занятий и экскурсий с сотрудниками ГИБДД УМВД  России по г. Алексеевка «Безопасность малышей в ЛОП»</w:t>
            </w:r>
          </w:p>
        </w:tc>
        <w:tc>
          <w:tcPr>
            <w:tcW w:w="2367" w:type="dxa"/>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Июнь-август</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старший воспитатель</w:t>
            </w:r>
          </w:p>
        </w:tc>
        <w:tc>
          <w:tcPr>
            <w:tcW w:w="2878" w:type="dxa"/>
          </w:tcPr>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фотоотчёт</w:t>
            </w:r>
          </w:p>
        </w:tc>
      </w:tr>
    </w:tbl>
    <w:p w:rsidR="00245E2A" w:rsidRPr="00A773B1" w:rsidRDefault="00245E2A" w:rsidP="009C035F">
      <w:pPr>
        <w:jc w:val="center"/>
        <w:rPr>
          <w:rFonts w:ascii="Times New Roman" w:hAnsi="Times New Roman"/>
          <w:b/>
          <w:i/>
          <w:sz w:val="24"/>
          <w:szCs w:val="24"/>
        </w:rPr>
      </w:pPr>
      <w:r>
        <w:rPr>
          <w:rFonts w:ascii="Times New Roman" w:hAnsi="Times New Roman"/>
          <w:b/>
          <w:i/>
          <w:sz w:val="24"/>
          <w:szCs w:val="24"/>
        </w:rPr>
        <w:t>Смотры- конкурсы</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17"/>
        <w:gridCol w:w="3845"/>
        <w:gridCol w:w="850"/>
        <w:gridCol w:w="1418"/>
        <w:gridCol w:w="850"/>
        <w:gridCol w:w="2092"/>
      </w:tblGrid>
      <w:tr w:rsidR="00245E2A" w:rsidRPr="009E4BDD" w:rsidTr="00C21CF1">
        <w:tc>
          <w:tcPr>
            <w:tcW w:w="4962" w:type="dxa"/>
            <w:gridSpan w:val="2"/>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Смотр-конкурс на лучшую мобильную </w:t>
            </w:r>
            <w:r>
              <w:rPr>
                <w:rFonts w:ascii="Times New Roman" w:hAnsi="Times New Roman"/>
                <w:sz w:val="24"/>
                <w:szCs w:val="24"/>
              </w:rPr>
              <w:t xml:space="preserve">зону конструирования </w:t>
            </w:r>
            <w:r w:rsidRPr="009E4BDD">
              <w:rPr>
                <w:rFonts w:ascii="Times New Roman" w:hAnsi="Times New Roman"/>
                <w:sz w:val="24"/>
                <w:szCs w:val="24"/>
              </w:rPr>
              <w:t>на прогулке раннего и дошкольного возраста</w:t>
            </w:r>
          </w:p>
        </w:tc>
        <w:tc>
          <w:tcPr>
            <w:tcW w:w="2268" w:type="dxa"/>
            <w:gridSpan w:val="2"/>
          </w:tcPr>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Июнь</w:t>
            </w:r>
          </w:p>
        </w:tc>
        <w:tc>
          <w:tcPr>
            <w:tcW w:w="2942" w:type="dxa"/>
            <w:gridSpan w:val="2"/>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Справка по итогам летнего оздоровительного периода</w:t>
            </w:r>
          </w:p>
        </w:tc>
      </w:tr>
      <w:tr w:rsidR="00245E2A" w:rsidRPr="009E4BDD" w:rsidTr="00C21CF1">
        <w:tc>
          <w:tcPr>
            <w:tcW w:w="4962" w:type="dxa"/>
            <w:gridSpan w:val="2"/>
          </w:tcPr>
          <w:p w:rsidR="00245E2A" w:rsidRPr="009E4BDD" w:rsidRDefault="00245E2A" w:rsidP="00C21CF1">
            <w:pPr>
              <w:spacing w:after="0" w:line="240" w:lineRule="auto"/>
              <w:ind w:left="-108"/>
              <w:rPr>
                <w:rFonts w:ascii="Times New Roman" w:hAnsi="Times New Roman"/>
                <w:sz w:val="24"/>
                <w:szCs w:val="24"/>
              </w:rPr>
            </w:pPr>
            <w:r w:rsidRPr="009E4BDD">
              <w:rPr>
                <w:rFonts w:ascii="Times New Roman" w:hAnsi="Times New Roman"/>
                <w:sz w:val="24"/>
                <w:szCs w:val="24"/>
              </w:rPr>
              <w:t xml:space="preserve">Смотр- конкурс «Учебно-игровое пространство дошкольников»- готовность групп и кабинетов к новому учебному году. </w:t>
            </w:r>
          </w:p>
        </w:tc>
        <w:tc>
          <w:tcPr>
            <w:tcW w:w="2268" w:type="dxa"/>
            <w:gridSpan w:val="2"/>
          </w:tcPr>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Август</w:t>
            </w:r>
          </w:p>
        </w:tc>
        <w:tc>
          <w:tcPr>
            <w:tcW w:w="2942" w:type="dxa"/>
            <w:gridSpan w:val="2"/>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Справка по итогам</w:t>
            </w:r>
          </w:p>
        </w:tc>
      </w:tr>
      <w:tr w:rsidR="00245E2A" w:rsidRPr="009E4BDD" w:rsidTr="00C21CF1">
        <w:tc>
          <w:tcPr>
            <w:tcW w:w="10172" w:type="dxa"/>
            <w:gridSpan w:val="6"/>
          </w:tcPr>
          <w:p w:rsidR="00245E2A" w:rsidRPr="009E4BDD" w:rsidRDefault="00245E2A" w:rsidP="00C21CF1">
            <w:pPr>
              <w:spacing w:after="0" w:line="240" w:lineRule="auto"/>
              <w:jc w:val="center"/>
              <w:rPr>
                <w:rFonts w:ascii="Times New Roman" w:hAnsi="Times New Roman"/>
                <w:bCs/>
                <w:i/>
                <w:sz w:val="24"/>
                <w:szCs w:val="24"/>
                <w:lang w:eastAsia="ru-RU"/>
              </w:rPr>
            </w:pPr>
            <w:r w:rsidRPr="009E4BDD">
              <w:rPr>
                <w:rFonts w:ascii="Times New Roman" w:hAnsi="Times New Roman"/>
                <w:b/>
                <w:i/>
                <w:sz w:val="24"/>
                <w:szCs w:val="24"/>
                <w:lang w:eastAsia="ru-RU"/>
              </w:rPr>
              <w:t>Контроль</w:t>
            </w:r>
          </w:p>
        </w:tc>
      </w:tr>
      <w:tr w:rsidR="00245E2A" w:rsidRPr="009E4BDD" w:rsidTr="00C21CF1">
        <w:tc>
          <w:tcPr>
            <w:tcW w:w="1117"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1.</w:t>
            </w:r>
          </w:p>
        </w:tc>
        <w:tc>
          <w:tcPr>
            <w:tcW w:w="4695" w:type="dxa"/>
            <w:gridSpan w:val="2"/>
          </w:tcPr>
          <w:p w:rsidR="00245E2A" w:rsidRPr="009E4BDD" w:rsidRDefault="00245E2A" w:rsidP="00C21CF1">
            <w:pPr>
              <w:spacing w:after="0" w:line="240" w:lineRule="auto"/>
              <w:rPr>
                <w:rFonts w:ascii="Times New Roman" w:hAnsi="Times New Roman"/>
                <w:b/>
                <w:sz w:val="24"/>
                <w:szCs w:val="24"/>
              </w:rPr>
            </w:pPr>
            <w:r w:rsidRPr="009E4BDD">
              <w:rPr>
                <w:rFonts w:ascii="Times New Roman" w:hAnsi="Times New Roman"/>
                <w:b/>
                <w:sz w:val="24"/>
                <w:szCs w:val="24"/>
              </w:rPr>
              <w:t>Контроль тематический:</w:t>
            </w:r>
          </w:p>
        </w:tc>
        <w:tc>
          <w:tcPr>
            <w:tcW w:w="2268" w:type="dxa"/>
            <w:gridSpan w:val="2"/>
          </w:tcPr>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 xml:space="preserve">Сроки </w:t>
            </w:r>
          </w:p>
        </w:tc>
        <w:tc>
          <w:tcPr>
            <w:tcW w:w="2092" w:type="dxa"/>
          </w:tcPr>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Формы отчетности</w:t>
            </w:r>
          </w:p>
        </w:tc>
      </w:tr>
      <w:tr w:rsidR="00245E2A" w:rsidRPr="009E4BDD" w:rsidTr="00C21CF1">
        <w:tc>
          <w:tcPr>
            <w:tcW w:w="1117" w:type="dxa"/>
          </w:tcPr>
          <w:p w:rsidR="00245E2A" w:rsidRPr="009E4BDD" w:rsidRDefault="00245E2A" w:rsidP="00C21CF1">
            <w:pPr>
              <w:spacing w:after="0" w:line="240" w:lineRule="auto"/>
              <w:rPr>
                <w:rFonts w:ascii="Times New Roman" w:hAnsi="Times New Roman"/>
                <w:sz w:val="24"/>
                <w:szCs w:val="24"/>
              </w:rPr>
            </w:pPr>
          </w:p>
        </w:tc>
        <w:tc>
          <w:tcPr>
            <w:tcW w:w="4695" w:type="dxa"/>
            <w:gridSpan w:val="2"/>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«Организация работы по развитию у</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детей двигательной активности в режиме дня в летний</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оздоровительный период»</w:t>
            </w:r>
          </w:p>
        </w:tc>
        <w:tc>
          <w:tcPr>
            <w:tcW w:w="2268" w:type="dxa"/>
            <w:gridSpan w:val="2"/>
          </w:tcPr>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Июль</w:t>
            </w:r>
          </w:p>
          <w:p w:rsidR="00245E2A" w:rsidRPr="009E4BDD" w:rsidRDefault="00245E2A" w:rsidP="00C21CF1">
            <w:pPr>
              <w:jc w:val="center"/>
              <w:rPr>
                <w:rFonts w:ascii="Times New Roman" w:hAnsi="Times New Roman"/>
                <w:sz w:val="24"/>
                <w:szCs w:val="24"/>
              </w:rPr>
            </w:pPr>
            <w:r w:rsidRPr="009E4BDD">
              <w:rPr>
                <w:rFonts w:ascii="Times New Roman" w:hAnsi="Times New Roman"/>
                <w:sz w:val="24"/>
                <w:szCs w:val="24"/>
              </w:rPr>
              <w:t>старший воспитатель</w:t>
            </w:r>
          </w:p>
        </w:tc>
        <w:tc>
          <w:tcPr>
            <w:tcW w:w="2092" w:type="dxa"/>
          </w:tcPr>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 xml:space="preserve">Справка </w:t>
            </w:r>
          </w:p>
        </w:tc>
      </w:tr>
      <w:tr w:rsidR="00245E2A" w:rsidRPr="009E4BDD" w:rsidTr="00C21CF1">
        <w:tc>
          <w:tcPr>
            <w:tcW w:w="1117"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2.</w:t>
            </w:r>
          </w:p>
        </w:tc>
        <w:tc>
          <w:tcPr>
            <w:tcW w:w="4695" w:type="dxa"/>
            <w:gridSpan w:val="2"/>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 xml:space="preserve">Взаимоконтроль: </w:t>
            </w:r>
            <w:r w:rsidRPr="009E4BDD">
              <w:rPr>
                <w:rFonts w:ascii="Times New Roman" w:hAnsi="Times New Roman"/>
                <w:b/>
                <w:sz w:val="24"/>
                <w:szCs w:val="24"/>
              </w:rPr>
              <w:tab/>
            </w:r>
            <w:r w:rsidRPr="009E4BDD">
              <w:rPr>
                <w:rFonts w:ascii="Times New Roman" w:hAnsi="Times New Roman"/>
                <w:sz w:val="24"/>
                <w:szCs w:val="24"/>
              </w:rPr>
              <w:t>«Организация и содержание наблюдений на прогулке»</w:t>
            </w:r>
          </w:p>
        </w:tc>
        <w:tc>
          <w:tcPr>
            <w:tcW w:w="2268" w:type="dxa"/>
            <w:gridSpan w:val="2"/>
          </w:tcPr>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Август</w:t>
            </w:r>
          </w:p>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старший воспитатель</w:t>
            </w:r>
          </w:p>
        </w:tc>
        <w:tc>
          <w:tcPr>
            <w:tcW w:w="2092"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Справка</w:t>
            </w:r>
          </w:p>
        </w:tc>
      </w:tr>
      <w:tr w:rsidR="00245E2A" w:rsidRPr="009E4BDD" w:rsidTr="00C21CF1">
        <w:tc>
          <w:tcPr>
            <w:tcW w:w="1117"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3.</w:t>
            </w:r>
          </w:p>
        </w:tc>
        <w:tc>
          <w:tcPr>
            <w:tcW w:w="4695" w:type="dxa"/>
            <w:gridSpan w:val="2"/>
          </w:tcPr>
          <w:p w:rsidR="00245E2A" w:rsidRPr="009E4BDD" w:rsidRDefault="00245E2A" w:rsidP="00C21CF1">
            <w:pPr>
              <w:shd w:val="clear" w:color="auto" w:fill="FFFFFF"/>
              <w:spacing w:after="0" w:line="240" w:lineRule="auto"/>
              <w:rPr>
                <w:rFonts w:ascii="yandex-sans" w:hAnsi="yandex-sans"/>
                <w:b/>
                <w:sz w:val="24"/>
                <w:szCs w:val="24"/>
                <w:lang w:eastAsia="ru-RU"/>
              </w:rPr>
            </w:pPr>
            <w:r w:rsidRPr="009E4BDD">
              <w:rPr>
                <w:rFonts w:ascii="yandex-sans" w:hAnsi="yandex-sans"/>
                <w:b/>
                <w:sz w:val="24"/>
                <w:szCs w:val="24"/>
                <w:lang w:eastAsia="ru-RU"/>
              </w:rPr>
              <w:t>Оперативный контроль:</w:t>
            </w:r>
          </w:p>
          <w:p w:rsidR="00245E2A" w:rsidRPr="009E4BDD" w:rsidRDefault="00245E2A" w:rsidP="00C21CF1">
            <w:pPr>
              <w:shd w:val="clear" w:color="auto" w:fill="FFFFFF"/>
              <w:spacing w:after="0" w:line="240" w:lineRule="auto"/>
              <w:rPr>
                <w:rFonts w:ascii="yandex-sans" w:hAnsi="yandex-sans"/>
                <w:color w:val="000000"/>
                <w:sz w:val="24"/>
                <w:szCs w:val="24"/>
                <w:lang w:eastAsia="ru-RU"/>
              </w:rPr>
            </w:pPr>
            <w:r w:rsidRPr="009E4BDD">
              <w:rPr>
                <w:rFonts w:ascii="yandex-sans" w:hAnsi="yandex-sans"/>
                <w:color w:val="000000"/>
                <w:sz w:val="24"/>
                <w:szCs w:val="24"/>
                <w:lang w:eastAsia="ru-RU"/>
              </w:rPr>
              <w:t>- выполнение инструкции по охране жизни и здоровья детей на прогулке;</w:t>
            </w:r>
          </w:p>
          <w:p w:rsidR="00245E2A" w:rsidRPr="009E4BDD" w:rsidRDefault="00245E2A" w:rsidP="00C21CF1">
            <w:pPr>
              <w:shd w:val="clear" w:color="auto" w:fill="FFFFFF"/>
              <w:spacing w:after="0" w:line="240" w:lineRule="auto"/>
              <w:rPr>
                <w:rFonts w:ascii="yandex-sans" w:hAnsi="yandex-sans"/>
                <w:color w:val="000000"/>
                <w:sz w:val="24"/>
                <w:szCs w:val="24"/>
                <w:lang w:eastAsia="ru-RU"/>
              </w:rPr>
            </w:pPr>
            <w:r w:rsidRPr="009E4BDD">
              <w:rPr>
                <w:rFonts w:ascii="yandex-sans" w:hAnsi="yandex-sans"/>
                <w:color w:val="000000"/>
                <w:sz w:val="24"/>
                <w:szCs w:val="24"/>
                <w:lang w:eastAsia="ru-RU"/>
              </w:rPr>
              <w:t>-организация образовательного процесса;</w:t>
            </w:r>
          </w:p>
          <w:p w:rsidR="00245E2A" w:rsidRPr="009E4BDD" w:rsidRDefault="00245E2A" w:rsidP="00C21CF1">
            <w:pPr>
              <w:shd w:val="clear" w:color="auto" w:fill="FFFFFF"/>
              <w:spacing w:after="0" w:line="240" w:lineRule="auto"/>
              <w:rPr>
                <w:rFonts w:ascii="yandex-sans" w:hAnsi="yandex-sans"/>
                <w:color w:val="000000"/>
                <w:sz w:val="24"/>
                <w:szCs w:val="24"/>
                <w:lang w:eastAsia="ru-RU"/>
              </w:rPr>
            </w:pPr>
            <w:r w:rsidRPr="009E4BDD">
              <w:rPr>
                <w:rFonts w:ascii="yandex-sans" w:hAnsi="yandex-sans"/>
                <w:color w:val="000000"/>
                <w:sz w:val="24"/>
                <w:szCs w:val="24"/>
                <w:lang w:eastAsia="ru-RU"/>
              </w:rPr>
              <w:t>-проведение подвижных и спортивных игр на прогулке (регулярность, направленность, знание правил игры детьми, соответствие возрасту);</w:t>
            </w:r>
          </w:p>
          <w:p w:rsidR="00245E2A" w:rsidRPr="009E4BDD" w:rsidRDefault="00245E2A" w:rsidP="00C21CF1">
            <w:pPr>
              <w:shd w:val="clear" w:color="auto" w:fill="FFFFFF"/>
              <w:spacing w:after="0" w:line="240" w:lineRule="auto"/>
              <w:rPr>
                <w:rFonts w:ascii="yandex-sans" w:hAnsi="yandex-sans"/>
                <w:color w:val="000000"/>
                <w:sz w:val="24"/>
                <w:szCs w:val="24"/>
                <w:lang w:eastAsia="ru-RU"/>
              </w:rPr>
            </w:pPr>
            <w:r w:rsidRPr="009E4BDD">
              <w:rPr>
                <w:rFonts w:ascii="yandex-sans" w:hAnsi="yandex-sans"/>
                <w:color w:val="000000"/>
                <w:sz w:val="24"/>
                <w:szCs w:val="24"/>
                <w:lang w:eastAsia="ru-RU"/>
              </w:rPr>
              <w:t>- организация работы по ПДД</w:t>
            </w:r>
          </w:p>
        </w:tc>
        <w:tc>
          <w:tcPr>
            <w:tcW w:w="2268" w:type="dxa"/>
            <w:gridSpan w:val="2"/>
          </w:tcPr>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Июль - август</w:t>
            </w:r>
          </w:p>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старший воспитатель, инструктор по физической культуре, медсестра</w:t>
            </w:r>
          </w:p>
        </w:tc>
        <w:tc>
          <w:tcPr>
            <w:tcW w:w="2092"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Справка</w:t>
            </w:r>
          </w:p>
        </w:tc>
      </w:tr>
    </w:tbl>
    <w:p w:rsidR="00245E2A" w:rsidRDefault="00245E2A" w:rsidP="009C035F">
      <w:pPr>
        <w:spacing w:after="0" w:line="240" w:lineRule="auto"/>
        <w:rPr>
          <w:rFonts w:ascii="Times New Roman" w:hAnsi="Times New Roman"/>
          <w:b/>
          <w:i/>
          <w:sz w:val="28"/>
          <w:szCs w:val="28"/>
        </w:rPr>
      </w:pPr>
    </w:p>
    <w:p w:rsidR="00245E2A" w:rsidRPr="00011FDF" w:rsidRDefault="00245E2A" w:rsidP="009C035F">
      <w:pPr>
        <w:spacing w:after="0" w:line="240" w:lineRule="auto"/>
        <w:jc w:val="both"/>
        <w:rPr>
          <w:rFonts w:ascii="Times New Roman" w:hAnsi="Times New Roman"/>
          <w:b/>
          <w:i/>
          <w:sz w:val="28"/>
          <w:szCs w:val="28"/>
        </w:rPr>
      </w:pPr>
      <w:r>
        <w:rPr>
          <w:rFonts w:ascii="Times New Roman" w:hAnsi="Times New Roman"/>
          <w:b/>
          <w:i/>
          <w:sz w:val="28"/>
          <w:szCs w:val="28"/>
        </w:rPr>
        <w:t>4.3.</w:t>
      </w:r>
      <w:r w:rsidRPr="00011FDF">
        <w:rPr>
          <w:rFonts w:ascii="Times New Roman" w:hAnsi="Times New Roman"/>
          <w:b/>
          <w:i/>
          <w:sz w:val="28"/>
          <w:szCs w:val="28"/>
        </w:rPr>
        <w:t>Научно – методическое и кадровое обеспечение образовательного процесса</w:t>
      </w:r>
    </w:p>
    <w:tbl>
      <w:tblPr>
        <w:tblW w:w="10065" w:type="dxa"/>
        <w:tblInd w:w="-601" w:type="dxa"/>
        <w:tblLayout w:type="fixed"/>
        <w:tblLook w:val="0000"/>
      </w:tblPr>
      <w:tblGrid>
        <w:gridCol w:w="425"/>
        <w:gridCol w:w="6340"/>
        <w:gridCol w:w="10"/>
        <w:gridCol w:w="104"/>
        <w:gridCol w:w="1485"/>
        <w:gridCol w:w="1701"/>
      </w:tblGrid>
      <w:tr w:rsidR="00245E2A" w:rsidRPr="009E4BDD" w:rsidTr="00C21CF1">
        <w:tc>
          <w:tcPr>
            <w:tcW w:w="6765" w:type="dxa"/>
            <w:gridSpan w:val="2"/>
            <w:tcBorders>
              <w:top w:val="single" w:sz="4" w:space="0" w:color="auto"/>
              <w:left w:val="single" w:sz="4" w:space="0" w:color="000000"/>
              <w:bottom w:val="single" w:sz="4" w:space="0" w:color="000000"/>
              <w:right w:val="single" w:sz="4" w:space="0" w:color="auto"/>
            </w:tcBorders>
          </w:tcPr>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Мероприятия</w:t>
            </w:r>
          </w:p>
        </w:tc>
        <w:tc>
          <w:tcPr>
            <w:tcW w:w="1599" w:type="dxa"/>
            <w:gridSpan w:val="3"/>
            <w:tcBorders>
              <w:top w:val="single" w:sz="4" w:space="0" w:color="auto"/>
              <w:left w:val="single" w:sz="4" w:space="0" w:color="auto"/>
              <w:bottom w:val="single" w:sz="4" w:space="0" w:color="000000"/>
              <w:right w:val="single" w:sz="4" w:space="0" w:color="auto"/>
            </w:tcBorders>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Сроки</w:t>
            </w:r>
          </w:p>
        </w:tc>
        <w:tc>
          <w:tcPr>
            <w:tcW w:w="1701" w:type="dxa"/>
            <w:tcBorders>
              <w:top w:val="single" w:sz="4" w:space="0" w:color="auto"/>
              <w:left w:val="single" w:sz="4" w:space="0" w:color="auto"/>
              <w:bottom w:val="single" w:sz="4" w:space="0" w:color="000000"/>
              <w:right w:val="single" w:sz="4" w:space="0" w:color="000000"/>
            </w:tcBorders>
          </w:tcPr>
          <w:p w:rsidR="00245E2A" w:rsidRPr="009E4BDD" w:rsidRDefault="00245E2A" w:rsidP="00C21CF1">
            <w:pPr>
              <w:spacing w:after="0" w:line="240" w:lineRule="auto"/>
              <w:ind w:left="-108"/>
              <w:jc w:val="both"/>
              <w:rPr>
                <w:rFonts w:ascii="Times New Roman" w:hAnsi="Times New Roman"/>
                <w:sz w:val="24"/>
                <w:szCs w:val="24"/>
              </w:rPr>
            </w:pPr>
            <w:r w:rsidRPr="009E4BDD">
              <w:rPr>
                <w:rFonts w:ascii="Times New Roman" w:hAnsi="Times New Roman"/>
                <w:sz w:val="24"/>
                <w:szCs w:val="24"/>
              </w:rPr>
              <w:t>Ответственные</w:t>
            </w:r>
          </w:p>
        </w:tc>
      </w:tr>
      <w:tr w:rsidR="00245E2A" w:rsidRPr="009E4BDD" w:rsidTr="00C21CF1">
        <w:tc>
          <w:tcPr>
            <w:tcW w:w="10065" w:type="dxa"/>
            <w:gridSpan w:val="6"/>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Организация деятельности рабочей  групп</w:t>
            </w:r>
          </w:p>
        </w:tc>
      </w:tr>
      <w:tr w:rsidR="00245E2A" w:rsidRPr="009E4BDD" w:rsidTr="00C21CF1">
        <w:trPr>
          <w:trHeight w:val="2778"/>
        </w:trPr>
        <w:tc>
          <w:tcPr>
            <w:tcW w:w="6775" w:type="dxa"/>
            <w:gridSpan w:val="3"/>
            <w:tcBorders>
              <w:top w:val="single" w:sz="4" w:space="0" w:color="000000"/>
              <w:left w:val="single" w:sz="4" w:space="0" w:color="000000"/>
              <w:bottom w:val="single" w:sz="4" w:space="0" w:color="000000"/>
            </w:tcBorders>
          </w:tcPr>
          <w:p w:rsidR="00245E2A" w:rsidRPr="009E4BDD" w:rsidRDefault="00245E2A" w:rsidP="00C21CF1">
            <w:pPr>
              <w:suppressAutoHyphens/>
              <w:spacing w:after="0" w:line="240" w:lineRule="auto"/>
              <w:jc w:val="both"/>
              <w:rPr>
                <w:rFonts w:ascii="Times New Roman" w:hAnsi="Times New Roman"/>
                <w:sz w:val="24"/>
                <w:szCs w:val="24"/>
              </w:rPr>
            </w:pPr>
            <w:r w:rsidRPr="009E4BDD">
              <w:rPr>
                <w:rFonts w:ascii="Times New Roman" w:hAnsi="Times New Roman"/>
                <w:sz w:val="24"/>
                <w:szCs w:val="24"/>
              </w:rPr>
              <w:t xml:space="preserve">  </w:t>
            </w:r>
          </w:p>
          <w:p w:rsidR="00245E2A" w:rsidRPr="009E4BDD" w:rsidRDefault="00245E2A" w:rsidP="00C21CF1">
            <w:pPr>
              <w:suppressAutoHyphens/>
              <w:spacing w:after="0" w:line="240" w:lineRule="auto"/>
              <w:jc w:val="both"/>
              <w:rPr>
                <w:rFonts w:ascii="Times New Roman" w:hAnsi="Times New Roman"/>
                <w:sz w:val="24"/>
                <w:szCs w:val="24"/>
              </w:rPr>
            </w:pPr>
            <w:r w:rsidRPr="009E4BDD">
              <w:rPr>
                <w:rFonts w:ascii="Times New Roman" w:hAnsi="Times New Roman"/>
                <w:sz w:val="24"/>
                <w:szCs w:val="24"/>
              </w:rPr>
              <w:t>- По внесению дополнений в   основную образовательную программу дошкольного образования, адаптированные основные общеобразовательные программы дошкольного образования</w:t>
            </w:r>
          </w:p>
          <w:p w:rsidR="00245E2A" w:rsidRPr="009E4BDD" w:rsidRDefault="00245E2A" w:rsidP="00C21CF1">
            <w:pPr>
              <w:suppressAutoHyphens/>
              <w:spacing w:after="0" w:line="240" w:lineRule="auto"/>
              <w:jc w:val="both"/>
              <w:rPr>
                <w:rFonts w:ascii="Times New Roman" w:hAnsi="Times New Roman"/>
                <w:sz w:val="24"/>
                <w:szCs w:val="24"/>
              </w:rPr>
            </w:pPr>
            <w:r w:rsidRPr="009E4BDD">
              <w:rPr>
                <w:rFonts w:ascii="Times New Roman" w:hAnsi="Times New Roman"/>
                <w:sz w:val="24"/>
                <w:szCs w:val="24"/>
              </w:rPr>
              <w:t>- По разработке рабочих программ  педагогов</w:t>
            </w:r>
          </w:p>
          <w:p w:rsidR="00245E2A" w:rsidRPr="009E4BDD" w:rsidRDefault="00245E2A" w:rsidP="00C21CF1">
            <w:pPr>
              <w:suppressAutoHyphens/>
              <w:spacing w:after="0" w:line="240" w:lineRule="auto"/>
              <w:jc w:val="both"/>
              <w:rPr>
                <w:rFonts w:ascii="Times New Roman" w:hAnsi="Times New Roman"/>
                <w:sz w:val="24"/>
                <w:szCs w:val="24"/>
              </w:rPr>
            </w:pPr>
            <w:r w:rsidRPr="009E4BDD">
              <w:rPr>
                <w:rFonts w:ascii="Times New Roman" w:hAnsi="Times New Roman"/>
                <w:sz w:val="24"/>
                <w:szCs w:val="24"/>
              </w:rPr>
              <w:t>- По анкетированию родителей (законных представителей) по разработке ООП ДО, предоставления дополнительных образовательных услуг</w:t>
            </w:r>
          </w:p>
          <w:p w:rsidR="00245E2A" w:rsidRPr="009E4BDD" w:rsidRDefault="00245E2A" w:rsidP="00C21CF1">
            <w:pPr>
              <w:suppressAutoHyphens/>
              <w:spacing w:after="0" w:line="240" w:lineRule="auto"/>
              <w:jc w:val="both"/>
              <w:rPr>
                <w:rFonts w:ascii="Times New Roman" w:hAnsi="Times New Roman"/>
                <w:sz w:val="24"/>
                <w:szCs w:val="24"/>
              </w:rPr>
            </w:pPr>
            <w:r w:rsidRPr="009E4BDD">
              <w:rPr>
                <w:rFonts w:ascii="Times New Roman" w:hAnsi="Times New Roman"/>
                <w:sz w:val="24"/>
                <w:szCs w:val="24"/>
              </w:rPr>
              <w:t>- По разработке годового планирования  деятельности на учебный год</w:t>
            </w:r>
          </w:p>
        </w:tc>
        <w:tc>
          <w:tcPr>
            <w:tcW w:w="1589" w:type="dxa"/>
            <w:gridSpan w:val="2"/>
            <w:tcBorders>
              <w:top w:val="single" w:sz="4" w:space="0" w:color="000000"/>
              <w:left w:val="single" w:sz="4" w:space="0" w:color="000000"/>
              <w:bottom w:val="single" w:sz="4" w:space="0" w:color="000000"/>
            </w:tcBorders>
          </w:tcPr>
          <w:p w:rsidR="00245E2A" w:rsidRPr="009E4BDD" w:rsidRDefault="00245E2A" w:rsidP="00C21CF1">
            <w:pPr>
              <w:spacing w:line="300" w:lineRule="auto"/>
              <w:jc w:val="center"/>
              <w:rPr>
                <w:rFonts w:ascii="Times New Roman" w:hAnsi="Times New Roman"/>
                <w:b/>
                <w:sz w:val="24"/>
                <w:szCs w:val="24"/>
              </w:rPr>
            </w:pPr>
            <w:r w:rsidRPr="009E4BDD">
              <w:rPr>
                <w:rFonts w:ascii="Times New Roman" w:hAnsi="Times New Roman"/>
                <w:b/>
                <w:sz w:val="24"/>
                <w:szCs w:val="24"/>
              </w:rPr>
              <w:t>Июнь - август</w:t>
            </w:r>
          </w:p>
          <w:p w:rsidR="00245E2A" w:rsidRPr="009E4BDD" w:rsidRDefault="00245E2A" w:rsidP="00C21CF1">
            <w:pPr>
              <w:spacing w:line="300" w:lineRule="auto"/>
              <w:jc w:val="center"/>
              <w:rPr>
                <w:rFonts w:ascii="Times New Roman" w:hAnsi="Times New Roman"/>
                <w:sz w:val="24"/>
                <w:szCs w:val="24"/>
              </w:rPr>
            </w:pPr>
          </w:p>
          <w:p w:rsidR="00245E2A" w:rsidRPr="009E4BDD" w:rsidRDefault="00245E2A" w:rsidP="00C21CF1">
            <w:pPr>
              <w:spacing w:line="300" w:lineRule="auto"/>
              <w:jc w:val="center"/>
              <w:rPr>
                <w:rFonts w:ascii="Times New Roman" w:hAnsi="Times New Roman"/>
                <w:sz w:val="24"/>
                <w:szCs w:val="24"/>
              </w:rPr>
            </w:pPr>
          </w:p>
          <w:p w:rsidR="00245E2A" w:rsidRPr="009E4BDD" w:rsidRDefault="00245E2A" w:rsidP="00C21CF1">
            <w:pPr>
              <w:spacing w:line="300" w:lineRule="auto"/>
              <w:jc w:val="center"/>
              <w:rPr>
                <w:rFonts w:ascii="Times New Roman" w:hAnsi="Times New Roman"/>
                <w:sz w:val="24"/>
                <w:szCs w:val="24"/>
              </w:rPr>
            </w:pPr>
          </w:p>
          <w:p w:rsidR="00245E2A" w:rsidRPr="009E4BDD" w:rsidRDefault="00245E2A" w:rsidP="00C21CF1">
            <w:pPr>
              <w:spacing w:line="30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spacing w:line="300" w:lineRule="auto"/>
              <w:jc w:val="center"/>
            </w:pPr>
            <w:r w:rsidRPr="009E4BDD">
              <w:rPr>
                <w:rFonts w:ascii="Times New Roman" w:hAnsi="Times New Roman"/>
                <w:sz w:val="24"/>
                <w:szCs w:val="24"/>
              </w:rPr>
              <w:t>Старший воспитатель</w:t>
            </w:r>
          </w:p>
        </w:tc>
      </w:tr>
      <w:tr w:rsidR="00245E2A" w:rsidRPr="009E4BDD" w:rsidTr="00C21CF1">
        <w:trPr>
          <w:trHeight w:val="298"/>
        </w:trPr>
        <w:tc>
          <w:tcPr>
            <w:tcW w:w="10065" w:type="dxa"/>
            <w:gridSpan w:val="6"/>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jc w:val="center"/>
            </w:pPr>
            <w:r w:rsidRPr="009E4BDD">
              <w:rPr>
                <w:rFonts w:ascii="Times New Roman" w:hAnsi="Times New Roman"/>
                <w:b/>
                <w:sz w:val="24"/>
                <w:szCs w:val="24"/>
              </w:rPr>
              <w:t>Педагогический совет</w:t>
            </w:r>
          </w:p>
        </w:tc>
      </w:tr>
      <w:tr w:rsidR="00245E2A" w:rsidRPr="009E4BDD" w:rsidTr="00C21CF1">
        <w:trPr>
          <w:trHeight w:val="740"/>
        </w:trPr>
        <w:tc>
          <w:tcPr>
            <w:tcW w:w="6879" w:type="dxa"/>
            <w:gridSpan w:val="4"/>
            <w:tcBorders>
              <w:top w:val="single" w:sz="4" w:space="0" w:color="000000"/>
              <w:left w:val="single" w:sz="4" w:space="0" w:color="000000"/>
              <w:bottom w:val="single" w:sz="4" w:space="0" w:color="000000"/>
            </w:tcBorders>
          </w:tcPr>
          <w:p w:rsidR="00245E2A" w:rsidRPr="009E4BDD" w:rsidRDefault="00245E2A" w:rsidP="007F0514">
            <w:pPr>
              <w:spacing w:line="300" w:lineRule="auto"/>
              <w:rPr>
                <w:rFonts w:ascii="Times New Roman" w:hAnsi="Times New Roman"/>
                <w:sz w:val="24"/>
                <w:szCs w:val="24"/>
              </w:rPr>
            </w:pPr>
            <w:r w:rsidRPr="009E4BDD">
              <w:rPr>
                <w:rFonts w:ascii="Times New Roman" w:hAnsi="Times New Roman"/>
                <w:sz w:val="24"/>
                <w:szCs w:val="24"/>
              </w:rPr>
              <w:t>«Основные направления  работы  коллектива на 202</w:t>
            </w:r>
            <w:r>
              <w:rPr>
                <w:rFonts w:ascii="Times New Roman" w:hAnsi="Times New Roman"/>
                <w:sz w:val="24"/>
                <w:szCs w:val="24"/>
              </w:rPr>
              <w:t>4</w:t>
            </w:r>
            <w:r w:rsidRPr="009E4BDD">
              <w:rPr>
                <w:rFonts w:ascii="Times New Roman" w:hAnsi="Times New Roman"/>
                <w:sz w:val="24"/>
                <w:szCs w:val="24"/>
              </w:rPr>
              <w:t>-202</w:t>
            </w:r>
            <w:r>
              <w:rPr>
                <w:rFonts w:ascii="Times New Roman" w:hAnsi="Times New Roman"/>
                <w:sz w:val="24"/>
                <w:szCs w:val="24"/>
              </w:rPr>
              <w:t>5</w:t>
            </w:r>
            <w:r w:rsidRPr="009E4BDD">
              <w:rPr>
                <w:rFonts w:ascii="Times New Roman" w:hAnsi="Times New Roman"/>
                <w:sz w:val="24"/>
                <w:szCs w:val="24"/>
              </w:rPr>
              <w:t xml:space="preserve"> учебный год.  Итоги оздоровительной работы в летний период 202</w:t>
            </w:r>
            <w:r>
              <w:rPr>
                <w:rFonts w:ascii="Times New Roman" w:hAnsi="Times New Roman"/>
                <w:sz w:val="24"/>
                <w:szCs w:val="24"/>
              </w:rPr>
              <w:t>4</w:t>
            </w:r>
            <w:r w:rsidRPr="009E4BDD">
              <w:rPr>
                <w:rFonts w:ascii="Times New Roman" w:hAnsi="Times New Roman"/>
                <w:sz w:val="24"/>
                <w:szCs w:val="24"/>
              </w:rPr>
              <w:t>г.»</w:t>
            </w:r>
          </w:p>
        </w:tc>
        <w:tc>
          <w:tcPr>
            <w:tcW w:w="1485" w:type="dxa"/>
            <w:tcBorders>
              <w:top w:val="single" w:sz="4" w:space="0" w:color="000000"/>
              <w:left w:val="single" w:sz="4" w:space="0" w:color="000000"/>
              <w:bottom w:val="single" w:sz="4" w:space="0" w:color="000000"/>
            </w:tcBorders>
          </w:tcPr>
          <w:p w:rsidR="00245E2A" w:rsidRPr="009E4BDD" w:rsidRDefault="00245E2A" w:rsidP="00C21CF1">
            <w:pPr>
              <w:spacing w:line="300" w:lineRule="auto"/>
              <w:rPr>
                <w:rFonts w:ascii="Times New Roman" w:hAnsi="Times New Roman"/>
                <w:b/>
                <w:sz w:val="24"/>
                <w:szCs w:val="24"/>
              </w:rPr>
            </w:pPr>
            <w:r w:rsidRPr="009E4BDD">
              <w:rPr>
                <w:rFonts w:ascii="Times New Roman" w:hAnsi="Times New Roman"/>
                <w:b/>
                <w:sz w:val="24"/>
                <w:szCs w:val="24"/>
              </w:rPr>
              <w:t xml:space="preserve">    Август  </w:t>
            </w:r>
          </w:p>
        </w:tc>
        <w:tc>
          <w:tcPr>
            <w:tcW w:w="1701" w:type="dxa"/>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заведующий старший воспитатель</w:t>
            </w:r>
          </w:p>
        </w:tc>
      </w:tr>
      <w:tr w:rsidR="00245E2A" w:rsidRPr="009E4BDD" w:rsidTr="00C21CF1">
        <w:trPr>
          <w:trHeight w:val="230"/>
        </w:trPr>
        <w:tc>
          <w:tcPr>
            <w:tcW w:w="10065" w:type="dxa"/>
            <w:gridSpan w:val="6"/>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jc w:val="center"/>
            </w:pPr>
            <w:r w:rsidRPr="009E4BDD">
              <w:rPr>
                <w:rFonts w:ascii="Times New Roman" w:hAnsi="Times New Roman"/>
                <w:b/>
                <w:sz w:val="24"/>
                <w:szCs w:val="24"/>
              </w:rPr>
              <w:t>Педагогический практикум</w:t>
            </w:r>
          </w:p>
        </w:tc>
      </w:tr>
      <w:tr w:rsidR="00245E2A" w:rsidRPr="009E4BDD" w:rsidTr="00C21CF1">
        <w:trPr>
          <w:trHeight w:val="1414"/>
        </w:trPr>
        <w:tc>
          <w:tcPr>
            <w:tcW w:w="6879" w:type="dxa"/>
            <w:gridSpan w:val="4"/>
            <w:tcBorders>
              <w:top w:val="single" w:sz="4" w:space="0" w:color="000000"/>
              <w:left w:val="single" w:sz="4" w:space="0" w:color="000000"/>
              <w:bottom w:val="single" w:sz="4" w:space="0" w:color="000000"/>
            </w:tcBorders>
          </w:tcPr>
          <w:p w:rsidR="00245E2A" w:rsidRPr="009E4BDD" w:rsidRDefault="00245E2A" w:rsidP="00C21CF1">
            <w:pPr>
              <w:tabs>
                <w:tab w:val="left" w:pos="283"/>
              </w:tabs>
              <w:suppressAutoHyphens/>
              <w:spacing w:after="0" w:line="300" w:lineRule="auto"/>
              <w:ind w:left="278"/>
              <w:jc w:val="both"/>
              <w:rPr>
                <w:rFonts w:ascii="Times New Roman" w:hAnsi="Times New Roman"/>
                <w:sz w:val="24"/>
                <w:szCs w:val="24"/>
              </w:rPr>
            </w:pPr>
            <w:r w:rsidRPr="009E4BDD">
              <w:rPr>
                <w:rFonts w:ascii="Times New Roman" w:hAnsi="Times New Roman"/>
                <w:sz w:val="24"/>
                <w:szCs w:val="24"/>
              </w:rPr>
              <w:t xml:space="preserve">Квест – игра как форма организации детской деятельности </w:t>
            </w:r>
          </w:p>
          <w:p w:rsidR="00245E2A" w:rsidRPr="009E4BDD" w:rsidRDefault="00245E2A" w:rsidP="00C21CF1">
            <w:pPr>
              <w:tabs>
                <w:tab w:val="left" w:pos="283"/>
              </w:tabs>
              <w:suppressAutoHyphens/>
              <w:spacing w:after="0" w:line="300" w:lineRule="auto"/>
              <w:ind w:left="278"/>
              <w:jc w:val="both"/>
              <w:rPr>
                <w:rFonts w:ascii="Times New Roman" w:hAnsi="Times New Roman"/>
                <w:sz w:val="24"/>
                <w:szCs w:val="24"/>
              </w:rPr>
            </w:pPr>
            <w:r w:rsidRPr="009E4BDD">
              <w:rPr>
                <w:rFonts w:ascii="Times New Roman" w:hAnsi="Times New Roman"/>
                <w:sz w:val="24"/>
                <w:szCs w:val="24"/>
              </w:rPr>
              <w:t>Песочные фантазии</w:t>
            </w:r>
          </w:p>
          <w:p w:rsidR="00245E2A" w:rsidRPr="009E4BDD" w:rsidRDefault="00245E2A" w:rsidP="00C21CF1">
            <w:pPr>
              <w:tabs>
                <w:tab w:val="left" w:pos="283"/>
              </w:tabs>
              <w:suppressAutoHyphens/>
              <w:spacing w:after="0" w:line="300" w:lineRule="auto"/>
              <w:ind w:left="278"/>
              <w:jc w:val="both"/>
              <w:rPr>
                <w:rFonts w:ascii="Times New Roman" w:hAnsi="Times New Roman"/>
                <w:sz w:val="24"/>
                <w:szCs w:val="24"/>
              </w:rPr>
            </w:pPr>
            <w:r w:rsidRPr="009E4BDD">
              <w:rPr>
                <w:rFonts w:ascii="Times New Roman" w:hAnsi="Times New Roman"/>
                <w:sz w:val="24"/>
                <w:szCs w:val="24"/>
              </w:rPr>
              <w:t xml:space="preserve"> «Создание детского игрового ландшафта на территории ДОО»</w:t>
            </w:r>
          </w:p>
          <w:p w:rsidR="00245E2A" w:rsidRPr="009E4BDD" w:rsidRDefault="00245E2A" w:rsidP="00C21CF1">
            <w:pPr>
              <w:tabs>
                <w:tab w:val="left" w:pos="283"/>
              </w:tabs>
              <w:suppressAutoHyphens/>
              <w:spacing w:after="0" w:line="300" w:lineRule="auto"/>
              <w:ind w:left="278"/>
              <w:jc w:val="both"/>
              <w:rPr>
                <w:rFonts w:ascii="Times New Roman" w:hAnsi="Times New Roman"/>
                <w:sz w:val="24"/>
                <w:szCs w:val="24"/>
              </w:rPr>
            </w:pPr>
            <w:r w:rsidRPr="009E4BDD">
              <w:rPr>
                <w:rFonts w:ascii="Times New Roman" w:hAnsi="Times New Roman"/>
                <w:sz w:val="24"/>
                <w:szCs w:val="24"/>
              </w:rPr>
              <w:t>Взаимодействие с  родителями детей раннего возраста в адаптационный период</w:t>
            </w:r>
          </w:p>
          <w:p w:rsidR="00245E2A" w:rsidRPr="009E4BDD" w:rsidRDefault="00245E2A" w:rsidP="00C21CF1">
            <w:pPr>
              <w:tabs>
                <w:tab w:val="left" w:pos="283"/>
              </w:tabs>
              <w:suppressAutoHyphens/>
              <w:spacing w:after="0" w:line="300" w:lineRule="auto"/>
              <w:ind w:left="278"/>
              <w:jc w:val="both"/>
              <w:rPr>
                <w:rFonts w:ascii="Times New Roman" w:hAnsi="Times New Roman"/>
                <w:sz w:val="24"/>
                <w:szCs w:val="24"/>
              </w:rPr>
            </w:pPr>
          </w:p>
        </w:tc>
        <w:tc>
          <w:tcPr>
            <w:tcW w:w="1485" w:type="dxa"/>
            <w:tcBorders>
              <w:top w:val="single" w:sz="4" w:space="0" w:color="000000"/>
              <w:left w:val="single" w:sz="4" w:space="0" w:color="000000"/>
              <w:bottom w:val="single" w:sz="4" w:space="0" w:color="000000"/>
            </w:tcBorders>
          </w:tcPr>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 xml:space="preserve">Июнь  </w:t>
            </w:r>
          </w:p>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 xml:space="preserve">Июль </w:t>
            </w:r>
          </w:p>
          <w:p w:rsidR="00245E2A" w:rsidRPr="009E4BDD" w:rsidRDefault="00245E2A" w:rsidP="00C21CF1">
            <w:pPr>
              <w:spacing w:after="0" w:line="240" w:lineRule="auto"/>
              <w:jc w:val="center"/>
              <w:rPr>
                <w:rFonts w:ascii="Times New Roman" w:hAnsi="Times New Roman"/>
                <w:b/>
                <w:sz w:val="24"/>
                <w:szCs w:val="24"/>
              </w:rPr>
            </w:pPr>
          </w:p>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 xml:space="preserve">Июнь </w:t>
            </w:r>
          </w:p>
          <w:p w:rsidR="00245E2A" w:rsidRPr="009E4BDD" w:rsidRDefault="00245E2A" w:rsidP="00C21CF1">
            <w:pPr>
              <w:spacing w:after="0" w:line="240" w:lineRule="auto"/>
              <w:jc w:val="center"/>
              <w:rPr>
                <w:rFonts w:ascii="Times New Roman" w:hAnsi="Times New Roman"/>
                <w:b/>
                <w:sz w:val="24"/>
                <w:szCs w:val="24"/>
              </w:rPr>
            </w:pPr>
          </w:p>
          <w:p w:rsidR="00245E2A" w:rsidRPr="009E4BDD" w:rsidRDefault="00245E2A" w:rsidP="00C21CF1">
            <w:pPr>
              <w:spacing w:after="0" w:line="240" w:lineRule="auto"/>
              <w:jc w:val="center"/>
              <w:rPr>
                <w:rFonts w:ascii="Times New Roman" w:hAnsi="Times New Roman"/>
                <w:b/>
                <w:sz w:val="24"/>
                <w:szCs w:val="24"/>
              </w:rPr>
            </w:pPr>
          </w:p>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 xml:space="preserve">Август </w:t>
            </w:r>
          </w:p>
          <w:p w:rsidR="00245E2A" w:rsidRPr="009E4BDD" w:rsidRDefault="00245E2A" w:rsidP="00C21CF1">
            <w:pPr>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старший воспитатель,</w:t>
            </w:r>
          </w:p>
          <w:p w:rsidR="00245E2A" w:rsidRPr="009E4BDD" w:rsidRDefault="00245E2A" w:rsidP="00C21CF1">
            <w:pPr>
              <w:spacing w:after="0" w:line="240" w:lineRule="auto"/>
              <w:jc w:val="both"/>
            </w:pPr>
            <w:r w:rsidRPr="009E4BDD">
              <w:rPr>
                <w:rFonts w:ascii="Times New Roman" w:hAnsi="Times New Roman"/>
                <w:sz w:val="24"/>
                <w:szCs w:val="24"/>
              </w:rPr>
              <w:t>воспитатели, инструктор по физкультуре</w:t>
            </w:r>
          </w:p>
        </w:tc>
      </w:tr>
      <w:tr w:rsidR="00245E2A" w:rsidRPr="009E4BDD" w:rsidTr="00C21CF1">
        <w:tc>
          <w:tcPr>
            <w:tcW w:w="10065" w:type="dxa"/>
            <w:gridSpan w:val="6"/>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Творческая мастерская   с участием педагогов и родителей</w:t>
            </w:r>
          </w:p>
        </w:tc>
      </w:tr>
      <w:tr w:rsidR="00245E2A" w:rsidRPr="009E4BDD" w:rsidTr="00C21CF1">
        <w:tc>
          <w:tcPr>
            <w:tcW w:w="6879" w:type="dxa"/>
            <w:gridSpan w:val="4"/>
            <w:tcBorders>
              <w:top w:val="single" w:sz="4" w:space="0" w:color="000000"/>
              <w:left w:val="single" w:sz="4" w:space="0" w:color="000000"/>
              <w:bottom w:val="single" w:sz="4" w:space="0" w:color="000000"/>
            </w:tcBorders>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Изготовление оборудования для игр с водой, ветром</w:t>
            </w:r>
          </w:p>
        </w:tc>
        <w:tc>
          <w:tcPr>
            <w:tcW w:w="1485" w:type="dxa"/>
            <w:tcBorders>
              <w:top w:val="single" w:sz="4" w:space="0" w:color="000000"/>
              <w:left w:val="single" w:sz="4" w:space="0" w:color="000000"/>
              <w:bottom w:val="single" w:sz="4" w:space="0" w:color="000000"/>
            </w:tcBorders>
          </w:tcPr>
          <w:p w:rsidR="00245E2A" w:rsidRPr="009E4BDD" w:rsidRDefault="00245E2A" w:rsidP="00C21CF1">
            <w:pPr>
              <w:spacing w:after="0" w:line="240" w:lineRule="auto"/>
              <w:jc w:val="both"/>
              <w:rPr>
                <w:rFonts w:ascii="Times New Roman" w:hAnsi="Times New Roman"/>
                <w:b/>
                <w:sz w:val="24"/>
                <w:szCs w:val="24"/>
              </w:rPr>
            </w:pPr>
            <w:r w:rsidRPr="009E4BDD">
              <w:rPr>
                <w:rFonts w:ascii="Times New Roman" w:hAnsi="Times New Roman"/>
                <w:b/>
                <w:sz w:val="24"/>
                <w:szCs w:val="24"/>
              </w:rPr>
              <w:t xml:space="preserve">Июнь  </w:t>
            </w:r>
          </w:p>
        </w:tc>
        <w:tc>
          <w:tcPr>
            <w:tcW w:w="1701" w:type="dxa"/>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Воспитатель </w:t>
            </w:r>
          </w:p>
        </w:tc>
      </w:tr>
      <w:tr w:rsidR="00245E2A" w:rsidRPr="009E4BDD" w:rsidTr="00C21CF1">
        <w:trPr>
          <w:trHeight w:val="282"/>
        </w:trPr>
        <w:tc>
          <w:tcPr>
            <w:tcW w:w="10065" w:type="dxa"/>
            <w:gridSpan w:val="6"/>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spacing w:after="0" w:line="240" w:lineRule="auto"/>
              <w:jc w:val="center"/>
            </w:pPr>
            <w:r w:rsidRPr="009E4BDD">
              <w:rPr>
                <w:rFonts w:ascii="Times New Roman" w:hAnsi="Times New Roman"/>
                <w:b/>
                <w:sz w:val="24"/>
                <w:szCs w:val="24"/>
              </w:rPr>
              <w:t>Работа творческих групп</w:t>
            </w:r>
          </w:p>
        </w:tc>
      </w:tr>
      <w:tr w:rsidR="00245E2A" w:rsidRPr="009E4BDD" w:rsidTr="00C21CF1">
        <w:tc>
          <w:tcPr>
            <w:tcW w:w="425" w:type="dxa"/>
            <w:tcBorders>
              <w:top w:val="single" w:sz="4" w:space="0" w:color="000000"/>
              <w:left w:val="single" w:sz="4" w:space="0" w:color="000000"/>
              <w:bottom w:val="single" w:sz="4" w:space="0" w:color="000000"/>
            </w:tcBorders>
          </w:tcPr>
          <w:p w:rsidR="00245E2A" w:rsidRPr="009E4BDD" w:rsidRDefault="00245E2A" w:rsidP="00C21CF1">
            <w:pPr>
              <w:snapToGrid w:val="0"/>
              <w:spacing w:after="0" w:line="240" w:lineRule="auto"/>
              <w:jc w:val="both"/>
              <w:rPr>
                <w:rFonts w:ascii="Times New Roman" w:hAnsi="Times New Roman"/>
                <w:sz w:val="24"/>
                <w:szCs w:val="24"/>
              </w:rPr>
            </w:pPr>
            <w:r w:rsidRPr="009E4BDD">
              <w:rPr>
                <w:rFonts w:ascii="Times New Roman" w:hAnsi="Times New Roman"/>
                <w:sz w:val="24"/>
                <w:szCs w:val="24"/>
              </w:rPr>
              <w:t>1.</w:t>
            </w:r>
          </w:p>
        </w:tc>
        <w:tc>
          <w:tcPr>
            <w:tcW w:w="6454" w:type="dxa"/>
            <w:gridSpan w:val="3"/>
            <w:tcBorders>
              <w:top w:val="single" w:sz="4" w:space="0" w:color="000000"/>
              <w:left w:val="single" w:sz="4" w:space="0" w:color="000000"/>
              <w:bottom w:val="single" w:sz="4" w:space="0" w:color="000000"/>
            </w:tcBorders>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1. Разработать методический кейс «Дистанционные формы сотрудничества детей, педагогов и родителей летом»</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2. Разработать методический кейс «</w:t>
            </w:r>
            <w:r>
              <w:rPr>
                <w:rFonts w:ascii="Times New Roman" w:hAnsi="Times New Roman"/>
                <w:sz w:val="24"/>
                <w:szCs w:val="24"/>
              </w:rPr>
              <w:t xml:space="preserve">Туристические походы </w:t>
            </w:r>
            <w:r w:rsidRPr="009E4BDD">
              <w:rPr>
                <w:rFonts w:ascii="Times New Roman" w:hAnsi="Times New Roman"/>
                <w:sz w:val="24"/>
                <w:szCs w:val="24"/>
              </w:rPr>
              <w:t>летом»</w:t>
            </w:r>
          </w:p>
        </w:tc>
        <w:tc>
          <w:tcPr>
            <w:tcW w:w="1485" w:type="dxa"/>
            <w:tcBorders>
              <w:top w:val="single" w:sz="4" w:space="0" w:color="000000"/>
              <w:left w:val="single" w:sz="4" w:space="0" w:color="000000"/>
              <w:bottom w:val="single" w:sz="4" w:space="0" w:color="000000"/>
            </w:tcBorders>
          </w:tcPr>
          <w:p w:rsidR="00245E2A" w:rsidRPr="009E4BDD" w:rsidRDefault="00245E2A" w:rsidP="00C21CF1">
            <w:pPr>
              <w:snapToGrid w:val="0"/>
              <w:spacing w:after="0" w:line="240" w:lineRule="auto"/>
              <w:jc w:val="both"/>
              <w:rPr>
                <w:rFonts w:ascii="Times New Roman" w:hAnsi="Times New Roman"/>
                <w:b/>
                <w:sz w:val="24"/>
                <w:szCs w:val="24"/>
              </w:rPr>
            </w:pPr>
            <w:r w:rsidRPr="009E4BDD">
              <w:rPr>
                <w:rFonts w:ascii="Times New Roman" w:hAnsi="Times New Roman"/>
                <w:b/>
                <w:sz w:val="24"/>
                <w:szCs w:val="24"/>
              </w:rPr>
              <w:t xml:space="preserve">Июнь </w:t>
            </w:r>
          </w:p>
        </w:tc>
        <w:tc>
          <w:tcPr>
            <w:tcW w:w="1701" w:type="dxa"/>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snapToGrid w:val="0"/>
              <w:spacing w:after="0" w:line="240" w:lineRule="auto"/>
              <w:jc w:val="both"/>
            </w:pPr>
            <w:r w:rsidRPr="009E4BDD">
              <w:rPr>
                <w:rFonts w:ascii="Times New Roman" w:hAnsi="Times New Roman"/>
                <w:sz w:val="24"/>
                <w:szCs w:val="24"/>
              </w:rPr>
              <w:t>старший воспитатель</w:t>
            </w:r>
          </w:p>
        </w:tc>
      </w:tr>
      <w:tr w:rsidR="00245E2A" w:rsidRPr="009E4BDD" w:rsidTr="00C21CF1">
        <w:tc>
          <w:tcPr>
            <w:tcW w:w="425" w:type="dxa"/>
            <w:tcBorders>
              <w:top w:val="single" w:sz="4" w:space="0" w:color="000000"/>
              <w:left w:val="single" w:sz="4" w:space="0" w:color="000000"/>
              <w:bottom w:val="single" w:sz="4" w:space="0" w:color="000000"/>
            </w:tcBorders>
          </w:tcPr>
          <w:p w:rsidR="00245E2A" w:rsidRPr="009E4BDD" w:rsidRDefault="00245E2A" w:rsidP="00C21CF1">
            <w:pPr>
              <w:snapToGrid w:val="0"/>
              <w:spacing w:after="0" w:line="240" w:lineRule="auto"/>
              <w:jc w:val="both"/>
              <w:rPr>
                <w:rFonts w:ascii="Times New Roman" w:hAnsi="Times New Roman"/>
                <w:sz w:val="24"/>
                <w:szCs w:val="24"/>
              </w:rPr>
            </w:pPr>
            <w:r w:rsidRPr="009E4BDD">
              <w:rPr>
                <w:rFonts w:ascii="Times New Roman" w:hAnsi="Times New Roman"/>
                <w:sz w:val="24"/>
                <w:szCs w:val="24"/>
              </w:rPr>
              <w:t>2.</w:t>
            </w:r>
          </w:p>
        </w:tc>
        <w:tc>
          <w:tcPr>
            <w:tcW w:w="6454" w:type="dxa"/>
            <w:gridSpan w:val="3"/>
            <w:tcBorders>
              <w:top w:val="single" w:sz="4" w:space="0" w:color="000000"/>
              <w:left w:val="single" w:sz="4" w:space="0" w:color="000000"/>
              <w:bottom w:val="single" w:sz="4" w:space="0" w:color="000000"/>
            </w:tcBorders>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 xml:space="preserve">Составление совместного плана работы, </w:t>
            </w:r>
          </w:p>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индивидуальное консультирование</w:t>
            </w:r>
          </w:p>
        </w:tc>
        <w:tc>
          <w:tcPr>
            <w:tcW w:w="1485" w:type="dxa"/>
            <w:tcBorders>
              <w:top w:val="single" w:sz="4" w:space="0" w:color="000000"/>
              <w:left w:val="single" w:sz="4" w:space="0" w:color="000000"/>
              <w:bottom w:val="single" w:sz="4" w:space="0" w:color="000000"/>
            </w:tcBorders>
          </w:tcPr>
          <w:p w:rsidR="00245E2A" w:rsidRPr="009E4BDD" w:rsidRDefault="00245E2A" w:rsidP="00C21CF1">
            <w:pPr>
              <w:snapToGrid w:val="0"/>
              <w:spacing w:after="0" w:line="240" w:lineRule="auto"/>
              <w:jc w:val="both"/>
              <w:rPr>
                <w:rFonts w:ascii="Times New Roman" w:hAnsi="Times New Roman"/>
                <w:b/>
                <w:sz w:val="24"/>
                <w:szCs w:val="24"/>
              </w:rPr>
            </w:pPr>
            <w:r w:rsidRPr="009E4BDD">
              <w:rPr>
                <w:rFonts w:ascii="Times New Roman" w:hAnsi="Times New Roman"/>
                <w:b/>
                <w:sz w:val="24"/>
                <w:szCs w:val="24"/>
              </w:rPr>
              <w:t xml:space="preserve">Июнь  - август   </w:t>
            </w:r>
          </w:p>
        </w:tc>
        <w:tc>
          <w:tcPr>
            <w:tcW w:w="1701" w:type="dxa"/>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snapToGrid w:val="0"/>
              <w:spacing w:after="0" w:line="240" w:lineRule="auto"/>
              <w:jc w:val="both"/>
            </w:pPr>
            <w:r w:rsidRPr="009E4BDD">
              <w:rPr>
                <w:rFonts w:ascii="Times New Roman" w:hAnsi="Times New Roman"/>
                <w:sz w:val="24"/>
                <w:szCs w:val="24"/>
              </w:rPr>
              <w:t>старший воспитатель</w:t>
            </w:r>
          </w:p>
        </w:tc>
      </w:tr>
      <w:tr w:rsidR="00245E2A" w:rsidRPr="009E4BDD" w:rsidTr="00C21CF1">
        <w:tc>
          <w:tcPr>
            <w:tcW w:w="425" w:type="dxa"/>
            <w:tcBorders>
              <w:top w:val="single" w:sz="4" w:space="0" w:color="000000"/>
              <w:left w:val="single" w:sz="4" w:space="0" w:color="000000"/>
              <w:bottom w:val="single" w:sz="4" w:space="0" w:color="000000"/>
            </w:tcBorders>
          </w:tcPr>
          <w:p w:rsidR="00245E2A" w:rsidRPr="009E4BDD" w:rsidRDefault="00245E2A" w:rsidP="00C21CF1">
            <w:pPr>
              <w:snapToGrid w:val="0"/>
              <w:spacing w:after="0" w:line="240" w:lineRule="auto"/>
              <w:jc w:val="both"/>
              <w:rPr>
                <w:rFonts w:ascii="Times New Roman" w:hAnsi="Times New Roman"/>
                <w:sz w:val="24"/>
                <w:szCs w:val="24"/>
              </w:rPr>
            </w:pPr>
            <w:r w:rsidRPr="009E4BDD">
              <w:rPr>
                <w:rFonts w:ascii="Times New Roman" w:hAnsi="Times New Roman"/>
                <w:sz w:val="24"/>
                <w:szCs w:val="24"/>
              </w:rPr>
              <w:t>3.</w:t>
            </w:r>
          </w:p>
        </w:tc>
        <w:tc>
          <w:tcPr>
            <w:tcW w:w="6454" w:type="dxa"/>
            <w:gridSpan w:val="3"/>
            <w:tcBorders>
              <w:top w:val="single" w:sz="4" w:space="0" w:color="000000"/>
              <w:left w:val="single" w:sz="4" w:space="0" w:color="000000"/>
              <w:bottom w:val="single" w:sz="4" w:space="0" w:color="000000"/>
            </w:tcBorders>
          </w:tcPr>
          <w:p w:rsidR="00245E2A" w:rsidRPr="009E4BDD" w:rsidRDefault="00245E2A" w:rsidP="00C21CF1">
            <w:pPr>
              <w:spacing w:after="0" w:line="240" w:lineRule="auto"/>
              <w:jc w:val="both"/>
              <w:rPr>
                <w:rFonts w:ascii="Times New Roman" w:hAnsi="Times New Roman"/>
                <w:sz w:val="24"/>
                <w:szCs w:val="24"/>
              </w:rPr>
            </w:pPr>
            <w:r w:rsidRPr="009E4BDD">
              <w:rPr>
                <w:rFonts w:ascii="Times New Roman" w:hAnsi="Times New Roman"/>
                <w:sz w:val="24"/>
                <w:szCs w:val="24"/>
              </w:rPr>
              <w:t>Составление графика аттестации</w:t>
            </w:r>
          </w:p>
        </w:tc>
        <w:tc>
          <w:tcPr>
            <w:tcW w:w="1485" w:type="dxa"/>
            <w:tcBorders>
              <w:top w:val="single" w:sz="4" w:space="0" w:color="000000"/>
              <w:left w:val="single" w:sz="4" w:space="0" w:color="000000"/>
              <w:bottom w:val="single" w:sz="4" w:space="0" w:color="000000"/>
            </w:tcBorders>
          </w:tcPr>
          <w:p w:rsidR="00245E2A" w:rsidRPr="009E4BDD" w:rsidRDefault="00245E2A" w:rsidP="00C21CF1">
            <w:pPr>
              <w:snapToGrid w:val="0"/>
              <w:spacing w:after="0" w:line="240" w:lineRule="auto"/>
              <w:jc w:val="both"/>
              <w:rPr>
                <w:rFonts w:ascii="Times New Roman" w:hAnsi="Times New Roman"/>
                <w:b/>
                <w:sz w:val="24"/>
                <w:szCs w:val="24"/>
              </w:rPr>
            </w:pPr>
            <w:r w:rsidRPr="009E4BDD">
              <w:rPr>
                <w:rFonts w:ascii="Times New Roman" w:hAnsi="Times New Roman"/>
                <w:b/>
                <w:sz w:val="24"/>
                <w:szCs w:val="24"/>
              </w:rPr>
              <w:t>Июнь - август</w:t>
            </w:r>
          </w:p>
        </w:tc>
        <w:tc>
          <w:tcPr>
            <w:tcW w:w="1701" w:type="dxa"/>
            <w:tcBorders>
              <w:top w:val="single" w:sz="4" w:space="0" w:color="000000"/>
              <w:left w:val="single" w:sz="4" w:space="0" w:color="000000"/>
              <w:bottom w:val="single" w:sz="4" w:space="0" w:color="000000"/>
              <w:right w:val="single" w:sz="4" w:space="0" w:color="000000"/>
            </w:tcBorders>
          </w:tcPr>
          <w:p w:rsidR="00245E2A" w:rsidRPr="009E4BDD" w:rsidRDefault="00245E2A" w:rsidP="00C21CF1">
            <w:pPr>
              <w:snapToGrid w:val="0"/>
              <w:spacing w:after="0" w:line="240" w:lineRule="auto"/>
              <w:jc w:val="both"/>
            </w:pPr>
            <w:r w:rsidRPr="009E4BDD">
              <w:rPr>
                <w:rFonts w:ascii="Times New Roman" w:hAnsi="Times New Roman"/>
                <w:sz w:val="24"/>
                <w:szCs w:val="24"/>
              </w:rPr>
              <w:t>старший воспитатель</w:t>
            </w:r>
          </w:p>
        </w:tc>
      </w:tr>
    </w:tbl>
    <w:p w:rsidR="00245E2A" w:rsidRPr="00DA05A6" w:rsidRDefault="00245E2A" w:rsidP="009C035F">
      <w:pPr>
        <w:shd w:val="clear" w:color="auto" w:fill="FFFFFF"/>
        <w:spacing w:after="0" w:line="240" w:lineRule="auto"/>
        <w:rPr>
          <w:rFonts w:ascii="yandex-sans" w:hAnsi="yandex-sans"/>
          <w:color w:val="000000"/>
          <w:sz w:val="23"/>
          <w:szCs w:val="23"/>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5651"/>
        <w:gridCol w:w="1714"/>
        <w:gridCol w:w="2255"/>
      </w:tblGrid>
      <w:tr w:rsidR="00245E2A" w:rsidRPr="009E4BDD" w:rsidTr="00C21CF1">
        <w:tc>
          <w:tcPr>
            <w:tcW w:w="10065" w:type="dxa"/>
            <w:gridSpan w:val="4"/>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
                <w:bCs/>
                <w:sz w:val="24"/>
                <w:szCs w:val="24"/>
                <w:lang w:eastAsia="ru-RU"/>
              </w:rPr>
              <w:t>Хозяйственная деятельность</w:t>
            </w:r>
          </w:p>
        </w:tc>
      </w:tr>
      <w:tr w:rsidR="00245E2A" w:rsidRPr="009E4BDD" w:rsidTr="00C21CF1">
        <w:tc>
          <w:tcPr>
            <w:tcW w:w="445"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w:t>
            </w:r>
          </w:p>
        </w:tc>
        <w:tc>
          <w:tcPr>
            <w:tcW w:w="5651" w:type="dxa"/>
          </w:tcPr>
          <w:p w:rsidR="00245E2A" w:rsidRPr="009E4BDD" w:rsidRDefault="00245E2A" w:rsidP="00C21CF1">
            <w:pPr>
              <w:spacing w:after="0" w:line="240" w:lineRule="auto"/>
              <w:rPr>
                <w:rFonts w:ascii="Times New Roman" w:hAnsi="Times New Roman"/>
                <w:b/>
                <w:bCs/>
                <w:sz w:val="24"/>
                <w:szCs w:val="24"/>
                <w:lang w:eastAsia="ru-RU"/>
              </w:rPr>
            </w:pPr>
            <w:r w:rsidRPr="009E4BDD">
              <w:rPr>
                <w:rFonts w:ascii="Times New Roman" w:hAnsi="Times New Roman"/>
                <w:b/>
                <w:bCs/>
                <w:sz w:val="24"/>
                <w:szCs w:val="24"/>
                <w:lang w:eastAsia="ru-RU"/>
              </w:rPr>
              <w:t>Мероприятия</w:t>
            </w:r>
          </w:p>
        </w:tc>
        <w:tc>
          <w:tcPr>
            <w:tcW w:w="1714"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 xml:space="preserve">Сроки </w:t>
            </w:r>
          </w:p>
        </w:tc>
        <w:tc>
          <w:tcPr>
            <w:tcW w:w="2255"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 xml:space="preserve">Ответственные </w:t>
            </w:r>
          </w:p>
        </w:tc>
      </w:tr>
      <w:tr w:rsidR="00245E2A" w:rsidRPr="009E4BDD" w:rsidTr="00C21CF1">
        <w:trPr>
          <w:trHeight w:val="930"/>
        </w:trPr>
        <w:tc>
          <w:tcPr>
            <w:tcW w:w="445"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1.</w:t>
            </w:r>
          </w:p>
          <w:p w:rsidR="00245E2A" w:rsidRPr="009E4BDD" w:rsidRDefault="00245E2A" w:rsidP="00C21CF1">
            <w:pPr>
              <w:spacing w:after="0" w:line="240" w:lineRule="auto"/>
              <w:rPr>
                <w:rFonts w:ascii="Times New Roman" w:hAnsi="Times New Roman"/>
                <w:sz w:val="24"/>
                <w:szCs w:val="24"/>
              </w:rPr>
            </w:pPr>
          </w:p>
          <w:p w:rsidR="00245E2A" w:rsidRPr="009E4BDD" w:rsidRDefault="00245E2A" w:rsidP="00C21CF1">
            <w:pPr>
              <w:spacing w:after="0" w:line="240" w:lineRule="auto"/>
              <w:rPr>
                <w:rFonts w:ascii="Times New Roman" w:hAnsi="Times New Roman"/>
                <w:sz w:val="24"/>
                <w:szCs w:val="24"/>
              </w:rPr>
            </w:pPr>
          </w:p>
        </w:tc>
        <w:tc>
          <w:tcPr>
            <w:tcW w:w="5651"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Произвести производственное совещание «готовность ДОО к летне-оздоровительному сезону».</w:t>
            </w:r>
          </w:p>
        </w:tc>
        <w:tc>
          <w:tcPr>
            <w:tcW w:w="1714" w:type="dxa"/>
          </w:tcPr>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Июнь</w:t>
            </w:r>
          </w:p>
        </w:tc>
        <w:tc>
          <w:tcPr>
            <w:tcW w:w="2255" w:type="dxa"/>
          </w:tcPr>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 xml:space="preserve">Заведующий </w:t>
            </w:r>
          </w:p>
          <w:p w:rsidR="00245E2A" w:rsidRPr="009E4BDD" w:rsidRDefault="00245E2A" w:rsidP="00C21CF1">
            <w:pPr>
              <w:spacing w:after="0" w:line="240" w:lineRule="auto"/>
              <w:jc w:val="center"/>
              <w:rPr>
                <w:rFonts w:ascii="Times New Roman" w:hAnsi="Times New Roman"/>
                <w:sz w:val="24"/>
                <w:szCs w:val="24"/>
              </w:rPr>
            </w:pPr>
          </w:p>
        </w:tc>
      </w:tr>
      <w:tr w:rsidR="00245E2A" w:rsidRPr="009E4BDD" w:rsidTr="00C21CF1">
        <w:trPr>
          <w:trHeight w:val="615"/>
        </w:trPr>
        <w:tc>
          <w:tcPr>
            <w:tcW w:w="445"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2.</w:t>
            </w:r>
          </w:p>
          <w:p w:rsidR="00245E2A" w:rsidRPr="009E4BDD" w:rsidRDefault="00245E2A" w:rsidP="00C21CF1">
            <w:pPr>
              <w:spacing w:after="0" w:line="240" w:lineRule="auto"/>
              <w:rPr>
                <w:rFonts w:ascii="Times New Roman" w:hAnsi="Times New Roman"/>
                <w:sz w:val="24"/>
                <w:szCs w:val="24"/>
              </w:rPr>
            </w:pPr>
          </w:p>
        </w:tc>
        <w:tc>
          <w:tcPr>
            <w:tcW w:w="5651"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lang w:eastAsia="ru-RU"/>
              </w:rPr>
              <w:t>Ремонт и покраска игрового оборудования.</w:t>
            </w:r>
          </w:p>
        </w:tc>
        <w:tc>
          <w:tcPr>
            <w:tcW w:w="1714" w:type="dxa"/>
          </w:tcPr>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Июнь</w:t>
            </w:r>
          </w:p>
        </w:tc>
        <w:tc>
          <w:tcPr>
            <w:tcW w:w="2255" w:type="dxa"/>
            <w:vMerge w:val="restart"/>
          </w:tcPr>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Зам. зав по АХР</w:t>
            </w:r>
          </w:p>
          <w:p w:rsidR="00245E2A" w:rsidRPr="009E4BDD" w:rsidRDefault="00245E2A" w:rsidP="00C21CF1">
            <w:pPr>
              <w:spacing w:after="0" w:line="240" w:lineRule="auto"/>
              <w:jc w:val="center"/>
              <w:rPr>
                <w:rFonts w:ascii="Times New Roman" w:hAnsi="Times New Roman"/>
                <w:sz w:val="24"/>
                <w:szCs w:val="24"/>
              </w:rPr>
            </w:pPr>
          </w:p>
        </w:tc>
      </w:tr>
      <w:tr w:rsidR="00245E2A" w:rsidRPr="009E4BDD" w:rsidTr="00C21CF1">
        <w:trPr>
          <w:trHeight w:val="615"/>
        </w:trPr>
        <w:tc>
          <w:tcPr>
            <w:tcW w:w="445"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3.</w:t>
            </w:r>
          </w:p>
          <w:p w:rsidR="00245E2A" w:rsidRPr="009E4BDD" w:rsidRDefault="00245E2A" w:rsidP="00C21CF1">
            <w:pPr>
              <w:spacing w:after="0" w:line="240" w:lineRule="auto"/>
              <w:rPr>
                <w:rFonts w:ascii="Times New Roman" w:hAnsi="Times New Roman"/>
                <w:sz w:val="24"/>
                <w:szCs w:val="24"/>
              </w:rPr>
            </w:pPr>
          </w:p>
        </w:tc>
        <w:tc>
          <w:tcPr>
            <w:tcW w:w="5651" w:type="dxa"/>
          </w:tcPr>
          <w:p w:rsidR="00245E2A" w:rsidRPr="009E4BDD" w:rsidRDefault="00245E2A" w:rsidP="00C21CF1">
            <w:pPr>
              <w:spacing w:after="0" w:line="240" w:lineRule="auto"/>
              <w:rPr>
                <w:rFonts w:ascii="Times New Roman" w:hAnsi="Times New Roman"/>
                <w:sz w:val="24"/>
                <w:szCs w:val="24"/>
                <w:lang w:eastAsia="ru-RU"/>
              </w:rPr>
            </w:pPr>
            <w:r w:rsidRPr="009E4BDD">
              <w:rPr>
                <w:rFonts w:ascii="Times New Roman" w:hAnsi="Times New Roman"/>
                <w:sz w:val="24"/>
                <w:szCs w:val="24"/>
                <w:lang w:eastAsia="ru-RU"/>
              </w:rPr>
              <w:t>Высадка рассады цветов</w:t>
            </w:r>
          </w:p>
          <w:p w:rsidR="00245E2A" w:rsidRPr="009E4BDD" w:rsidRDefault="00245E2A" w:rsidP="00C21CF1">
            <w:pPr>
              <w:spacing w:after="0" w:line="240" w:lineRule="auto"/>
              <w:rPr>
                <w:rFonts w:ascii="Times New Roman" w:hAnsi="Times New Roman"/>
                <w:sz w:val="24"/>
                <w:szCs w:val="24"/>
                <w:lang w:eastAsia="ru-RU"/>
              </w:rPr>
            </w:pPr>
            <w:r w:rsidRPr="009E4BDD">
              <w:rPr>
                <w:rFonts w:ascii="Times New Roman" w:hAnsi="Times New Roman"/>
                <w:sz w:val="24"/>
                <w:szCs w:val="24"/>
                <w:lang w:eastAsia="ru-RU"/>
              </w:rPr>
              <w:t>Спил деревьев.</w:t>
            </w:r>
          </w:p>
        </w:tc>
        <w:tc>
          <w:tcPr>
            <w:tcW w:w="1714" w:type="dxa"/>
          </w:tcPr>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Май-Июнь</w:t>
            </w:r>
          </w:p>
        </w:tc>
        <w:tc>
          <w:tcPr>
            <w:tcW w:w="2255" w:type="dxa"/>
            <w:vMerge/>
          </w:tcPr>
          <w:p w:rsidR="00245E2A" w:rsidRPr="009E4BDD" w:rsidRDefault="00245E2A" w:rsidP="00C21CF1">
            <w:pPr>
              <w:spacing w:after="0" w:line="240" w:lineRule="auto"/>
              <w:jc w:val="center"/>
              <w:rPr>
                <w:rFonts w:ascii="Times New Roman" w:hAnsi="Times New Roman"/>
                <w:sz w:val="24"/>
                <w:szCs w:val="24"/>
              </w:rPr>
            </w:pPr>
          </w:p>
        </w:tc>
      </w:tr>
      <w:tr w:rsidR="00245E2A" w:rsidRPr="009E4BDD" w:rsidTr="00C21CF1">
        <w:trPr>
          <w:trHeight w:val="255"/>
        </w:trPr>
        <w:tc>
          <w:tcPr>
            <w:tcW w:w="445"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4.</w:t>
            </w:r>
          </w:p>
        </w:tc>
        <w:tc>
          <w:tcPr>
            <w:tcW w:w="5651" w:type="dxa"/>
          </w:tcPr>
          <w:p w:rsidR="00245E2A" w:rsidRPr="009E4BDD" w:rsidRDefault="00245E2A" w:rsidP="00C21CF1">
            <w:pPr>
              <w:spacing w:after="0" w:line="240" w:lineRule="auto"/>
              <w:rPr>
                <w:rFonts w:ascii="Times New Roman" w:hAnsi="Times New Roman"/>
                <w:sz w:val="24"/>
                <w:szCs w:val="24"/>
                <w:lang w:eastAsia="ru-RU"/>
              </w:rPr>
            </w:pPr>
            <w:r w:rsidRPr="009E4BDD">
              <w:rPr>
                <w:rFonts w:ascii="Times New Roman" w:hAnsi="Times New Roman"/>
                <w:sz w:val="24"/>
                <w:szCs w:val="24"/>
                <w:lang w:eastAsia="ru-RU"/>
              </w:rPr>
              <w:t>Покос травы и кустарников.</w:t>
            </w:r>
          </w:p>
        </w:tc>
        <w:tc>
          <w:tcPr>
            <w:tcW w:w="1714" w:type="dxa"/>
          </w:tcPr>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Июнь-август</w:t>
            </w:r>
          </w:p>
        </w:tc>
        <w:tc>
          <w:tcPr>
            <w:tcW w:w="2255" w:type="dxa"/>
            <w:vMerge/>
          </w:tcPr>
          <w:p w:rsidR="00245E2A" w:rsidRPr="009E4BDD" w:rsidRDefault="00245E2A" w:rsidP="00C21CF1">
            <w:pPr>
              <w:spacing w:after="0" w:line="240" w:lineRule="auto"/>
              <w:jc w:val="center"/>
              <w:rPr>
                <w:rFonts w:ascii="Times New Roman" w:hAnsi="Times New Roman"/>
                <w:sz w:val="24"/>
                <w:szCs w:val="24"/>
              </w:rPr>
            </w:pPr>
          </w:p>
        </w:tc>
      </w:tr>
      <w:tr w:rsidR="00245E2A" w:rsidRPr="009E4BDD" w:rsidTr="00C21CF1">
        <w:trPr>
          <w:trHeight w:val="212"/>
        </w:trPr>
        <w:tc>
          <w:tcPr>
            <w:tcW w:w="445"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5.</w:t>
            </w:r>
          </w:p>
        </w:tc>
        <w:tc>
          <w:tcPr>
            <w:tcW w:w="5651" w:type="dxa"/>
          </w:tcPr>
          <w:p w:rsidR="00245E2A" w:rsidRPr="009E4BDD" w:rsidRDefault="00245E2A" w:rsidP="00C21CF1">
            <w:pPr>
              <w:spacing w:after="0" w:line="240" w:lineRule="auto"/>
              <w:rPr>
                <w:rFonts w:ascii="Times New Roman" w:hAnsi="Times New Roman"/>
                <w:sz w:val="24"/>
                <w:szCs w:val="24"/>
                <w:lang w:eastAsia="ru-RU"/>
              </w:rPr>
            </w:pPr>
            <w:r w:rsidRPr="009E4BDD">
              <w:rPr>
                <w:rFonts w:ascii="Times New Roman" w:hAnsi="Times New Roman"/>
                <w:sz w:val="24"/>
                <w:szCs w:val="24"/>
                <w:lang w:eastAsia="ru-RU"/>
              </w:rPr>
              <w:t>Ремонт дорожного покрытия.</w:t>
            </w:r>
          </w:p>
        </w:tc>
        <w:tc>
          <w:tcPr>
            <w:tcW w:w="1714" w:type="dxa"/>
          </w:tcPr>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Июнь-август</w:t>
            </w:r>
          </w:p>
        </w:tc>
        <w:tc>
          <w:tcPr>
            <w:tcW w:w="2255" w:type="dxa"/>
            <w:vMerge/>
          </w:tcPr>
          <w:p w:rsidR="00245E2A" w:rsidRPr="009E4BDD" w:rsidRDefault="00245E2A" w:rsidP="00C21CF1">
            <w:pPr>
              <w:spacing w:after="0" w:line="240" w:lineRule="auto"/>
              <w:jc w:val="center"/>
              <w:rPr>
                <w:rFonts w:ascii="Times New Roman" w:hAnsi="Times New Roman"/>
                <w:sz w:val="24"/>
                <w:szCs w:val="24"/>
              </w:rPr>
            </w:pPr>
          </w:p>
        </w:tc>
      </w:tr>
      <w:tr w:rsidR="00245E2A" w:rsidRPr="009E4BDD" w:rsidTr="00C21CF1">
        <w:trPr>
          <w:trHeight w:val="260"/>
        </w:trPr>
        <w:tc>
          <w:tcPr>
            <w:tcW w:w="445"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6.</w:t>
            </w:r>
          </w:p>
        </w:tc>
        <w:tc>
          <w:tcPr>
            <w:tcW w:w="5651"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lang w:eastAsia="ru-RU"/>
              </w:rPr>
              <w:t>Покраска цоколя.</w:t>
            </w:r>
          </w:p>
        </w:tc>
        <w:tc>
          <w:tcPr>
            <w:tcW w:w="1714" w:type="dxa"/>
          </w:tcPr>
          <w:p w:rsidR="00245E2A" w:rsidRPr="009E4BDD" w:rsidRDefault="00245E2A" w:rsidP="00C21CF1">
            <w:pPr>
              <w:spacing w:after="0" w:line="240" w:lineRule="auto"/>
              <w:jc w:val="center"/>
              <w:rPr>
                <w:rFonts w:ascii="Times New Roman" w:hAnsi="Times New Roman"/>
                <w:b/>
                <w:sz w:val="24"/>
                <w:szCs w:val="24"/>
              </w:rPr>
            </w:pPr>
            <w:r w:rsidRPr="009E4BDD">
              <w:rPr>
                <w:rFonts w:ascii="Times New Roman" w:hAnsi="Times New Roman"/>
                <w:b/>
                <w:sz w:val="24"/>
                <w:szCs w:val="24"/>
              </w:rPr>
              <w:t>Июль</w:t>
            </w:r>
          </w:p>
        </w:tc>
        <w:tc>
          <w:tcPr>
            <w:tcW w:w="2255" w:type="dxa"/>
            <w:vMerge/>
          </w:tcPr>
          <w:p w:rsidR="00245E2A" w:rsidRPr="009E4BDD" w:rsidRDefault="00245E2A" w:rsidP="00C21CF1">
            <w:pPr>
              <w:spacing w:after="0" w:line="240" w:lineRule="auto"/>
              <w:jc w:val="center"/>
              <w:rPr>
                <w:rFonts w:ascii="Times New Roman" w:hAnsi="Times New Roman"/>
                <w:sz w:val="24"/>
                <w:szCs w:val="24"/>
              </w:rPr>
            </w:pPr>
          </w:p>
        </w:tc>
      </w:tr>
    </w:tbl>
    <w:p w:rsidR="00245E2A" w:rsidRDefault="00245E2A" w:rsidP="009C035F">
      <w:pPr>
        <w:spacing w:after="0" w:line="240" w:lineRule="auto"/>
        <w:jc w:val="both"/>
        <w:rPr>
          <w:rFonts w:ascii="Times New Roman" w:hAnsi="Times New Roman"/>
          <w:b/>
          <w:i/>
          <w:sz w:val="28"/>
          <w:szCs w:val="28"/>
        </w:rPr>
      </w:pPr>
    </w:p>
    <w:p w:rsidR="00245E2A" w:rsidRPr="003953FD" w:rsidRDefault="00245E2A" w:rsidP="009C035F">
      <w:pPr>
        <w:spacing w:after="0" w:line="240" w:lineRule="auto"/>
        <w:jc w:val="both"/>
        <w:rPr>
          <w:rFonts w:ascii="Times New Roman" w:hAnsi="Times New Roman"/>
          <w:b/>
          <w:i/>
          <w:sz w:val="28"/>
          <w:szCs w:val="28"/>
        </w:rPr>
      </w:pPr>
      <w:r>
        <w:rPr>
          <w:rFonts w:ascii="Times New Roman" w:hAnsi="Times New Roman"/>
          <w:b/>
          <w:i/>
          <w:sz w:val="28"/>
          <w:szCs w:val="28"/>
        </w:rPr>
        <w:t>4</w:t>
      </w:r>
      <w:r w:rsidRPr="003953FD">
        <w:rPr>
          <w:rFonts w:ascii="Times New Roman" w:hAnsi="Times New Roman"/>
          <w:b/>
          <w:i/>
          <w:sz w:val="28"/>
          <w:szCs w:val="28"/>
        </w:rPr>
        <w:t>.4.Реализация образовательной деятельности в летний оздоровительный период:</w:t>
      </w:r>
    </w:p>
    <w:p w:rsidR="00245E2A" w:rsidRPr="003953FD" w:rsidRDefault="00245E2A" w:rsidP="009C035F">
      <w:pPr>
        <w:spacing w:after="0" w:line="240" w:lineRule="auto"/>
        <w:jc w:val="both"/>
        <w:rPr>
          <w:rFonts w:ascii="Times New Roman" w:hAnsi="Times New Roman"/>
          <w:i/>
          <w:sz w:val="28"/>
          <w:szCs w:val="28"/>
        </w:rPr>
      </w:pPr>
      <w:r w:rsidRPr="003953FD">
        <w:rPr>
          <w:rFonts w:ascii="Times New Roman" w:hAnsi="Times New Roman"/>
          <w:i/>
          <w:sz w:val="28"/>
          <w:szCs w:val="28"/>
        </w:rPr>
        <w:t>система мер по организации</w:t>
      </w:r>
      <w:r>
        <w:rPr>
          <w:rFonts w:ascii="Times New Roman" w:hAnsi="Times New Roman"/>
          <w:i/>
          <w:sz w:val="28"/>
          <w:szCs w:val="28"/>
        </w:rPr>
        <w:t xml:space="preserve"> различных</w:t>
      </w:r>
      <w:r w:rsidRPr="003953FD">
        <w:rPr>
          <w:rFonts w:ascii="Times New Roman" w:hAnsi="Times New Roman"/>
          <w:i/>
          <w:sz w:val="28"/>
          <w:szCs w:val="28"/>
        </w:rPr>
        <w:t xml:space="preserve"> видов детской деятельности, </w:t>
      </w:r>
      <w:r>
        <w:rPr>
          <w:rFonts w:ascii="Times New Roman" w:hAnsi="Times New Roman"/>
          <w:i/>
          <w:sz w:val="28"/>
          <w:szCs w:val="28"/>
        </w:rPr>
        <w:t xml:space="preserve">в </w:t>
      </w:r>
      <w:r w:rsidRPr="003953FD">
        <w:rPr>
          <w:rFonts w:ascii="Times New Roman" w:hAnsi="Times New Roman"/>
          <w:i/>
          <w:sz w:val="28"/>
          <w:szCs w:val="28"/>
        </w:rPr>
        <w:t>режимных моментов,</w:t>
      </w:r>
      <w:r>
        <w:rPr>
          <w:rFonts w:ascii="Times New Roman" w:hAnsi="Times New Roman"/>
          <w:i/>
          <w:sz w:val="28"/>
          <w:szCs w:val="28"/>
        </w:rPr>
        <w:t xml:space="preserve"> в </w:t>
      </w:r>
      <w:r w:rsidRPr="003953FD">
        <w:rPr>
          <w:rFonts w:ascii="Times New Roman" w:hAnsi="Times New Roman"/>
          <w:i/>
          <w:sz w:val="28"/>
          <w:szCs w:val="28"/>
        </w:rPr>
        <w:t xml:space="preserve"> самостоя</w:t>
      </w:r>
      <w:r>
        <w:rPr>
          <w:rFonts w:ascii="Times New Roman" w:hAnsi="Times New Roman"/>
          <w:i/>
          <w:sz w:val="28"/>
          <w:szCs w:val="28"/>
        </w:rPr>
        <w:t>тельной деятельности детей в ДОО</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7"/>
        <w:gridCol w:w="4326"/>
        <w:gridCol w:w="2367"/>
        <w:gridCol w:w="2362"/>
      </w:tblGrid>
      <w:tr w:rsidR="00245E2A" w:rsidRPr="009E4BDD" w:rsidTr="00C21CF1">
        <w:tc>
          <w:tcPr>
            <w:tcW w:w="10172" w:type="dxa"/>
            <w:gridSpan w:val="4"/>
          </w:tcPr>
          <w:p w:rsidR="00245E2A" w:rsidRPr="009E4BDD" w:rsidRDefault="00245E2A" w:rsidP="00C21CF1">
            <w:pPr>
              <w:spacing w:after="0" w:line="240" w:lineRule="auto"/>
              <w:jc w:val="center"/>
              <w:rPr>
                <w:rFonts w:ascii="Times New Roman" w:hAnsi="Times New Roman"/>
                <w:b/>
                <w:i/>
                <w:sz w:val="24"/>
                <w:szCs w:val="24"/>
              </w:rPr>
            </w:pPr>
            <w:r w:rsidRPr="009E4BDD">
              <w:rPr>
                <w:rFonts w:ascii="Times New Roman" w:hAnsi="Times New Roman"/>
                <w:b/>
                <w:i/>
                <w:sz w:val="24"/>
                <w:szCs w:val="24"/>
              </w:rPr>
              <w:t>Мероприятия по организации различных видов детской деятельности в ЛОП</w:t>
            </w:r>
          </w:p>
          <w:p w:rsidR="00245E2A" w:rsidRPr="009E4BDD" w:rsidRDefault="00245E2A" w:rsidP="00C21CF1">
            <w:pPr>
              <w:spacing w:after="0" w:line="240" w:lineRule="auto"/>
              <w:jc w:val="center"/>
              <w:rPr>
                <w:rFonts w:ascii="Times New Roman" w:hAnsi="Times New Roman"/>
                <w:i/>
                <w:sz w:val="24"/>
                <w:szCs w:val="24"/>
              </w:rPr>
            </w:pPr>
            <w:r w:rsidRPr="009E4BDD">
              <w:rPr>
                <w:rFonts w:ascii="Times New Roman" w:hAnsi="Times New Roman"/>
                <w:i/>
                <w:sz w:val="24"/>
                <w:szCs w:val="24"/>
              </w:rPr>
              <w:t>ответственные:</w:t>
            </w:r>
            <w:r w:rsidRPr="009E4BDD">
              <w:rPr>
                <w:i/>
              </w:rPr>
              <w:t xml:space="preserve"> </w:t>
            </w:r>
            <w:r w:rsidRPr="009E4BDD">
              <w:rPr>
                <w:rFonts w:ascii="Times New Roman" w:hAnsi="Times New Roman"/>
                <w:i/>
                <w:sz w:val="24"/>
                <w:szCs w:val="24"/>
              </w:rPr>
              <w:t>музыкальные руководители, инструктор по физической культуре, педагог-психолог, воспитатели</w:t>
            </w:r>
          </w:p>
        </w:tc>
      </w:tr>
      <w:tr w:rsidR="00245E2A" w:rsidRPr="009E4BDD" w:rsidTr="00C21CF1">
        <w:tc>
          <w:tcPr>
            <w:tcW w:w="1117"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1.</w:t>
            </w:r>
          </w:p>
        </w:tc>
        <w:tc>
          <w:tcPr>
            <w:tcW w:w="4326" w:type="dxa"/>
          </w:tcPr>
          <w:p w:rsidR="00245E2A" w:rsidRPr="009E4BDD" w:rsidRDefault="00245E2A" w:rsidP="00C21CF1">
            <w:pPr>
              <w:spacing w:after="0" w:line="240" w:lineRule="auto"/>
              <w:jc w:val="center"/>
              <w:rPr>
                <w:rFonts w:ascii="Times New Roman" w:hAnsi="Times New Roman"/>
                <w:b/>
                <w:i/>
                <w:sz w:val="24"/>
                <w:szCs w:val="24"/>
              </w:rPr>
            </w:pPr>
            <w:r w:rsidRPr="009E4BDD">
              <w:rPr>
                <w:rFonts w:ascii="Times New Roman" w:hAnsi="Times New Roman"/>
                <w:b/>
                <w:i/>
                <w:sz w:val="24"/>
                <w:szCs w:val="24"/>
              </w:rPr>
              <w:t xml:space="preserve">Праздники и развлечения </w:t>
            </w:r>
          </w:p>
        </w:tc>
        <w:tc>
          <w:tcPr>
            <w:tcW w:w="2367" w:type="dxa"/>
          </w:tcPr>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sz w:val="24"/>
                <w:szCs w:val="24"/>
              </w:rPr>
              <w:t>Июнь</w:t>
            </w:r>
          </w:p>
        </w:tc>
        <w:tc>
          <w:tcPr>
            <w:tcW w:w="2362"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отчетность</w:t>
            </w:r>
          </w:p>
        </w:tc>
      </w:tr>
      <w:tr w:rsidR="00245E2A" w:rsidRPr="009E4BDD" w:rsidTr="00C21CF1">
        <w:tc>
          <w:tcPr>
            <w:tcW w:w="1117" w:type="dxa"/>
          </w:tcPr>
          <w:p w:rsidR="00245E2A" w:rsidRPr="009E4BDD" w:rsidRDefault="00245E2A" w:rsidP="00C21CF1">
            <w:pPr>
              <w:spacing w:after="0" w:line="240" w:lineRule="auto"/>
              <w:jc w:val="center"/>
              <w:rPr>
                <w:rFonts w:ascii="Times New Roman" w:hAnsi="Times New Roman"/>
                <w:bCs/>
                <w:sz w:val="24"/>
                <w:szCs w:val="24"/>
                <w:lang w:eastAsia="ru-RU"/>
              </w:rPr>
            </w:pPr>
          </w:p>
        </w:tc>
        <w:tc>
          <w:tcPr>
            <w:tcW w:w="4326" w:type="dxa"/>
          </w:tcPr>
          <w:p w:rsidR="00245E2A" w:rsidRPr="009E4BDD" w:rsidRDefault="00245E2A" w:rsidP="005671A9">
            <w:pPr>
              <w:spacing w:after="0" w:line="240" w:lineRule="auto"/>
              <w:ind w:left="425"/>
              <w:rPr>
                <w:rFonts w:ascii="Times New Roman" w:hAnsi="Times New Roman"/>
                <w:sz w:val="24"/>
                <w:szCs w:val="24"/>
              </w:rPr>
            </w:pPr>
            <w:r w:rsidRPr="009E4BDD">
              <w:rPr>
                <w:rFonts w:ascii="Times New Roman" w:hAnsi="Times New Roman"/>
                <w:sz w:val="24"/>
                <w:szCs w:val="24"/>
              </w:rPr>
              <w:t>«Пусть всегда будет солнце!»</w:t>
            </w:r>
          </w:p>
          <w:p w:rsidR="00245E2A" w:rsidRPr="009E4BDD" w:rsidRDefault="00245E2A" w:rsidP="005671A9">
            <w:pPr>
              <w:spacing w:after="0" w:line="240" w:lineRule="auto"/>
              <w:ind w:left="425"/>
              <w:rPr>
                <w:rFonts w:ascii="Times New Roman" w:hAnsi="Times New Roman"/>
                <w:sz w:val="24"/>
                <w:szCs w:val="24"/>
              </w:rPr>
            </w:pPr>
          </w:p>
          <w:p w:rsidR="00245E2A" w:rsidRPr="009E4BDD" w:rsidRDefault="00245E2A" w:rsidP="005671A9">
            <w:pPr>
              <w:spacing w:after="0" w:line="240" w:lineRule="auto"/>
              <w:ind w:left="425"/>
              <w:rPr>
                <w:rFonts w:ascii="Times New Roman" w:hAnsi="Times New Roman"/>
                <w:sz w:val="24"/>
                <w:szCs w:val="24"/>
              </w:rPr>
            </w:pPr>
            <w:r w:rsidRPr="009E4BDD">
              <w:rPr>
                <w:rFonts w:ascii="Times New Roman" w:hAnsi="Times New Roman"/>
                <w:sz w:val="24"/>
                <w:szCs w:val="24"/>
              </w:rPr>
              <w:t>«В стране «Светофории»</w:t>
            </w:r>
          </w:p>
          <w:p w:rsidR="00245E2A" w:rsidRPr="009E4BDD" w:rsidRDefault="00245E2A" w:rsidP="005671A9">
            <w:pPr>
              <w:spacing w:after="0" w:line="240" w:lineRule="auto"/>
              <w:ind w:left="425"/>
              <w:rPr>
                <w:rFonts w:ascii="Times New Roman" w:hAnsi="Times New Roman"/>
                <w:sz w:val="24"/>
                <w:szCs w:val="24"/>
              </w:rPr>
            </w:pPr>
          </w:p>
          <w:p w:rsidR="00245E2A" w:rsidRPr="009E4BDD" w:rsidRDefault="00245E2A" w:rsidP="005671A9">
            <w:pPr>
              <w:spacing w:after="0" w:line="240" w:lineRule="auto"/>
              <w:ind w:left="425"/>
              <w:rPr>
                <w:rFonts w:ascii="Times New Roman" w:hAnsi="Times New Roman"/>
                <w:sz w:val="24"/>
                <w:szCs w:val="24"/>
              </w:rPr>
            </w:pPr>
          </w:p>
          <w:p w:rsidR="00245E2A" w:rsidRPr="009E4BDD" w:rsidRDefault="00245E2A" w:rsidP="005671A9">
            <w:pPr>
              <w:spacing w:after="0" w:line="240" w:lineRule="auto"/>
              <w:ind w:left="425"/>
              <w:rPr>
                <w:rFonts w:ascii="Times New Roman" w:hAnsi="Times New Roman"/>
                <w:sz w:val="24"/>
                <w:szCs w:val="24"/>
              </w:rPr>
            </w:pPr>
            <w:r w:rsidRPr="009E4BDD">
              <w:rPr>
                <w:rFonts w:ascii="Times New Roman" w:hAnsi="Times New Roman"/>
                <w:sz w:val="24"/>
                <w:szCs w:val="24"/>
              </w:rPr>
              <w:t xml:space="preserve"> «Сказка в гости к нам спешит»</w:t>
            </w:r>
          </w:p>
          <w:p w:rsidR="00245E2A" w:rsidRPr="009E4BDD" w:rsidRDefault="00245E2A" w:rsidP="005671A9">
            <w:pPr>
              <w:spacing w:after="0" w:line="240" w:lineRule="auto"/>
              <w:ind w:left="425"/>
              <w:rPr>
                <w:rFonts w:ascii="Times New Roman" w:hAnsi="Times New Roman"/>
                <w:sz w:val="24"/>
                <w:szCs w:val="24"/>
              </w:rPr>
            </w:pPr>
          </w:p>
          <w:p w:rsidR="00245E2A" w:rsidRPr="009E4BDD" w:rsidRDefault="00245E2A" w:rsidP="005671A9">
            <w:pPr>
              <w:spacing w:after="0" w:line="240" w:lineRule="auto"/>
              <w:ind w:left="425"/>
              <w:rPr>
                <w:rFonts w:ascii="Times New Roman" w:hAnsi="Times New Roman"/>
                <w:sz w:val="24"/>
                <w:szCs w:val="24"/>
              </w:rPr>
            </w:pPr>
            <w:r w:rsidRPr="009E4BDD">
              <w:rPr>
                <w:rFonts w:ascii="Times New Roman" w:hAnsi="Times New Roman"/>
                <w:sz w:val="24"/>
                <w:szCs w:val="24"/>
              </w:rPr>
              <w:t>Праздник воздушных шаров»</w:t>
            </w:r>
          </w:p>
          <w:p w:rsidR="00245E2A" w:rsidRPr="009E4BDD" w:rsidRDefault="00245E2A" w:rsidP="005671A9">
            <w:pPr>
              <w:spacing w:after="0" w:line="240" w:lineRule="auto"/>
              <w:ind w:left="785"/>
              <w:rPr>
                <w:rFonts w:ascii="Times New Roman" w:hAnsi="Times New Roman"/>
                <w:sz w:val="24"/>
                <w:szCs w:val="24"/>
              </w:rPr>
            </w:pPr>
          </w:p>
        </w:tc>
        <w:tc>
          <w:tcPr>
            <w:tcW w:w="2367"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(воспитатели младшей группы)</w:t>
            </w:r>
          </w:p>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(воспитатели средней группы)</w:t>
            </w:r>
          </w:p>
          <w:p w:rsidR="00245E2A" w:rsidRPr="009E4BDD" w:rsidRDefault="00245E2A" w:rsidP="00C21CF1">
            <w:pPr>
              <w:spacing w:after="0" w:line="240" w:lineRule="auto"/>
              <w:rPr>
                <w:rFonts w:ascii="Times New Roman" w:hAnsi="Times New Roman"/>
                <w:sz w:val="24"/>
                <w:szCs w:val="24"/>
              </w:rPr>
            </w:pPr>
          </w:p>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(воспитатели старшей группы)</w:t>
            </w:r>
          </w:p>
          <w:p w:rsidR="00245E2A" w:rsidRPr="009E4BDD" w:rsidRDefault="00245E2A" w:rsidP="00C21CF1">
            <w:pPr>
              <w:spacing w:after="0" w:line="240" w:lineRule="auto"/>
              <w:rPr>
                <w:rFonts w:ascii="Times New Roman" w:hAnsi="Times New Roman"/>
                <w:sz w:val="24"/>
                <w:szCs w:val="24"/>
              </w:rPr>
            </w:pPr>
          </w:p>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(воспитатели подготовительной группы)</w:t>
            </w:r>
          </w:p>
          <w:p w:rsidR="00245E2A" w:rsidRPr="009E4BDD" w:rsidRDefault="00245E2A" w:rsidP="005671A9">
            <w:pPr>
              <w:spacing w:after="0" w:line="240" w:lineRule="auto"/>
              <w:rPr>
                <w:rFonts w:ascii="Times New Roman" w:hAnsi="Times New Roman"/>
                <w:sz w:val="24"/>
                <w:szCs w:val="24"/>
              </w:rPr>
            </w:pPr>
          </w:p>
          <w:p w:rsidR="00245E2A" w:rsidRPr="009E4BDD" w:rsidRDefault="00245E2A" w:rsidP="00C21CF1">
            <w:pPr>
              <w:spacing w:after="0" w:line="240" w:lineRule="auto"/>
              <w:rPr>
                <w:rFonts w:ascii="Times New Roman" w:hAnsi="Times New Roman"/>
                <w:sz w:val="24"/>
                <w:szCs w:val="24"/>
              </w:rPr>
            </w:pPr>
          </w:p>
        </w:tc>
        <w:tc>
          <w:tcPr>
            <w:tcW w:w="2362"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Справка по итогам летнего оздоровительного периода</w:t>
            </w:r>
          </w:p>
        </w:tc>
      </w:tr>
      <w:tr w:rsidR="00245E2A" w:rsidRPr="009E4BDD" w:rsidTr="00C21CF1">
        <w:tc>
          <w:tcPr>
            <w:tcW w:w="10172" w:type="dxa"/>
            <w:gridSpan w:val="4"/>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
                <w:bCs/>
                <w:sz w:val="24"/>
                <w:szCs w:val="24"/>
                <w:lang w:eastAsia="ru-RU"/>
              </w:rPr>
              <w:t>Июль</w:t>
            </w:r>
          </w:p>
        </w:tc>
      </w:tr>
      <w:tr w:rsidR="00245E2A" w:rsidRPr="009E4BDD" w:rsidTr="00C21CF1">
        <w:tc>
          <w:tcPr>
            <w:tcW w:w="1117" w:type="dxa"/>
          </w:tcPr>
          <w:p w:rsidR="00245E2A" w:rsidRPr="009E4BDD" w:rsidRDefault="00245E2A" w:rsidP="00C21CF1">
            <w:pPr>
              <w:spacing w:after="0" w:line="240" w:lineRule="auto"/>
              <w:jc w:val="center"/>
              <w:rPr>
                <w:rFonts w:ascii="Times New Roman" w:hAnsi="Times New Roman"/>
                <w:bCs/>
                <w:sz w:val="24"/>
                <w:szCs w:val="24"/>
                <w:lang w:eastAsia="ru-RU"/>
              </w:rPr>
            </w:pPr>
          </w:p>
        </w:tc>
        <w:tc>
          <w:tcPr>
            <w:tcW w:w="4326" w:type="dxa"/>
          </w:tcPr>
          <w:p w:rsidR="00245E2A" w:rsidRPr="009E4BDD" w:rsidRDefault="00245E2A" w:rsidP="005671A9">
            <w:pPr>
              <w:spacing w:after="0" w:line="240" w:lineRule="auto"/>
              <w:ind w:left="425"/>
              <w:rPr>
                <w:rFonts w:ascii="Times New Roman" w:hAnsi="Times New Roman"/>
                <w:sz w:val="24"/>
                <w:szCs w:val="24"/>
              </w:rPr>
            </w:pPr>
            <w:r w:rsidRPr="009E4BDD">
              <w:rPr>
                <w:rFonts w:ascii="Times New Roman" w:hAnsi="Times New Roman"/>
                <w:sz w:val="24"/>
                <w:szCs w:val="24"/>
              </w:rPr>
              <w:t xml:space="preserve"> «</w:t>
            </w:r>
            <w:r>
              <w:rPr>
                <w:rFonts w:ascii="Times New Roman" w:hAnsi="Times New Roman"/>
                <w:sz w:val="24"/>
                <w:szCs w:val="24"/>
              </w:rPr>
              <w:t>Мама, папа, я- дружная семья!»</w:t>
            </w:r>
          </w:p>
          <w:p w:rsidR="00245E2A" w:rsidRPr="009E4BDD" w:rsidRDefault="00245E2A" w:rsidP="005671A9">
            <w:pPr>
              <w:spacing w:after="0" w:line="240" w:lineRule="auto"/>
              <w:ind w:left="425"/>
              <w:rPr>
                <w:rFonts w:ascii="Times New Roman" w:hAnsi="Times New Roman"/>
                <w:sz w:val="24"/>
                <w:szCs w:val="24"/>
              </w:rPr>
            </w:pPr>
          </w:p>
          <w:p w:rsidR="00245E2A" w:rsidRPr="009E4BDD" w:rsidRDefault="00245E2A" w:rsidP="005671A9">
            <w:pPr>
              <w:spacing w:after="0" w:line="240" w:lineRule="auto"/>
              <w:ind w:left="425"/>
              <w:rPr>
                <w:rFonts w:ascii="Times New Roman" w:hAnsi="Times New Roman"/>
                <w:sz w:val="24"/>
                <w:szCs w:val="24"/>
              </w:rPr>
            </w:pPr>
            <w:r w:rsidRPr="009E4BDD">
              <w:rPr>
                <w:rFonts w:ascii="Times New Roman" w:hAnsi="Times New Roman"/>
                <w:sz w:val="24"/>
                <w:szCs w:val="24"/>
              </w:rPr>
              <w:t>Развлекательная программа «Зов джунглей»</w:t>
            </w:r>
          </w:p>
          <w:p w:rsidR="00245E2A" w:rsidRPr="009E4BDD" w:rsidRDefault="00245E2A" w:rsidP="005671A9">
            <w:pPr>
              <w:spacing w:after="0" w:line="240" w:lineRule="auto"/>
              <w:ind w:left="425"/>
              <w:rPr>
                <w:rFonts w:ascii="Times New Roman" w:hAnsi="Times New Roman"/>
                <w:sz w:val="24"/>
                <w:szCs w:val="24"/>
              </w:rPr>
            </w:pPr>
          </w:p>
          <w:p w:rsidR="00245E2A" w:rsidRPr="009E4BDD" w:rsidRDefault="00245E2A" w:rsidP="005671A9">
            <w:pPr>
              <w:spacing w:after="0" w:line="240" w:lineRule="auto"/>
              <w:ind w:left="425"/>
              <w:rPr>
                <w:rFonts w:ascii="Times New Roman" w:hAnsi="Times New Roman"/>
                <w:sz w:val="24"/>
                <w:szCs w:val="24"/>
              </w:rPr>
            </w:pPr>
            <w:r w:rsidRPr="009E4BDD">
              <w:rPr>
                <w:rFonts w:ascii="Times New Roman" w:hAnsi="Times New Roman"/>
                <w:sz w:val="24"/>
                <w:szCs w:val="24"/>
              </w:rPr>
              <w:t>Праздник-«День Нептуна»</w:t>
            </w:r>
          </w:p>
          <w:p w:rsidR="00245E2A" w:rsidRPr="009E4BDD" w:rsidRDefault="00245E2A" w:rsidP="005671A9">
            <w:pPr>
              <w:spacing w:after="0" w:line="240" w:lineRule="auto"/>
              <w:ind w:left="425"/>
              <w:rPr>
                <w:rFonts w:ascii="Times New Roman" w:hAnsi="Times New Roman"/>
                <w:sz w:val="24"/>
                <w:szCs w:val="24"/>
              </w:rPr>
            </w:pPr>
          </w:p>
          <w:p w:rsidR="00245E2A" w:rsidRPr="009E4BDD" w:rsidRDefault="00245E2A" w:rsidP="005671A9">
            <w:pPr>
              <w:spacing w:after="0" w:line="240" w:lineRule="auto"/>
              <w:ind w:left="425"/>
              <w:rPr>
                <w:rFonts w:ascii="Times New Roman" w:hAnsi="Times New Roman"/>
                <w:sz w:val="24"/>
                <w:szCs w:val="24"/>
              </w:rPr>
            </w:pPr>
            <w:r w:rsidRPr="009E4BDD">
              <w:rPr>
                <w:rFonts w:ascii="Times New Roman" w:hAnsi="Times New Roman"/>
                <w:sz w:val="24"/>
                <w:szCs w:val="24"/>
              </w:rPr>
              <w:t xml:space="preserve"> «Праздник цветов»</w:t>
            </w:r>
          </w:p>
        </w:tc>
        <w:tc>
          <w:tcPr>
            <w:tcW w:w="2367" w:type="dxa"/>
          </w:tcPr>
          <w:p w:rsidR="00245E2A" w:rsidRPr="009E4BDD" w:rsidRDefault="00245E2A" w:rsidP="005671A9">
            <w:pPr>
              <w:spacing w:after="0" w:line="240" w:lineRule="auto"/>
              <w:rPr>
                <w:rFonts w:ascii="Times New Roman" w:hAnsi="Times New Roman"/>
                <w:sz w:val="24"/>
                <w:szCs w:val="24"/>
              </w:rPr>
            </w:pPr>
            <w:r w:rsidRPr="009E4BDD">
              <w:rPr>
                <w:rFonts w:ascii="Times New Roman" w:hAnsi="Times New Roman"/>
                <w:sz w:val="24"/>
                <w:szCs w:val="24"/>
              </w:rPr>
              <w:t>(воспитатели младшей группы)</w:t>
            </w:r>
          </w:p>
          <w:p w:rsidR="00245E2A" w:rsidRPr="009E4BDD" w:rsidRDefault="00245E2A" w:rsidP="005671A9">
            <w:pPr>
              <w:spacing w:after="0" w:line="240" w:lineRule="auto"/>
              <w:rPr>
                <w:rFonts w:ascii="Times New Roman" w:hAnsi="Times New Roman"/>
                <w:sz w:val="24"/>
                <w:szCs w:val="24"/>
              </w:rPr>
            </w:pPr>
          </w:p>
          <w:p w:rsidR="00245E2A" w:rsidRPr="009E4BDD" w:rsidRDefault="00245E2A" w:rsidP="005671A9">
            <w:pPr>
              <w:spacing w:after="0" w:line="240" w:lineRule="auto"/>
              <w:rPr>
                <w:rFonts w:ascii="Times New Roman" w:hAnsi="Times New Roman"/>
                <w:sz w:val="24"/>
                <w:szCs w:val="24"/>
              </w:rPr>
            </w:pPr>
            <w:r w:rsidRPr="009E4BDD">
              <w:rPr>
                <w:rFonts w:ascii="Times New Roman" w:hAnsi="Times New Roman"/>
                <w:sz w:val="24"/>
                <w:szCs w:val="24"/>
              </w:rPr>
              <w:t>(воспитатели средней группы)</w:t>
            </w:r>
          </w:p>
          <w:p w:rsidR="00245E2A" w:rsidRPr="009E4BDD" w:rsidRDefault="00245E2A" w:rsidP="005671A9">
            <w:pPr>
              <w:spacing w:after="0" w:line="240" w:lineRule="auto"/>
              <w:rPr>
                <w:rFonts w:ascii="Times New Roman" w:hAnsi="Times New Roman"/>
                <w:sz w:val="24"/>
                <w:szCs w:val="24"/>
              </w:rPr>
            </w:pPr>
          </w:p>
          <w:p w:rsidR="00245E2A" w:rsidRPr="009E4BDD" w:rsidRDefault="00245E2A" w:rsidP="005671A9">
            <w:pPr>
              <w:spacing w:after="0" w:line="240" w:lineRule="auto"/>
              <w:rPr>
                <w:rFonts w:ascii="Times New Roman" w:hAnsi="Times New Roman"/>
                <w:sz w:val="24"/>
                <w:szCs w:val="24"/>
              </w:rPr>
            </w:pPr>
            <w:r w:rsidRPr="009E4BDD">
              <w:rPr>
                <w:rFonts w:ascii="Times New Roman" w:hAnsi="Times New Roman"/>
                <w:sz w:val="24"/>
                <w:szCs w:val="24"/>
              </w:rPr>
              <w:t>(воспитатели старшей группы)</w:t>
            </w:r>
          </w:p>
          <w:p w:rsidR="00245E2A" w:rsidRPr="009E4BDD" w:rsidRDefault="00245E2A" w:rsidP="005671A9">
            <w:pPr>
              <w:spacing w:after="0" w:line="240" w:lineRule="auto"/>
              <w:rPr>
                <w:rFonts w:ascii="Times New Roman" w:hAnsi="Times New Roman"/>
                <w:sz w:val="24"/>
                <w:szCs w:val="24"/>
              </w:rPr>
            </w:pPr>
          </w:p>
          <w:p w:rsidR="00245E2A" w:rsidRPr="009E4BDD" w:rsidRDefault="00245E2A" w:rsidP="005671A9">
            <w:pPr>
              <w:spacing w:after="0" w:line="240" w:lineRule="auto"/>
              <w:rPr>
                <w:rFonts w:ascii="Times New Roman" w:hAnsi="Times New Roman"/>
                <w:sz w:val="24"/>
                <w:szCs w:val="24"/>
              </w:rPr>
            </w:pPr>
            <w:r w:rsidRPr="009E4BDD">
              <w:rPr>
                <w:rFonts w:ascii="Times New Roman" w:hAnsi="Times New Roman"/>
                <w:sz w:val="24"/>
                <w:szCs w:val="24"/>
              </w:rPr>
              <w:t>(воспитатели подготовительной группы)</w:t>
            </w:r>
          </w:p>
          <w:p w:rsidR="00245E2A" w:rsidRPr="009E4BDD" w:rsidRDefault="00245E2A" w:rsidP="005671A9">
            <w:pPr>
              <w:spacing w:after="0" w:line="240" w:lineRule="auto"/>
              <w:rPr>
                <w:rFonts w:ascii="Times New Roman" w:hAnsi="Times New Roman"/>
                <w:sz w:val="24"/>
                <w:szCs w:val="24"/>
              </w:rPr>
            </w:pPr>
          </w:p>
          <w:p w:rsidR="00245E2A" w:rsidRPr="009E4BDD" w:rsidRDefault="00245E2A" w:rsidP="005671A9">
            <w:pPr>
              <w:spacing w:after="0" w:line="240" w:lineRule="auto"/>
              <w:rPr>
                <w:rFonts w:ascii="Times New Roman" w:hAnsi="Times New Roman"/>
                <w:sz w:val="24"/>
                <w:szCs w:val="24"/>
              </w:rPr>
            </w:pPr>
          </w:p>
        </w:tc>
        <w:tc>
          <w:tcPr>
            <w:tcW w:w="2362"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Справка по итогам летнего оздоровительного периода</w:t>
            </w:r>
          </w:p>
        </w:tc>
      </w:tr>
      <w:tr w:rsidR="00245E2A" w:rsidRPr="009E4BDD" w:rsidTr="00C21CF1">
        <w:tc>
          <w:tcPr>
            <w:tcW w:w="10172" w:type="dxa"/>
            <w:gridSpan w:val="4"/>
          </w:tcPr>
          <w:p w:rsidR="00245E2A" w:rsidRPr="009E4BDD" w:rsidRDefault="00245E2A" w:rsidP="00C21CF1">
            <w:pPr>
              <w:spacing w:after="0" w:line="240" w:lineRule="auto"/>
              <w:jc w:val="center"/>
              <w:rPr>
                <w:rFonts w:ascii="Times New Roman" w:hAnsi="Times New Roman"/>
                <w:b/>
                <w:bCs/>
                <w:sz w:val="24"/>
                <w:szCs w:val="24"/>
                <w:lang w:eastAsia="ru-RU"/>
              </w:rPr>
            </w:pPr>
            <w:r w:rsidRPr="009E4BDD">
              <w:rPr>
                <w:rFonts w:ascii="Times New Roman" w:hAnsi="Times New Roman"/>
                <w:b/>
                <w:bCs/>
                <w:sz w:val="24"/>
                <w:szCs w:val="24"/>
                <w:lang w:eastAsia="ru-RU"/>
              </w:rPr>
              <w:t>Август</w:t>
            </w:r>
          </w:p>
        </w:tc>
      </w:tr>
      <w:tr w:rsidR="00245E2A" w:rsidRPr="009E4BDD" w:rsidTr="00C21CF1">
        <w:tc>
          <w:tcPr>
            <w:tcW w:w="1117" w:type="dxa"/>
          </w:tcPr>
          <w:p w:rsidR="00245E2A" w:rsidRPr="009E4BDD" w:rsidRDefault="00245E2A" w:rsidP="00C21CF1">
            <w:pPr>
              <w:spacing w:after="0" w:line="240" w:lineRule="auto"/>
              <w:jc w:val="center"/>
              <w:rPr>
                <w:rFonts w:ascii="Times New Roman" w:hAnsi="Times New Roman"/>
                <w:bCs/>
                <w:sz w:val="24"/>
                <w:szCs w:val="24"/>
                <w:lang w:eastAsia="ru-RU"/>
              </w:rPr>
            </w:pPr>
          </w:p>
        </w:tc>
        <w:tc>
          <w:tcPr>
            <w:tcW w:w="4326" w:type="dxa"/>
          </w:tcPr>
          <w:p w:rsidR="00245E2A" w:rsidRPr="009E4BDD" w:rsidRDefault="00245E2A" w:rsidP="005671A9">
            <w:pPr>
              <w:spacing w:after="0" w:line="240" w:lineRule="auto"/>
              <w:ind w:left="425"/>
              <w:rPr>
                <w:rFonts w:ascii="Times New Roman" w:hAnsi="Times New Roman"/>
                <w:sz w:val="24"/>
                <w:szCs w:val="24"/>
              </w:rPr>
            </w:pPr>
            <w:r w:rsidRPr="009E4BDD">
              <w:rPr>
                <w:rFonts w:ascii="Times New Roman" w:hAnsi="Times New Roman"/>
                <w:sz w:val="24"/>
                <w:szCs w:val="24"/>
              </w:rPr>
              <w:t xml:space="preserve"> </w:t>
            </w:r>
          </w:p>
          <w:p w:rsidR="00245E2A" w:rsidRPr="009E4BDD" w:rsidRDefault="00245E2A" w:rsidP="005671A9">
            <w:pPr>
              <w:spacing w:after="0" w:line="240" w:lineRule="auto"/>
              <w:ind w:left="425"/>
              <w:rPr>
                <w:rFonts w:ascii="Times New Roman" w:hAnsi="Times New Roman"/>
                <w:sz w:val="24"/>
                <w:szCs w:val="24"/>
              </w:rPr>
            </w:pPr>
            <w:r w:rsidRPr="009E4BDD">
              <w:rPr>
                <w:rFonts w:ascii="Times New Roman" w:hAnsi="Times New Roman"/>
                <w:sz w:val="24"/>
                <w:szCs w:val="24"/>
              </w:rPr>
              <w:t>«С праздником любимый город!»</w:t>
            </w:r>
          </w:p>
          <w:p w:rsidR="00245E2A" w:rsidRPr="009E4BDD" w:rsidRDefault="00245E2A" w:rsidP="005671A9">
            <w:pPr>
              <w:spacing w:after="0" w:line="240" w:lineRule="auto"/>
              <w:ind w:left="425"/>
              <w:rPr>
                <w:rFonts w:ascii="Times New Roman" w:hAnsi="Times New Roman"/>
                <w:sz w:val="24"/>
                <w:szCs w:val="24"/>
              </w:rPr>
            </w:pPr>
          </w:p>
          <w:p w:rsidR="00245E2A" w:rsidRPr="009E4BDD" w:rsidRDefault="00245E2A" w:rsidP="005671A9">
            <w:pPr>
              <w:spacing w:after="0" w:line="240" w:lineRule="auto"/>
              <w:ind w:left="425"/>
              <w:rPr>
                <w:rFonts w:ascii="Times New Roman" w:hAnsi="Times New Roman"/>
                <w:sz w:val="24"/>
                <w:szCs w:val="24"/>
              </w:rPr>
            </w:pPr>
            <w:r w:rsidRPr="009E4BDD">
              <w:rPr>
                <w:rFonts w:ascii="Times New Roman" w:hAnsi="Times New Roman"/>
                <w:sz w:val="24"/>
                <w:szCs w:val="24"/>
              </w:rPr>
              <w:t xml:space="preserve"> «В гостях у маленькой Феи»</w:t>
            </w:r>
          </w:p>
          <w:p w:rsidR="00245E2A" w:rsidRPr="009E4BDD" w:rsidRDefault="00245E2A" w:rsidP="005671A9">
            <w:pPr>
              <w:spacing w:after="0" w:line="240" w:lineRule="auto"/>
              <w:ind w:left="425"/>
              <w:rPr>
                <w:rFonts w:ascii="Times New Roman" w:hAnsi="Times New Roman"/>
                <w:sz w:val="24"/>
                <w:szCs w:val="24"/>
              </w:rPr>
            </w:pPr>
          </w:p>
          <w:p w:rsidR="00245E2A" w:rsidRPr="009E4BDD" w:rsidRDefault="00245E2A" w:rsidP="005671A9">
            <w:pPr>
              <w:spacing w:after="0" w:line="240" w:lineRule="auto"/>
              <w:ind w:left="425"/>
              <w:rPr>
                <w:rFonts w:ascii="Times New Roman" w:hAnsi="Times New Roman"/>
                <w:sz w:val="24"/>
                <w:szCs w:val="24"/>
              </w:rPr>
            </w:pPr>
            <w:r w:rsidRPr="009E4BDD">
              <w:rPr>
                <w:rFonts w:ascii="Times New Roman" w:hAnsi="Times New Roman"/>
                <w:sz w:val="24"/>
                <w:szCs w:val="24"/>
              </w:rPr>
              <w:t>Фольклорный праздник «У околицы»</w:t>
            </w:r>
          </w:p>
          <w:p w:rsidR="00245E2A" w:rsidRPr="009E4BDD" w:rsidRDefault="00245E2A" w:rsidP="005671A9">
            <w:pPr>
              <w:spacing w:after="0" w:line="240" w:lineRule="auto"/>
              <w:ind w:left="425"/>
              <w:rPr>
                <w:rFonts w:ascii="Times New Roman" w:hAnsi="Times New Roman"/>
                <w:sz w:val="24"/>
                <w:szCs w:val="24"/>
              </w:rPr>
            </w:pPr>
          </w:p>
          <w:p w:rsidR="00245E2A" w:rsidRPr="009E4BDD" w:rsidRDefault="00245E2A" w:rsidP="005671A9">
            <w:pPr>
              <w:spacing w:after="0" w:line="240" w:lineRule="auto"/>
              <w:ind w:left="425"/>
              <w:rPr>
                <w:rFonts w:ascii="Times New Roman" w:hAnsi="Times New Roman"/>
                <w:sz w:val="24"/>
                <w:szCs w:val="24"/>
              </w:rPr>
            </w:pPr>
            <w:r w:rsidRPr="009E4BDD">
              <w:rPr>
                <w:rFonts w:ascii="Times New Roman" w:hAnsi="Times New Roman"/>
                <w:sz w:val="24"/>
                <w:szCs w:val="24"/>
              </w:rPr>
              <w:t>Праздник «Земля-наш общий дом»</w:t>
            </w:r>
          </w:p>
        </w:tc>
        <w:tc>
          <w:tcPr>
            <w:tcW w:w="2367" w:type="dxa"/>
          </w:tcPr>
          <w:p w:rsidR="00245E2A" w:rsidRPr="009E4BDD" w:rsidRDefault="00245E2A" w:rsidP="005671A9">
            <w:pPr>
              <w:spacing w:after="0" w:line="240" w:lineRule="auto"/>
              <w:rPr>
                <w:rFonts w:ascii="Times New Roman" w:hAnsi="Times New Roman"/>
                <w:sz w:val="24"/>
                <w:szCs w:val="24"/>
              </w:rPr>
            </w:pPr>
            <w:r w:rsidRPr="009E4BDD">
              <w:rPr>
                <w:rFonts w:ascii="Times New Roman" w:hAnsi="Times New Roman"/>
                <w:sz w:val="24"/>
                <w:szCs w:val="24"/>
              </w:rPr>
              <w:t>(воспитатели младшей группы)</w:t>
            </w:r>
          </w:p>
          <w:p w:rsidR="00245E2A" w:rsidRPr="009E4BDD" w:rsidRDefault="00245E2A" w:rsidP="005671A9">
            <w:pPr>
              <w:spacing w:after="0" w:line="240" w:lineRule="auto"/>
              <w:rPr>
                <w:rFonts w:ascii="Times New Roman" w:hAnsi="Times New Roman"/>
                <w:sz w:val="24"/>
                <w:szCs w:val="24"/>
              </w:rPr>
            </w:pPr>
          </w:p>
          <w:p w:rsidR="00245E2A" w:rsidRPr="009E4BDD" w:rsidRDefault="00245E2A" w:rsidP="005671A9">
            <w:pPr>
              <w:spacing w:after="0" w:line="240" w:lineRule="auto"/>
              <w:rPr>
                <w:rFonts w:ascii="Times New Roman" w:hAnsi="Times New Roman"/>
                <w:sz w:val="24"/>
                <w:szCs w:val="24"/>
              </w:rPr>
            </w:pPr>
            <w:r w:rsidRPr="009E4BDD">
              <w:rPr>
                <w:rFonts w:ascii="Times New Roman" w:hAnsi="Times New Roman"/>
                <w:sz w:val="24"/>
                <w:szCs w:val="24"/>
              </w:rPr>
              <w:t>(воспитатели средней группы)</w:t>
            </w:r>
          </w:p>
          <w:p w:rsidR="00245E2A" w:rsidRPr="009E4BDD" w:rsidRDefault="00245E2A" w:rsidP="005671A9">
            <w:pPr>
              <w:spacing w:after="0" w:line="240" w:lineRule="auto"/>
              <w:rPr>
                <w:rFonts w:ascii="Times New Roman" w:hAnsi="Times New Roman"/>
                <w:sz w:val="24"/>
                <w:szCs w:val="24"/>
              </w:rPr>
            </w:pPr>
          </w:p>
          <w:p w:rsidR="00245E2A" w:rsidRPr="009E4BDD" w:rsidRDefault="00245E2A" w:rsidP="005671A9">
            <w:pPr>
              <w:spacing w:after="0" w:line="240" w:lineRule="auto"/>
              <w:rPr>
                <w:rFonts w:ascii="Times New Roman" w:hAnsi="Times New Roman"/>
                <w:sz w:val="24"/>
                <w:szCs w:val="24"/>
              </w:rPr>
            </w:pPr>
            <w:r w:rsidRPr="009E4BDD">
              <w:rPr>
                <w:rFonts w:ascii="Times New Roman" w:hAnsi="Times New Roman"/>
                <w:sz w:val="24"/>
                <w:szCs w:val="24"/>
              </w:rPr>
              <w:t>(воспитатели старшей группы)</w:t>
            </w:r>
          </w:p>
          <w:p w:rsidR="00245E2A" w:rsidRPr="009E4BDD" w:rsidRDefault="00245E2A" w:rsidP="005671A9">
            <w:pPr>
              <w:spacing w:after="0" w:line="240" w:lineRule="auto"/>
              <w:rPr>
                <w:rFonts w:ascii="Times New Roman" w:hAnsi="Times New Roman"/>
                <w:sz w:val="24"/>
                <w:szCs w:val="24"/>
              </w:rPr>
            </w:pPr>
          </w:p>
          <w:p w:rsidR="00245E2A" w:rsidRPr="009E4BDD" w:rsidRDefault="00245E2A" w:rsidP="005671A9">
            <w:pPr>
              <w:spacing w:after="0" w:line="240" w:lineRule="auto"/>
              <w:rPr>
                <w:rFonts w:ascii="Times New Roman" w:hAnsi="Times New Roman"/>
                <w:sz w:val="24"/>
                <w:szCs w:val="24"/>
              </w:rPr>
            </w:pPr>
            <w:r w:rsidRPr="009E4BDD">
              <w:rPr>
                <w:rFonts w:ascii="Times New Roman" w:hAnsi="Times New Roman"/>
                <w:sz w:val="24"/>
                <w:szCs w:val="24"/>
              </w:rPr>
              <w:t>(воспитатели подготовительной группы)</w:t>
            </w:r>
          </w:p>
          <w:p w:rsidR="00245E2A" w:rsidRPr="009E4BDD" w:rsidRDefault="00245E2A" w:rsidP="00C21CF1">
            <w:pPr>
              <w:spacing w:after="0" w:line="240" w:lineRule="auto"/>
              <w:rPr>
                <w:rFonts w:ascii="Times New Roman" w:hAnsi="Times New Roman"/>
                <w:sz w:val="24"/>
                <w:szCs w:val="24"/>
              </w:rPr>
            </w:pPr>
          </w:p>
        </w:tc>
        <w:tc>
          <w:tcPr>
            <w:tcW w:w="2362"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Справка по итогам летнего оздоровительного периода</w:t>
            </w:r>
          </w:p>
        </w:tc>
      </w:tr>
      <w:tr w:rsidR="00245E2A" w:rsidRPr="009E4BDD" w:rsidTr="00C21CF1">
        <w:tc>
          <w:tcPr>
            <w:tcW w:w="1117" w:type="dxa"/>
          </w:tcPr>
          <w:p w:rsidR="00245E2A" w:rsidRPr="009E4BDD" w:rsidRDefault="00245E2A" w:rsidP="00C21CF1">
            <w:pPr>
              <w:spacing w:after="0" w:line="240" w:lineRule="auto"/>
              <w:jc w:val="center"/>
              <w:rPr>
                <w:rFonts w:ascii="Times New Roman" w:hAnsi="Times New Roman"/>
                <w:b/>
                <w:bCs/>
                <w:sz w:val="24"/>
                <w:szCs w:val="24"/>
                <w:lang w:eastAsia="ru-RU"/>
              </w:rPr>
            </w:pPr>
            <w:r w:rsidRPr="009E4BDD">
              <w:rPr>
                <w:rFonts w:ascii="Times New Roman" w:hAnsi="Times New Roman"/>
                <w:b/>
                <w:bCs/>
                <w:sz w:val="24"/>
                <w:szCs w:val="24"/>
                <w:lang w:eastAsia="ru-RU"/>
              </w:rPr>
              <w:t>2.</w:t>
            </w:r>
          </w:p>
        </w:tc>
        <w:tc>
          <w:tcPr>
            <w:tcW w:w="4326"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
                <w:bCs/>
                <w:i/>
                <w:sz w:val="24"/>
                <w:szCs w:val="24"/>
                <w:lang w:eastAsia="ru-RU"/>
              </w:rPr>
              <w:t>Организация  художественного творчества:</w:t>
            </w:r>
          </w:p>
        </w:tc>
        <w:tc>
          <w:tcPr>
            <w:tcW w:w="2367" w:type="dxa"/>
          </w:tcPr>
          <w:p w:rsidR="00245E2A" w:rsidRPr="009E4BDD" w:rsidRDefault="00245E2A" w:rsidP="00C21CF1">
            <w:pPr>
              <w:spacing w:after="0" w:line="240" w:lineRule="auto"/>
              <w:jc w:val="center"/>
              <w:rPr>
                <w:rFonts w:ascii="Times New Roman" w:hAnsi="Times New Roman"/>
                <w:b/>
                <w:bCs/>
                <w:sz w:val="24"/>
                <w:szCs w:val="24"/>
                <w:lang w:eastAsia="ru-RU"/>
              </w:rPr>
            </w:pPr>
            <w:r w:rsidRPr="009E4BDD">
              <w:rPr>
                <w:rFonts w:ascii="Times New Roman" w:hAnsi="Times New Roman"/>
                <w:b/>
                <w:bCs/>
                <w:sz w:val="24"/>
                <w:szCs w:val="24"/>
                <w:lang w:eastAsia="ru-RU"/>
              </w:rPr>
              <w:t>Июнь-август</w:t>
            </w:r>
          </w:p>
          <w:p w:rsidR="00245E2A" w:rsidRPr="009E4BDD" w:rsidRDefault="00245E2A" w:rsidP="00C21CF1">
            <w:pPr>
              <w:spacing w:after="0" w:line="240" w:lineRule="auto"/>
              <w:jc w:val="center"/>
              <w:rPr>
                <w:rFonts w:ascii="Times New Roman" w:hAnsi="Times New Roman"/>
                <w:bCs/>
                <w:sz w:val="24"/>
                <w:szCs w:val="24"/>
                <w:lang w:eastAsia="ru-RU"/>
              </w:rPr>
            </w:pPr>
          </w:p>
        </w:tc>
        <w:tc>
          <w:tcPr>
            <w:tcW w:w="2362"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отчетность</w:t>
            </w:r>
          </w:p>
        </w:tc>
      </w:tr>
      <w:tr w:rsidR="00245E2A" w:rsidRPr="009E4BDD" w:rsidTr="00C21CF1">
        <w:tc>
          <w:tcPr>
            <w:tcW w:w="1117" w:type="dxa"/>
          </w:tcPr>
          <w:p w:rsidR="00245E2A" w:rsidRPr="009E4BDD" w:rsidRDefault="00245E2A" w:rsidP="00C21CF1">
            <w:pPr>
              <w:spacing w:after="0" w:line="240" w:lineRule="auto"/>
              <w:jc w:val="center"/>
              <w:rPr>
                <w:rFonts w:ascii="Times New Roman" w:hAnsi="Times New Roman"/>
                <w:bCs/>
                <w:sz w:val="24"/>
                <w:szCs w:val="24"/>
                <w:lang w:eastAsia="ru-RU"/>
              </w:rPr>
            </w:pPr>
          </w:p>
        </w:tc>
        <w:tc>
          <w:tcPr>
            <w:tcW w:w="4326" w:type="dxa"/>
          </w:tcPr>
          <w:p w:rsidR="00245E2A" w:rsidRPr="009E4BDD" w:rsidRDefault="00245E2A" w:rsidP="00C21CF1">
            <w:pPr>
              <w:spacing w:after="0" w:line="240" w:lineRule="auto"/>
              <w:rPr>
                <w:rFonts w:ascii="Times New Roman" w:hAnsi="Times New Roman"/>
                <w:sz w:val="24"/>
                <w:szCs w:val="24"/>
                <w:lang w:eastAsia="ru-RU"/>
              </w:rPr>
            </w:pPr>
            <w:r w:rsidRPr="009E4BDD">
              <w:rPr>
                <w:rFonts w:ascii="Times New Roman" w:hAnsi="Times New Roman"/>
                <w:b/>
                <w:sz w:val="24"/>
                <w:szCs w:val="24"/>
                <w:lang w:eastAsia="ru-RU"/>
              </w:rPr>
              <w:t>Конкурс рисунков на асфальте</w:t>
            </w:r>
          </w:p>
          <w:p w:rsidR="00245E2A" w:rsidRPr="009E4BDD" w:rsidRDefault="00245E2A" w:rsidP="009C035F">
            <w:pPr>
              <w:numPr>
                <w:ilvl w:val="0"/>
                <w:numId w:val="19"/>
              </w:numPr>
              <w:spacing w:after="0" w:line="240" w:lineRule="auto"/>
              <w:rPr>
                <w:rFonts w:ascii="Times New Roman" w:hAnsi="Times New Roman"/>
                <w:sz w:val="24"/>
                <w:szCs w:val="24"/>
                <w:lang w:eastAsia="ru-RU"/>
              </w:rPr>
            </w:pPr>
            <w:r w:rsidRPr="009E4BDD">
              <w:rPr>
                <w:rFonts w:ascii="Times New Roman" w:hAnsi="Times New Roman"/>
                <w:sz w:val="24"/>
                <w:szCs w:val="24"/>
                <w:lang w:eastAsia="ru-RU"/>
              </w:rPr>
              <w:t>«</w:t>
            </w:r>
            <w:r>
              <w:rPr>
                <w:rFonts w:ascii="Times New Roman" w:hAnsi="Times New Roman"/>
                <w:sz w:val="24"/>
                <w:szCs w:val="24"/>
                <w:lang w:eastAsia="ru-RU"/>
              </w:rPr>
              <w:t>Российский флаг</w:t>
            </w:r>
            <w:r w:rsidRPr="009E4BDD">
              <w:rPr>
                <w:rFonts w:ascii="Times New Roman" w:hAnsi="Times New Roman"/>
                <w:sz w:val="24"/>
                <w:szCs w:val="24"/>
                <w:lang w:eastAsia="ru-RU"/>
              </w:rPr>
              <w:t>»</w:t>
            </w:r>
          </w:p>
          <w:p w:rsidR="00245E2A" w:rsidRPr="009E4BDD" w:rsidRDefault="00245E2A" w:rsidP="009C035F">
            <w:pPr>
              <w:numPr>
                <w:ilvl w:val="0"/>
                <w:numId w:val="19"/>
              </w:numPr>
              <w:spacing w:after="0" w:line="240" w:lineRule="auto"/>
              <w:rPr>
                <w:rFonts w:ascii="Times New Roman" w:hAnsi="Times New Roman"/>
                <w:sz w:val="24"/>
                <w:szCs w:val="24"/>
                <w:lang w:eastAsia="ru-RU"/>
              </w:rPr>
            </w:pPr>
            <w:r w:rsidRPr="009E4BDD">
              <w:rPr>
                <w:rFonts w:ascii="Times New Roman" w:hAnsi="Times New Roman"/>
                <w:sz w:val="24"/>
                <w:szCs w:val="24"/>
                <w:lang w:eastAsia="ru-RU"/>
              </w:rPr>
              <w:t xml:space="preserve">«Разноцветное  лето» </w:t>
            </w:r>
          </w:p>
          <w:p w:rsidR="00245E2A" w:rsidRPr="009E4BDD" w:rsidRDefault="00245E2A" w:rsidP="009C035F">
            <w:pPr>
              <w:numPr>
                <w:ilvl w:val="0"/>
                <w:numId w:val="19"/>
              </w:numPr>
              <w:spacing w:after="0" w:line="240" w:lineRule="auto"/>
              <w:rPr>
                <w:rFonts w:ascii="Times New Roman" w:hAnsi="Times New Roman"/>
                <w:sz w:val="24"/>
                <w:szCs w:val="24"/>
                <w:lang w:eastAsia="ru-RU"/>
              </w:rPr>
            </w:pPr>
            <w:r w:rsidRPr="009E4BDD">
              <w:rPr>
                <w:rFonts w:ascii="Times New Roman" w:hAnsi="Times New Roman"/>
                <w:sz w:val="24"/>
                <w:szCs w:val="24"/>
                <w:lang w:eastAsia="ru-RU"/>
              </w:rPr>
              <w:t>«Рисунки на песке»</w:t>
            </w:r>
          </w:p>
          <w:p w:rsidR="00245E2A" w:rsidRPr="009E4BDD" w:rsidRDefault="00245E2A" w:rsidP="005671A9">
            <w:pPr>
              <w:spacing w:after="0" w:line="240" w:lineRule="auto"/>
              <w:ind w:left="425"/>
              <w:rPr>
                <w:rFonts w:ascii="Times New Roman" w:hAnsi="Times New Roman"/>
                <w:sz w:val="24"/>
                <w:szCs w:val="24"/>
                <w:lang w:eastAsia="ru-RU"/>
              </w:rPr>
            </w:pPr>
          </w:p>
        </w:tc>
        <w:tc>
          <w:tcPr>
            <w:tcW w:w="2367"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Воспитатели</w:t>
            </w:r>
          </w:p>
        </w:tc>
        <w:tc>
          <w:tcPr>
            <w:tcW w:w="2362"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Справка по итогам летнего оздоровительного периода</w:t>
            </w:r>
          </w:p>
        </w:tc>
      </w:tr>
      <w:tr w:rsidR="00245E2A" w:rsidRPr="009E4BDD" w:rsidTr="00C21CF1">
        <w:tc>
          <w:tcPr>
            <w:tcW w:w="1117" w:type="dxa"/>
          </w:tcPr>
          <w:p w:rsidR="00245E2A" w:rsidRPr="009E4BDD" w:rsidRDefault="00245E2A" w:rsidP="00C21CF1">
            <w:pPr>
              <w:spacing w:after="0" w:line="240" w:lineRule="auto"/>
              <w:jc w:val="center"/>
              <w:rPr>
                <w:rFonts w:ascii="Times New Roman" w:hAnsi="Times New Roman"/>
                <w:b/>
                <w:bCs/>
                <w:sz w:val="24"/>
                <w:szCs w:val="24"/>
                <w:lang w:eastAsia="ru-RU"/>
              </w:rPr>
            </w:pPr>
            <w:r w:rsidRPr="009E4BDD">
              <w:rPr>
                <w:rFonts w:ascii="Times New Roman" w:hAnsi="Times New Roman"/>
                <w:b/>
                <w:bCs/>
                <w:sz w:val="24"/>
                <w:szCs w:val="24"/>
                <w:lang w:eastAsia="ru-RU"/>
              </w:rPr>
              <w:t>3.</w:t>
            </w:r>
          </w:p>
        </w:tc>
        <w:tc>
          <w:tcPr>
            <w:tcW w:w="4326" w:type="dxa"/>
          </w:tcPr>
          <w:p w:rsidR="00245E2A" w:rsidRPr="009E4BDD" w:rsidRDefault="00245E2A" w:rsidP="00C21CF1">
            <w:pPr>
              <w:spacing w:after="0" w:line="240" w:lineRule="auto"/>
              <w:rPr>
                <w:rFonts w:ascii="Times New Roman" w:hAnsi="Times New Roman"/>
                <w:b/>
                <w:sz w:val="24"/>
                <w:szCs w:val="24"/>
              </w:rPr>
            </w:pPr>
            <w:r w:rsidRPr="009E4BDD">
              <w:rPr>
                <w:rFonts w:ascii="Times New Roman" w:hAnsi="Times New Roman"/>
                <w:b/>
                <w:sz w:val="24"/>
                <w:szCs w:val="24"/>
              </w:rPr>
              <w:t>Организация  выхода за территорию детского сада</w:t>
            </w:r>
          </w:p>
        </w:tc>
        <w:tc>
          <w:tcPr>
            <w:tcW w:w="2367" w:type="dxa"/>
          </w:tcPr>
          <w:p w:rsidR="00245E2A" w:rsidRPr="009E4BDD" w:rsidRDefault="00245E2A" w:rsidP="00C21CF1">
            <w:pPr>
              <w:spacing w:after="0" w:line="240" w:lineRule="auto"/>
              <w:jc w:val="center"/>
              <w:rPr>
                <w:rFonts w:ascii="Times New Roman" w:hAnsi="Times New Roman"/>
                <w:b/>
                <w:bCs/>
                <w:sz w:val="24"/>
                <w:szCs w:val="24"/>
                <w:lang w:eastAsia="ru-RU"/>
              </w:rPr>
            </w:pPr>
            <w:r w:rsidRPr="009E4BDD">
              <w:rPr>
                <w:rFonts w:ascii="Times New Roman" w:hAnsi="Times New Roman"/>
                <w:b/>
                <w:bCs/>
                <w:sz w:val="24"/>
                <w:szCs w:val="24"/>
                <w:lang w:eastAsia="ru-RU"/>
              </w:rPr>
              <w:t>Июнь-август</w:t>
            </w:r>
          </w:p>
          <w:p w:rsidR="00245E2A" w:rsidRPr="009E4BDD" w:rsidRDefault="00245E2A" w:rsidP="00C21CF1">
            <w:pPr>
              <w:spacing w:after="0" w:line="240" w:lineRule="auto"/>
              <w:jc w:val="center"/>
              <w:rPr>
                <w:rFonts w:ascii="Times New Roman" w:hAnsi="Times New Roman"/>
                <w:bCs/>
                <w:sz w:val="24"/>
                <w:szCs w:val="24"/>
                <w:lang w:eastAsia="ru-RU"/>
              </w:rPr>
            </w:pPr>
          </w:p>
        </w:tc>
        <w:tc>
          <w:tcPr>
            <w:tcW w:w="2362"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отчетность</w:t>
            </w:r>
          </w:p>
        </w:tc>
      </w:tr>
      <w:tr w:rsidR="00245E2A" w:rsidRPr="009E4BDD" w:rsidTr="00C21CF1">
        <w:tc>
          <w:tcPr>
            <w:tcW w:w="1117" w:type="dxa"/>
          </w:tcPr>
          <w:p w:rsidR="00245E2A" w:rsidRPr="009E4BDD" w:rsidRDefault="00245E2A" w:rsidP="00C21CF1">
            <w:pPr>
              <w:spacing w:after="0" w:line="240" w:lineRule="auto"/>
              <w:jc w:val="center"/>
              <w:rPr>
                <w:rFonts w:ascii="Times New Roman" w:hAnsi="Times New Roman"/>
                <w:bCs/>
                <w:sz w:val="24"/>
                <w:szCs w:val="24"/>
                <w:lang w:eastAsia="ru-RU"/>
              </w:rPr>
            </w:pPr>
          </w:p>
        </w:tc>
        <w:tc>
          <w:tcPr>
            <w:tcW w:w="4326" w:type="dxa"/>
          </w:tcPr>
          <w:p w:rsidR="00245E2A" w:rsidRPr="009E4BDD" w:rsidRDefault="00245E2A" w:rsidP="00C21CF1">
            <w:pPr>
              <w:spacing w:after="0" w:line="240" w:lineRule="auto"/>
              <w:rPr>
                <w:rFonts w:ascii="Times New Roman" w:hAnsi="Times New Roman"/>
                <w:sz w:val="24"/>
                <w:szCs w:val="24"/>
              </w:rPr>
            </w:pPr>
            <w:r w:rsidRPr="009E4BDD">
              <w:rPr>
                <w:rFonts w:ascii="Times New Roman" w:hAnsi="Times New Roman"/>
                <w:sz w:val="24"/>
                <w:szCs w:val="24"/>
              </w:rPr>
              <w:t xml:space="preserve">Еженедельно экскурсии, целевые </w:t>
            </w:r>
          </w:p>
          <w:p w:rsidR="00245E2A" w:rsidRPr="009E4BDD" w:rsidRDefault="00245E2A" w:rsidP="00C21CF1">
            <w:pPr>
              <w:spacing w:after="0" w:line="240" w:lineRule="auto"/>
              <w:rPr>
                <w:rFonts w:ascii="Times New Roman" w:hAnsi="Times New Roman"/>
                <w:b/>
                <w:sz w:val="24"/>
                <w:szCs w:val="24"/>
              </w:rPr>
            </w:pPr>
            <w:r w:rsidRPr="009E4BDD">
              <w:rPr>
                <w:rFonts w:ascii="Times New Roman" w:hAnsi="Times New Roman"/>
                <w:sz w:val="24"/>
                <w:szCs w:val="24"/>
              </w:rPr>
              <w:t>прогулки</w:t>
            </w:r>
            <w:r w:rsidRPr="009E4BDD">
              <w:rPr>
                <w:rFonts w:ascii="Times New Roman" w:hAnsi="Times New Roman"/>
                <w:b/>
                <w:sz w:val="24"/>
                <w:szCs w:val="24"/>
              </w:rPr>
              <w:t xml:space="preserve"> </w:t>
            </w:r>
          </w:p>
        </w:tc>
        <w:tc>
          <w:tcPr>
            <w:tcW w:w="2367"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Воспитатели групп</w:t>
            </w:r>
          </w:p>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Ст. воспитатель</w:t>
            </w:r>
          </w:p>
          <w:p w:rsidR="00245E2A" w:rsidRPr="009E4BDD" w:rsidRDefault="00245E2A" w:rsidP="00C21CF1">
            <w:pPr>
              <w:spacing w:after="0" w:line="240" w:lineRule="auto"/>
              <w:jc w:val="center"/>
              <w:rPr>
                <w:rFonts w:ascii="Times New Roman" w:hAnsi="Times New Roman"/>
                <w:bCs/>
                <w:sz w:val="24"/>
                <w:szCs w:val="24"/>
                <w:lang w:eastAsia="ru-RU"/>
              </w:rPr>
            </w:pPr>
          </w:p>
        </w:tc>
        <w:tc>
          <w:tcPr>
            <w:tcW w:w="2362"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Справка по итогам летнего оздоровительного периода</w:t>
            </w:r>
          </w:p>
        </w:tc>
      </w:tr>
      <w:tr w:rsidR="00245E2A" w:rsidRPr="009E4BDD" w:rsidTr="00C21CF1">
        <w:tc>
          <w:tcPr>
            <w:tcW w:w="1117" w:type="dxa"/>
          </w:tcPr>
          <w:p w:rsidR="00245E2A" w:rsidRPr="009E4BDD" w:rsidRDefault="00245E2A" w:rsidP="00C21CF1">
            <w:pPr>
              <w:spacing w:after="0" w:line="240" w:lineRule="auto"/>
              <w:jc w:val="center"/>
              <w:rPr>
                <w:rFonts w:ascii="Times New Roman" w:hAnsi="Times New Roman"/>
                <w:b/>
                <w:bCs/>
                <w:sz w:val="24"/>
                <w:szCs w:val="24"/>
                <w:lang w:eastAsia="ru-RU"/>
              </w:rPr>
            </w:pPr>
            <w:r w:rsidRPr="009E4BDD">
              <w:rPr>
                <w:rFonts w:ascii="Times New Roman" w:hAnsi="Times New Roman"/>
                <w:b/>
                <w:bCs/>
                <w:sz w:val="24"/>
                <w:szCs w:val="24"/>
                <w:lang w:eastAsia="ru-RU"/>
              </w:rPr>
              <w:t>4.</w:t>
            </w:r>
          </w:p>
        </w:tc>
        <w:tc>
          <w:tcPr>
            <w:tcW w:w="4326" w:type="dxa"/>
          </w:tcPr>
          <w:p w:rsidR="00245E2A" w:rsidRPr="009E4BDD" w:rsidRDefault="00245E2A" w:rsidP="00C21CF1">
            <w:pPr>
              <w:spacing w:after="0" w:line="240" w:lineRule="auto"/>
              <w:rPr>
                <w:rFonts w:ascii="Times New Roman" w:hAnsi="Times New Roman"/>
                <w:b/>
                <w:sz w:val="24"/>
                <w:szCs w:val="24"/>
              </w:rPr>
            </w:pPr>
            <w:r w:rsidRPr="009E4BDD">
              <w:rPr>
                <w:rFonts w:ascii="Times New Roman" w:hAnsi="Times New Roman"/>
                <w:b/>
                <w:sz w:val="24"/>
                <w:szCs w:val="24"/>
              </w:rPr>
              <w:t>Организация детской деятельности в соответствии со схемой тематических недель</w:t>
            </w:r>
          </w:p>
        </w:tc>
        <w:tc>
          <w:tcPr>
            <w:tcW w:w="2367" w:type="dxa"/>
          </w:tcPr>
          <w:p w:rsidR="00245E2A" w:rsidRPr="009E4BDD" w:rsidRDefault="00245E2A" w:rsidP="00C21CF1">
            <w:pPr>
              <w:spacing w:after="0" w:line="240" w:lineRule="auto"/>
              <w:jc w:val="center"/>
              <w:rPr>
                <w:rFonts w:ascii="Times New Roman" w:hAnsi="Times New Roman"/>
                <w:sz w:val="24"/>
                <w:szCs w:val="24"/>
              </w:rPr>
            </w:pPr>
            <w:r w:rsidRPr="009E4BDD">
              <w:rPr>
                <w:rFonts w:ascii="Times New Roman" w:hAnsi="Times New Roman"/>
                <w:bCs/>
                <w:sz w:val="24"/>
                <w:szCs w:val="24"/>
                <w:lang w:eastAsia="ru-RU"/>
              </w:rPr>
              <w:t>Тематика недель</w:t>
            </w:r>
          </w:p>
        </w:tc>
        <w:tc>
          <w:tcPr>
            <w:tcW w:w="2362"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Справка по итогам летнего оздоровительного периода</w:t>
            </w:r>
          </w:p>
        </w:tc>
      </w:tr>
      <w:tr w:rsidR="00245E2A" w:rsidRPr="009E4BDD" w:rsidTr="00C21CF1">
        <w:tc>
          <w:tcPr>
            <w:tcW w:w="1117" w:type="dxa"/>
          </w:tcPr>
          <w:p w:rsidR="00245E2A" w:rsidRPr="009E4BDD" w:rsidRDefault="00245E2A" w:rsidP="00C21CF1">
            <w:pPr>
              <w:spacing w:after="0" w:line="240" w:lineRule="auto"/>
              <w:jc w:val="center"/>
              <w:rPr>
                <w:rFonts w:ascii="Times New Roman" w:hAnsi="Times New Roman"/>
                <w:bCs/>
                <w:sz w:val="24"/>
                <w:szCs w:val="24"/>
                <w:lang w:eastAsia="ru-RU"/>
              </w:rPr>
            </w:pPr>
          </w:p>
        </w:tc>
        <w:tc>
          <w:tcPr>
            <w:tcW w:w="4326" w:type="dxa"/>
          </w:tcPr>
          <w:p w:rsidR="00245E2A" w:rsidRPr="009E4BDD" w:rsidRDefault="00245E2A" w:rsidP="009C035F">
            <w:pPr>
              <w:numPr>
                <w:ilvl w:val="0"/>
                <w:numId w:val="19"/>
              </w:numPr>
              <w:spacing w:after="0" w:line="240" w:lineRule="auto"/>
              <w:rPr>
                <w:rFonts w:ascii="Times New Roman" w:hAnsi="Times New Roman"/>
                <w:sz w:val="24"/>
                <w:szCs w:val="24"/>
              </w:rPr>
            </w:pPr>
            <w:r w:rsidRPr="009E4BDD">
              <w:rPr>
                <w:rFonts w:ascii="Times New Roman" w:hAnsi="Times New Roman"/>
                <w:sz w:val="24"/>
                <w:szCs w:val="24"/>
              </w:rPr>
              <w:t xml:space="preserve"> «Неделя ПДД»</w:t>
            </w:r>
          </w:p>
          <w:p w:rsidR="00245E2A" w:rsidRPr="009E4BDD" w:rsidRDefault="00245E2A" w:rsidP="009C035F">
            <w:pPr>
              <w:numPr>
                <w:ilvl w:val="0"/>
                <w:numId w:val="19"/>
              </w:numPr>
              <w:spacing w:after="0" w:line="240" w:lineRule="auto"/>
              <w:rPr>
                <w:rFonts w:ascii="Times New Roman" w:hAnsi="Times New Roman"/>
                <w:sz w:val="24"/>
                <w:szCs w:val="24"/>
              </w:rPr>
            </w:pPr>
            <w:r w:rsidRPr="009E4BDD">
              <w:rPr>
                <w:rFonts w:ascii="Times New Roman" w:hAnsi="Times New Roman"/>
                <w:sz w:val="24"/>
                <w:szCs w:val="24"/>
              </w:rPr>
              <w:t>«Неделя Пушкинских сказок»</w:t>
            </w:r>
          </w:p>
          <w:p w:rsidR="00245E2A" w:rsidRPr="009E4BDD" w:rsidRDefault="00245E2A" w:rsidP="009C035F">
            <w:pPr>
              <w:numPr>
                <w:ilvl w:val="0"/>
                <w:numId w:val="19"/>
              </w:numPr>
              <w:spacing w:after="0" w:line="240" w:lineRule="auto"/>
              <w:rPr>
                <w:rFonts w:ascii="Times New Roman" w:hAnsi="Times New Roman"/>
                <w:sz w:val="24"/>
                <w:szCs w:val="24"/>
              </w:rPr>
            </w:pPr>
            <w:r w:rsidRPr="009E4BDD">
              <w:rPr>
                <w:rFonts w:ascii="Times New Roman" w:hAnsi="Times New Roman"/>
                <w:sz w:val="24"/>
                <w:szCs w:val="24"/>
              </w:rPr>
              <w:t>«Неделя здоровья»</w:t>
            </w:r>
          </w:p>
          <w:p w:rsidR="00245E2A" w:rsidRPr="009E4BDD" w:rsidRDefault="00245E2A" w:rsidP="009C035F">
            <w:pPr>
              <w:numPr>
                <w:ilvl w:val="0"/>
                <w:numId w:val="19"/>
              </w:numPr>
              <w:spacing w:after="0" w:line="240" w:lineRule="auto"/>
              <w:rPr>
                <w:rFonts w:ascii="Times New Roman" w:hAnsi="Times New Roman"/>
                <w:sz w:val="24"/>
                <w:szCs w:val="24"/>
              </w:rPr>
            </w:pPr>
            <w:r w:rsidRPr="009E4BDD">
              <w:rPr>
                <w:rFonts w:ascii="Times New Roman" w:hAnsi="Times New Roman"/>
                <w:sz w:val="24"/>
                <w:szCs w:val="24"/>
              </w:rPr>
              <w:t>«Неделя экспериментально-игровой деятельности, «Солнце, песок, вода»</w:t>
            </w:r>
          </w:p>
        </w:tc>
        <w:tc>
          <w:tcPr>
            <w:tcW w:w="4729" w:type="dxa"/>
            <w:gridSpan w:val="2"/>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
                <w:sz w:val="24"/>
                <w:szCs w:val="24"/>
              </w:rPr>
              <w:t>Июнь</w:t>
            </w:r>
          </w:p>
        </w:tc>
      </w:tr>
      <w:tr w:rsidR="00245E2A" w:rsidRPr="009E4BDD" w:rsidTr="00C21CF1">
        <w:tc>
          <w:tcPr>
            <w:tcW w:w="1117" w:type="dxa"/>
          </w:tcPr>
          <w:p w:rsidR="00245E2A" w:rsidRPr="009E4BDD" w:rsidRDefault="00245E2A" w:rsidP="00C21CF1">
            <w:pPr>
              <w:spacing w:after="0" w:line="240" w:lineRule="auto"/>
              <w:jc w:val="center"/>
              <w:rPr>
                <w:rFonts w:ascii="Times New Roman" w:hAnsi="Times New Roman"/>
                <w:bCs/>
                <w:sz w:val="24"/>
                <w:szCs w:val="24"/>
                <w:lang w:eastAsia="ru-RU"/>
              </w:rPr>
            </w:pPr>
          </w:p>
        </w:tc>
        <w:tc>
          <w:tcPr>
            <w:tcW w:w="4326" w:type="dxa"/>
          </w:tcPr>
          <w:p w:rsidR="00245E2A" w:rsidRPr="009E4BDD" w:rsidRDefault="00245E2A" w:rsidP="009C035F">
            <w:pPr>
              <w:numPr>
                <w:ilvl w:val="0"/>
                <w:numId w:val="20"/>
              </w:numPr>
              <w:spacing w:after="0" w:line="240" w:lineRule="auto"/>
              <w:rPr>
                <w:rFonts w:ascii="Times New Roman" w:hAnsi="Times New Roman"/>
                <w:sz w:val="24"/>
                <w:szCs w:val="24"/>
              </w:rPr>
            </w:pPr>
            <w:r w:rsidRPr="009E4BDD">
              <w:rPr>
                <w:rFonts w:ascii="Times New Roman" w:hAnsi="Times New Roman"/>
                <w:sz w:val="24"/>
                <w:szCs w:val="24"/>
              </w:rPr>
              <w:t>«Неделя насекомых»</w:t>
            </w:r>
          </w:p>
          <w:p w:rsidR="00245E2A" w:rsidRPr="009E4BDD" w:rsidRDefault="00245E2A" w:rsidP="009C035F">
            <w:pPr>
              <w:numPr>
                <w:ilvl w:val="0"/>
                <w:numId w:val="20"/>
              </w:numPr>
              <w:spacing w:after="0" w:line="240" w:lineRule="auto"/>
              <w:rPr>
                <w:rFonts w:ascii="Times New Roman" w:hAnsi="Times New Roman"/>
                <w:sz w:val="24"/>
                <w:szCs w:val="24"/>
              </w:rPr>
            </w:pPr>
            <w:r w:rsidRPr="009E4BDD">
              <w:rPr>
                <w:rFonts w:ascii="Times New Roman" w:hAnsi="Times New Roman"/>
                <w:sz w:val="24"/>
                <w:szCs w:val="24"/>
              </w:rPr>
              <w:t>«Неделя в мире животных»</w:t>
            </w:r>
          </w:p>
          <w:p w:rsidR="00245E2A" w:rsidRPr="009E4BDD" w:rsidRDefault="00245E2A" w:rsidP="009C035F">
            <w:pPr>
              <w:numPr>
                <w:ilvl w:val="0"/>
                <w:numId w:val="20"/>
              </w:numPr>
              <w:spacing w:after="0" w:line="240" w:lineRule="auto"/>
              <w:rPr>
                <w:rFonts w:ascii="Times New Roman" w:hAnsi="Times New Roman"/>
                <w:sz w:val="24"/>
                <w:szCs w:val="24"/>
              </w:rPr>
            </w:pPr>
            <w:r w:rsidRPr="009E4BDD">
              <w:rPr>
                <w:rFonts w:ascii="Times New Roman" w:hAnsi="Times New Roman"/>
                <w:sz w:val="24"/>
                <w:szCs w:val="24"/>
              </w:rPr>
              <w:t>«Неделя театра»</w:t>
            </w:r>
          </w:p>
          <w:p w:rsidR="00245E2A" w:rsidRPr="009E4BDD" w:rsidRDefault="00245E2A" w:rsidP="009C035F">
            <w:pPr>
              <w:numPr>
                <w:ilvl w:val="0"/>
                <w:numId w:val="20"/>
              </w:numPr>
              <w:spacing w:after="0" w:line="240" w:lineRule="auto"/>
              <w:rPr>
                <w:rFonts w:ascii="Times New Roman" w:hAnsi="Times New Roman"/>
                <w:sz w:val="24"/>
                <w:szCs w:val="24"/>
              </w:rPr>
            </w:pPr>
            <w:r w:rsidRPr="009E4BDD">
              <w:rPr>
                <w:rFonts w:ascii="Times New Roman" w:hAnsi="Times New Roman"/>
                <w:sz w:val="24"/>
                <w:szCs w:val="24"/>
              </w:rPr>
              <w:t>«Неделя вежливости»</w:t>
            </w:r>
          </w:p>
        </w:tc>
        <w:tc>
          <w:tcPr>
            <w:tcW w:w="4729" w:type="dxa"/>
            <w:gridSpan w:val="2"/>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
                <w:sz w:val="24"/>
                <w:szCs w:val="24"/>
              </w:rPr>
              <w:t>Июль</w:t>
            </w:r>
          </w:p>
        </w:tc>
      </w:tr>
      <w:tr w:rsidR="00245E2A" w:rsidRPr="009E4BDD" w:rsidTr="00C21CF1">
        <w:tc>
          <w:tcPr>
            <w:tcW w:w="1117" w:type="dxa"/>
          </w:tcPr>
          <w:p w:rsidR="00245E2A" w:rsidRPr="009E4BDD" w:rsidRDefault="00245E2A" w:rsidP="00C21CF1">
            <w:pPr>
              <w:spacing w:after="0" w:line="240" w:lineRule="auto"/>
              <w:jc w:val="center"/>
              <w:rPr>
                <w:rFonts w:ascii="Times New Roman" w:hAnsi="Times New Roman"/>
                <w:bCs/>
                <w:sz w:val="24"/>
                <w:szCs w:val="24"/>
                <w:lang w:eastAsia="ru-RU"/>
              </w:rPr>
            </w:pPr>
          </w:p>
        </w:tc>
        <w:tc>
          <w:tcPr>
            <w:tcW w:w="4326" w:type="dxa"/>
          </w:tcPr>
          <w:p w:rsidR="00245E2A" w:rsidRPr="009E4BDD" w:rsidRDefault="00245E2A" w:rsidP="009C035F">
            <w:pPr>
              <w:numPr>
                <w:ilvl w:val="0"/>
                <w:numId w:val="21"/>
              </w:numPr>
              <w:spacing w:after="0" w:line="240" w:lineRule="auto"/>
              <w:rPr>
                <w:rFonts w:ascii="Times New Roman" w:hAnsi="Times New Roman"/>
                <w:sz w:val="24"/>
                <w:szCs w:val="24"/>
              </w:rPr>
            </w:pPr>
            <w:r w:rsidRPr="009E4BDD">
              <w:rPr>
                <w:rFonts w:ascii="Times New Roman" w:hAnsi="Times New Roman"/>
                <w:sz w:val="24"/>
                <w:szCs w:val="24"/>
              </w:rPr>
              <w:t>«Неделя любимого города»</w:t>
            </w:r>
          </w:p>
          <w:p w:rsidR="00245E2A" w:rsidRPr="009E4BDD" w:rsidRDefault="00245E2A" w:rsidP="009C035F">
            <w:pPr>
              <w:numPr>
                <w:ilvl w:val="0"/>
                <w:numId w:val="21"/>
              </w:numPr>
              <w:spacing w:after="0" w:line="240" w:lineRule="auto"/>
              <w:rPr>
                <w:rFonts w:ascii="Times New Roman" w:hAnsi="Times New Roman"/>
                <w:sz w:val="24"/>
                <w:szCs w:val="24"/>
              </w:rPr>
            </w:pPr>
            <w:r w:rsidRPr="009E4BDD">
              <w:rPr>
                <w:rFonts w:ascii="Times New Roman" w:hAnsi="Times New Roman"/>
                <w:sz w:val="24"/>
                <w:szCs w:val="24"/>
              </w:rPr>
              <w:t>«Неделя любознательности «Все, что не известно – очень интересно»</w:t>
            </w:r>
          </w:p>
          <w:p w:rsidR="00245E2A" w:rsidRPr="009E4BDD" w:rsidRDefault="00245E2A" w:rsidP="009C035F">
            <w:pPr>
              <w:numPr>
                <w:ilvl w:val="0"/>
                <w:numId w:val="21"/>
              </w:numPr>
              <w:spacing w:after="0" w:line="240" w:lineRule="auto"/>
              <w:rPr>
                <w:rFonts w:ascii="Times New Roman" w:hAnsi="Times New Roman"/>
                <w:sz w:val="24"/>
                <w:szCs w:val="24"/>
              </w:rPr>
            </w:pPr>
            <w:r w:rsidRPr="009E4BDD">
              <w:rPr>
                <w:rFonts w:ascii="Times New Roman" w:hAnsi="Times New Roman"/>
                <w:sz w:val="24"/>
                <w:szCs w:val="24"/>
              </w:rPr>
              <w:t>«Неделя русского фольклора»</w:t>
            </w:r>
          </w:p>
          <w:p w:rsidR="00245E2A" w:rsidRPr="009E4BDD" w:rsidRDefault="00245E2A" w:rsidP="009C035F">
            <w:pPr>
              <w:numPr>
                <w:ilvl w:val="0"/>
                <w:numId w:val="21"/>
              </w:numPr>
              <w:spacing w:after="0" w:line="240" w:lineRule="auto"/>
              <w:rPr>
                <w:rFonts w:ascii="Times New Roman" w:hAnsi="Times New Roman"/>
                <w:sz w:val="24"/>
                <w:szCs w:val="24"/>
              </w:rPr>
            </w:pPr>
            <w:r w:rsidRPr="009E4BDD">
              <w:rPr>
                <w:rFonts w:ascii="Times New Roman" w:hAnsi="Times New Roman"/>
                <w:sz w:val="24"/>
                <w:szCs w:val="24"/>
              </w:rPr>
              <w:t>«Неделя экологии»</w:t>
            </w:r>
          </w:p>
        </w:tc>
        <w:tc>
          <w:tcPr>
            <w:tcW w:w="4729" w:type="dxa"/>
            <w:gridSpan w:val="2"/>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
                <w:sz w:val="24"/>
                <w:szCs w:val="24"/>
              </w:rPr>
              <w:t>Август</w:t>
            </w:r>
          </w:p>
        </w:tc>
      </w:tr>
      <w:tr w:rsidR="00245E2A" w:rsidRPr="009E4BDD" w:rsidTr="00C21CF1">
        <w:tc>
          <w:tcPr>
            <w:tcW w:w="1117" w:type="dxa"/>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Cs/>
                <w:sz w:val="24"/>
                <w:szCs w:val="24"/>
                <w:lang w:eastAsia="ru-RU"/>
              </w:rPr>
              <w:t>5.</w:t>
            </w:r>
          </w:p>
        </w:tc>
        <w:tc>
          <w:tcPr>
            <w:tcW w:w="4326" w:type="dxa"/>
          </w:tcPr>
          <w:p w:rsidR="00245E2A" w:rsidRPr="009E4BDD" w:rsidRDefault="00245E2A" w:rsidP="005671A9">
            <w:pPr>
              <w:spacing w:after="0" w:line="240" w:lineRule="auto"/>
              <w:ind w:left="-90"/>
              <w:jc w:val="both"/>
              <w:rPr>
                <w:rFonts w:ascii="Times New Roman" w:hAnsi="Times New Roman"/>
                <w:sz w:val="24"/>
                <w:szCs w:val="24"/>
              </w:rPr>
            </w:pPr>
            <w:r w:rsidRPr="009E4BDD">
              <w:rPr>
                <w:rFonts w:ascii="Times New Roman" w:hAnsi="Times New Roman"/>
                <w:sz w:val="24"/>
                <w:szCs w:val="24"/>
              </w:rPr>
              <w:t>Ведение новых тематических недель  «4Д: дети, движение, дружба, двор»</w:t>
            </w:r>
          </w:p>
        </w:tc>
        <w:tc>
          <w:tcPr>
            <w:tcW w:w="4729" w:type="dxa"/>
            <w:gridSpan w:val="2"/>
          </w:tcPr>
          <w:p w:rsidR="00245E2A" w:rsidRPr="009E4BDD" w:rsidRDefault="00245E2A" w:rsidP="00C21CF1">
            <w:pPr>
              <w:spacing w:after="0" w:line="240" w:lineRule="auto"/>
              <w:jc w:val="center"/>
              <w:rPr>
                <w:rFonts w:ascii="Times New Roman" w:hAnsi="Times New Roman"/>
                <w:bCs/>
                <w:sz w:val="24"/>
                <w:szCs w:val="24"/>
                <w:lang w:eastAsia="ru-RU"/>
              </w:rPr>
            </w:pPr>
            <w:r w:rsidRPr="009E4BDD">
              <w:rPr>
                <w:rFonts w:ascii="Times New Roman" w:hAnsi="Times New Roman"/>
                <w:b/>
                <w:sz w:val="24"/>
                <w:szCs w:val="24"/>
              </w:rPr>
              <w:t>Июнь - август</w:t>
            </w:r>
          </w:p>
        </w:tc>
      </w:tr>
    </w:tbl>
    <w:p w:rsidR="00245E2A" w:rsidRDefault="00245E2A" w:rsidP="00A968B9">
      <w:pPr>
        <w:spacing w:after="0" w:line="240" w:lineRule="auto"/>
        <w:jc w:val="both"/>
        <w:rPr>
          <w:rFonts w:ascii="Times New Roman" w:hAnsi="Times New Roman"/>
          <w:sz w:val="28"/>
          <w:szCs w:val="28"/>
        </w:rPr>
      </w:pPr>
    </w:p>
    <w:p w:rsidR="00245E2A" w:rsidRDefault="00245E2A" w:rsidP="00C106EE">
      <w:pPr>
        <w:rPr>
          <w:rFonts w:ascii="Times New Roman" w:hAnsi="Times New Roman"/>
          <w:sz w:val="28"/>
          <w:szCs w:val="28"/>
        </w:rPr>
      </w:pPr>
      <w:r>
        <w:rPr>
          <w:rFonts w:ascii="Times New Roman" w:hAnsi="Times New Roman"/>
          <w:sz w:val="28"/>
          <w:szCs w:val="28"/>
        </w:rPr>
        <w:br w:type="page"/>
      </w:r>
    </w:p>
    <w:p w:rsidR="00245E2A" w:rsidRPr="00762BA2" w:rsidRDefault="00245E2A" w:rsidP="00C106EE">
      <w:pPr>
        <w:jc w:val="center"/>
        <w:rPr>
          <w:rFonts w:ascii="Times New Roman" w:hAnsi="Times New Roman"/>
          <w:b/>
          <w:bCs/>
          <w:i/>
          <w:color w:val="002060"/>
          <w:sz w:val="24"/>
          <w:szCs w:val="24"/>
        </w:rPr>
      </w:pPr>
      <w:r w:rsidRPr="00762BA2">
        <w:rPr>
          <w:rFonts w:ascii="Times New Roman" w:hAnsi="Times New Roman"/>
          <w:b/>
          <w:i/>
          <w:color w:val="002060"/>
          <w:sz w:val="24"/>
          <w:szCs w:val="24"/>
        </w:rPr>
        <w:t>ПРИЛОЖЕНИЯ</w:t>
      </w:r>
    </w:p>
    <w:p w:rsidR="00245E2A" w:rsidRDefault="00245E2A" w:rsidP="00117B27">
      <w:pPr>
        <w:widowControl w:val="0"/>
        <w:overflowPunct w:val="0"/>
        <w:autoSpaceDE w:val="0"/>
        <w:autoSpaceDN w:val="0"/>
        <w:adjustRightInd w:val="0"/>
        <w:spacing w:after="0" w:line="239" w:lineRule="auto"/>
        <w:jc w:val="right"/>
        <w:rPr>
          <w:rFonts w:ascii="Times New Roman" w:hAnsi="Times New Roman"/>
          <w:b/>
          <w:bCs/>
          <w:color w:val="000000"/>
          <w:sz w:val="24"/>
          <w:szCs w:val="24"/>
        </w:rPr>
      </w:pPr>
      <w:r>
        <w:rPr>
          <w:rFonts w:ascii="Times New Roman" w:hAnsi="Times New Roman"/>
          <w:b/>
          <w:bCs/>
          <w:color w:val="000000"/>
          <w:sz w:val="24"/>
          <w:szCs w:val="24"/>
        </w:rPr>
        <w:t xml:space="preserve">Приложение № 1 </w:t>
      </w:r>
    </w:p>
    <w:p w:rsidR="00245E2A" w:rsidRDefault="00245E2A" w:rsidP="00117B27">
      <w:pPr>
        <w:widowControl w:val="0"/>
        <w:overflowPunct w:val="0"/>
        <w:autoSpaceDE w:val="0"/>
        <w:autoSpaceDN w:val="0"/>
        <w:adjustRightInd w:val="0"/>
        <w:spacing w:after="0" w:line="239" w:lineRule="auto"/>
        <w:jc w:val="right"/>
        <w:rPr>
          <w:rFonts w:ascii="Times New Roman" w:hAnsi="Times New Roman"/>
          <w:b/>
          <w:bCs/>
          <w:color w:val="000000"/>
          <w:sz w:val="24"/>
          <w:szCs w:val="24"/>
        </w:rPr>
      </w:pPr>
    </w:p>
    <w:p w:rsidR="00245E2A" w:rsidRDefault="00245E2A" w:rsidP="00117B27">
      <w:pPr>
        <w:shd w:val="clear" w:color="auto" w:fill="FFFFFF"/>
        <w:spacing w:after="0" w:line="240" w:lineRule="auto"/>
        <w:jc w:val="center"/>
        <w:rPr>
          <w:rFonts w:ascii="Times New Roman" w:hAnsi="Times New Roman"/>
          <w:b/>
          <w:color w:val="000000"/>
          <w:sz w:val="24"/>
          <w:szCs w:val="24"/>
        </w:rPr>
      </w:pPr>
      <w:r w:rsidRPr="002C6454">
        <w:rPr>
          <w:rFonts w:ascii="Times New Roman" w:hAnsi="Times New Roman"/>
          <w:b/>
          <w:color w:val="000000"/>
          <w:sz w:val="24"/>
          <w:szCs w:val="24"/>
        </w:rPr>
        <w:t>Организация смотров, конкурсов, досуговой деятельности</w:t>
      </w:r>
    </w:p>
    <w:p w:rsidR="00245E2A" w:rsidRPr="002C6454" w:rsidRDefault="00245E2A" w:rsidP="00117B27">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 период с сентября 2024г. – по май 2025г.</w:t>
      </w: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820"/>
        <w:gridCol w:w="16"/>
        <w:gridCol w:w="1648"/>
        <w:gridCol w:w="37"/>
        <w:gridCol w:w="3259"/>
      </w:tblGrid>
      <w:tr w:rsidR="00245E2A" w:rsidRPr="009E4BDD" w:rsidTr="00D46B12">
        <w:trPr>
          <w:trHeight w:val="362"/>
        </w:trPr>
        <w:tc>
          <w:tcPr>
            <w:tcW w:w="426" w:type="dxa"/>
          </w:tcPr>
          <w:p w:rsidR="00245E2A" w:rsidRPr="00C018AF" w:rsidRDefault="00245E2A" w:rsidP="00D46B12">
            <w:pPr>
              <w:pStyle w:val="Default"/>
              <w:jc w:val="both"/>
            </w:pPr>
            <w:r>
              <w:t>№</w:t>
            </w:r>
          </w:p>
        </w:tc>
        <w:tc>
          <w:tcPr>
            <w:tcW w:w="4820" w:type="dxa"/>
          </w:tcPr>
          <w:p w:rsidR="00245E2A" w:rsidRPr="00C018AF" w:rsidRDefault="00245E2A" w:rsidP="00D46B12">
            <w:pPr>
              <w:pStyle w:val="Default"/>
              <w:jc w:val="both"/>
            </w:pPr>
            <w:r>
              <w:t>Наименование мероприятия</w:t>
            </w:r>
          </w:p>
        </w:tc>
        <w:tc>
          <w:tcPr>
            <w:tcW w:w="1664" w:type="dxa"/>
            <w:gridSpan w:val="2"/>
          </w:tcPr>
          <w:p w:rsidR="00245E2A" w:rsidRPr="00C018AF" w:rsidRDefault="00245E2A" w:rsidP="00D46B12">
            <w:pPr>
              <w:pStyle w:val="Default"/>
              <w:jc w:val="both"/>
            </w:pPr>
            <w:r w:rsidRPr="00C018AF">
              <w:t>Сроки</w:t>
            </w:r>
          </w:p>
        </w:tc>
        <w:tc>
          <w:tcPr>
            <w:tcW w:w="3296" w:type="dxa"/>
            <w:gridSpan w:val="2"/>
          </w:tcPr>
          <w:p w:rsidR="00245E2A" w:rsidRPr="00C018AF" w:rsidRDefault="00245E2A" w:rsidP="00D46B12">
            <w:pPr>
              <w:pStyle w:val="Default"/>
              <w:jc w:val="both"/>
            </w:pPr>
            <w:r w:rsidRPr="00C018AF">
              <w:t>Ответственные</w:t>
            </w:r>
          </w:p>
        </w:tc>
      </w:tr>
      <w:tr w:rsidR="00245E2A" w:rsidRPr="009E4BDD" w:rsidTr="00D46B12">
        <w:trPr>
          <w:trHeight w:val="362"/>
        </w:trPr>
        <w:tc>
          <w:tcPr>
            <w:tcW w:w="426" w:type="dxa"/>
          </w:tcPr>
          <w:p w:rsidR="00245E2A" w:rsidRPr="002C6454" w:rsidRDefault="00245E2A" w:rsidP="001315CC">
            <w:pPr>
              <w:pStyle w:val="Default"/>
              <w:numPr>
                <w:ilvl w:val="0"/>
                <w:numId w:val="30"/>
              </w:numPr>
              <w:ind w:left="0" w:firstLine="0"/>
              <w:jc w:val="both"/>
            </w:pPr>
          </w:p>
        </w:tc>
        <w:tc>
          <w:tcPr>
            <w:tcW w:w="4820" w:type="dxa"/>
          </w:tcPr>
          <w:p w:rsidR="00245E2A" w:rsidRDefault="00245E2A" w:rsidP="00D46B12">
            <w:pPr>
              <w:pStyle w:val="Default"/>
              <w:jc w:val="both"/>
              <w:rPr>
                <w:b/>
              </w:rPr>
            </w:pPr>
            <w:r>
              <w:rPr>
                <w:b/>
              </w:rPr>
              <w:t>К</w:t>
            </w:r>
            <w:r w:rsidRPr="00C018AF">
              <w:rPr>
                <w:b/>
              </w:rPr>
              <w:t>онкурсы</w:t>
            </w:r>
            <w:r>
              <w:rPr>
                <w:b/>
              </w:rPr>
              <w:t>, акции:</w:t>
            </w:r>
          </w:p>
          <w:p w:rsidR="00245E2A" w:rsidRPr="009E4BDD" w:rsidRDefault="00245E2A" w:rsidP="00D46B12">
            <w:pPr>
              <w:shd w:val="clear" w:color="auto" w:fill="FFFFFF"/>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Участие в благотворительной ярмарке «Белый цветок»</w:t>
            </w:r>
          </w:p>
        </w:tc>
        <w:tc>
          <w:tcPr>
            <w:tcW w:w="1664" w:type="dxa"/>
            <w:gridSpan w:val="2"/>
          </w:tcPr>
          <w:p w:rsidR="00245E2A" w:rsidRPr="009E4BDD" w:rsidRDefault="00245E2A" w:rsidP="00D46B12">
            <w:pPr>
              <w:shd w:val="clear" w:color="auto" w:fill="FFFFFF"/>
              <w:spacing w:after="0" w:line="240" w:lineRule="auto"/>
              <w:contextualSpacing/>
              <w:jc w:val="both"/>
              <w:rPr>
                <w:rFonts w:ascii="Times New Roman" w:hAnsi="Times New Roman"/>
                <w:color w:val="000000"/>
                <w:sz w:val="24"/>
                <w:szCs w:val="24"/>
              </w:rPr>
            </w:pPr>
          </w:p>
          <w:p w:rsidR="00245E2A" w:rsidRPr="009E4BDD" w:rsidRDefault="00245E2A" w:rsidP="00D46B12">
            <w:pPr>
              <w:shd w:val="clear" w:color="auto" w:fill="FFFFFF"/>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сентябрь</w:t>
            </w:r>
          </w:p>
        </w:tc>
        <w:tc>
          <w:tcPr>
            <w:tcW w:w="3296" w:type="dxa"/>
            <w:gridSpan w:val="2"/>
          </w:tcPr>
          <w:p w:rsidR="00245E2A" w:rsidRPr="002C6454" w:rsidRDefault="00245E2A" w:rsidP="00D46B12">
            <w:pPr>
              <w:pStyle w:val="Default"/>
              <w:jc w:val="both"/>
            </w:pPr>
          </w:p>
          <w:p w:rsidR="00245E2A" w:rsidRPr="002C6454" w:rsidRDefault="00245E2A" w:rsidP="00D46B12">
            <w:pPr>
              <w:pStyle w:val="Default"/>
              <w:jc w:val="both"/>
            </w:pPr>
            <w:r w:rsidRPr="002C6454">
              <w:t>Старший воспитатель,</w:t>
            </w:r>
          </w:p>
          <w:p w:rsidR="00245E2A" w:rsidRPr="009E4BDD" w:rsidRDefault="00245E2A" w:rsidP="00D46B12">
            <w:pPr>
              <w:shd w:val="clear" w:color="auto" w:fill="FFFFFF"/>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воспитатели, специалисты МБДОУ</w:t>
            </w:r>
          </w:p>
        </w:tc>
      </w:tr>
      <w:tr w:rsidR="00245E2A" w:rsidRPr="009E4BDD" w:rsidTr="00D46B12">
        <w:trPr>
          <w:trHeight w:val="362"/>
        </w:trPr>
        <w:tc>
          <w:tcPr>
            <w:tcW w:w="426" w:type="dxa"/>
          </w:tcPr>
          <w:p w:rsidR="00245E2A" w:rsidRPr="002C6454" w:rsidRDefault="00245E2A" w:rsidP="001315CC">
            <w:pPr>
              <w:pStyle w:val="Default"/>
              <w:numPr>
                <w:ilvl w:val="0"/>
                <w:numId w:val="30"/>
              </w:numPr>
              <w:ind w:left="0" w:firstLine="0"/>
              <w:jc w:val="both"/>
            </w:pPr>
          </w:p>
        </w:tc>
        <w:tc>
          <w:tcPr>
            <w:tcW w:w="4820" w:type="dxa"/>
          </w:tcPr>
          <w:p w:rsidR="00245E2A" w:rsidRPr="009E4BDD" w:rsidRDefault="00245E2A" w:rsidP="00D46B12">
            <w:pPr>
              <w:shd w:val="clear" w:color="auto" w:fill="FFFFFF"/>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 xml:space="preserve">Акция </w:t>
            </w:r>
            <w:r w:rsidRPr="009E4BDD">
              <w:rPr>
                <w:rFonts w:ascii="Times New Roman" w:hAnsi="Times New Roman"/>
                <w:sz w:val="24"/>
                <w:szCs w:val="24"/>
                <w:lang w:eastAsia="ru-RU"/>
              </w:rPr>
              <w:t>«Безопасный маршрут»</w:t>
            </w:r>
          </w:p>
        </w:tc>
        <w:tc>
          <w:tcPr>
            <w:tcW w:w="1664" w:type="dxa"/>
            <w:gridSpan w:val="2"/>
          </w:tcPr>
          <w:p w:rsidR="00245E2A" w:rsidRPr="009E4BDD" w:rsidRDefault="00245E2A" w:rsidP="00D46B12">
            <w:pPr>
              <w:shd w:val="clear" w:color="auto" w:fill="FFFFFF"/>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ноябрь</w:t>
            </w:r>
          </w:p>
        </w:tc>
        <w:tc>
          <w:tcPr>
            <w:tcW w:w="3296" w:type="dxa"/>
            <w:gridSpan w:val="2"/>
          </w:tcPr>
          <w:p w:rsidR="00245E2A" w:rsidRPr="009E4BDD" w:rsidRDefault="00245E2A" w:rsidP="00D46B12">
            <w:pPr>
              <w:shd w:val="clear" w:color="auto" w:fill="FFFFFF"/>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Старший воспитатель</w:t>
            </w:r>
          </w:p>
        </w:tc>
      </w:tr>
      <w:tr w:rsidR="00245E2A" w:rsidRPr="009E4BDD" w:rsidTr="00D46B12">
        <w:trPr>
          <w:trHeight w:val="362"/>
        </w:trPr>
        <w:tc>
          <w:tcPr>
            <w:tcW w:w="426" w:type="dxa"/>
          </w:tcPr>
          <w:p w:rsidR="00245E2A" w:rsidRPr="002C6454" w:rsidRDefault="00245E2A" w:rsidP="001315CC">
            <w:pPr>
              <w:pStyle w:val="Default"/>
              <w:numPr>
                <w:ilvl w:val="0"/>
                <w:numId w:val="30"/>
              </w:numPr>
              <w:ind w:left="0" w:firstLine="0"/>
              <w:jc w:val="both"/>
            </w:pPr>
          </w:p>
        </w:tc>
        <w:tc>
          <w:tcPr>
            <w:tcW w:w="4820" w:type="dxa"/>
          </w:tcPr>
          <w:p w:rsidR="00245E2A" w:rsidRPr="009E4BDD" w:rsidRDefault="00245E2A" w:rsidP="000C34BC">
            <w:pPr>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Подготовка и участие в городских конкурсах, фестивалях детского творчества, соревнованиях:</w:t>
            </w:r>
          </w:p>
          <w:p w:rsidR="00245E2A" w:rsidRPr="009E4BDD" w:rsidRDefault="00245E2A" w:rsidP="000C34BC">
            <w:pPr>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 Я –исследователь</w:t>
            </w:r>
          </w:p>
          <w:p w:rsidR="00245E2A" w:rsidRPr="009E4BDD" w:rsidRDefault="00245E2A" w:rsidP="000C34BC">
            <w:pPr>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 xml:space="preserve"> - Зеленый огонек</w:t>
            </w:r>
          </w:p>
          <w:p w:rsidR="00245E2A" w:rsidRPr="009E4BDD" w:rsidRDefault="00245E2A" w:rsidP="000C34BC">
            <w:pPr>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 Мозаика детства</w:t>
            </w:r>
          </w:p>
        </w:tc>
        <w:tc>
          <w:tcPr>
            <w:tcW w:w="1664" w:type="dxa"/>
            <w:gridSpan w:val="2"/>
          </w:tcPr>
          <w:p w:rsidR="00245E2A" w:rsidRPr="009E4BDD" w:rsidRDefault="00245E2A" w:rsidP="000C34BC">
            <w:pPr>
              <w:shd w:val="clear" w:color="auto" w:fill="FFFFFF"/>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В течение года</w:t>
            </w:r>
          </w:p>
          <w:p w:rsidR="00245E2A" w:rsidRPr="009E4BDD" w:rsidRDefault="00245E2A" w:rsidP="000C34BC">
            <w:pPr>
              <w:shd w:val="clear" w:color="auto" w:fill="FFFFFF"/>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По плану УО</w:t>
            </w:r>
          </w:p>
        </w:tc>
        <w:tc>
          <w:tcPr>
            <w:tcW w:w="3296" w:type="dxa"/>
            <w:gridSpan w:val="2"/>
          </w:tcPr>
          <w:p w:rsidR="00245E2A" w:rsidRPr="002C6454" w:rsidRDefault="00245E2A" w:rsidP="000C34BC">
            <w:pPr>
              <w:pStyle w:val="Default"/>
              <w:jc w:val="both"/>
            </w:pPr>
            <w:r w:rsidRPr="002C6454">
              <w:t>Старший воспитатель,</w:t>
            </w:r>
          </w:p>
          <w:p w:rsidR="00245E2A" w:rsidRPr="009E4BDD" w:rsidRDefault="00245E2A" w:rsidP="000C34BC">
            <w:pPr>
              <w:shd w:val="clear" w:color="auto" w:fill="FFFFFF"/>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Муз. рук.</w:t>
            </w:r>
          </w:p>
          <w:p w:rsidR="00245E2A" w:rsidRPr="009E4BDD" w:rsidRDefault="00245E2A" w:rsidP="000C34BC">
            <w:pPr>
              <w:shd w:val="clear" w:color="auto" w:fill="FFFFFF"/>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Инстр. по ФК, воспитатели</w:t>
            </w:r>
          </w:p>
        </w:tc>
      </w:tr>
      <w:tr w:rsidR="00245E2A" w:rsidRPr="009E4BDD" w:rsidTr="00D46B12">
        <w:trPr>
          <w:trHeight w:val="362"/>
        </w:trPr>
        <w:tc>
          <w:tcPr>
            <w:tcW w:w="426" w:type="dxa"/>
          </w:tcPr>
          <w:p w:rsidR="00245E2A" w:rsidRPr="002C6454" w:rsidRDefault="00245E2A" w:rsidP="001315CC">
            <w:pPr>
              <w:pStyle w:val="Default"/>
              <w:numPr>
                <w:ilvl w:val="0"/>
                <w:numId w:val="30"/>
              </w:numPr>
              <w:ind w:left="0" w:firstLine="0"/>
              <w:jc w:val="both"/>
            </w:pPr>
          </w:p>
        </w:tc>
        <w:tc>
          <w:tcPr>
            <w:tcW w:w="4820" w:type="dxa"/>
          </w:tcPr>
          <w:p w:rsidR="00245E2A" w:rsidRPr="002C6454" w:rsidRDefault="00245E2A" w:rsidP="000C34BC">
            <w:pPr>
              <w:pStyle w:val="Default"/>
              <w:jc w:val="both"/>
            </w:pPr>
            <w:r w:rsidRPr="002C6454">
              <w:t>Подготовка материалов и участие в муниципальных и региональных конкурсах профессионального мастерства</w:t>
            </w:r>
            <w:r>
              <w:t xml:space="preserve"> </w:t>
            </w:r>
            <w:r w:rsidRPr="002C6454">
              <w:t xml:space="preserve"> «Воспитатель года», «Сердце отдаю детям», «Педагогический дебют»</w:t>
            </w:r>
          </w:p>
        </w:tc>
        <w:tc>
          <w:tcPr>
            <w:tcW w:w="1664" w:type="dxa"/>
            <w:gridSpan w:val="2"/>
          </w:tcPr>
          <w:p w:rsidR="00245E2A" w:rsidRPr="002C6454" w:rsidRDefault="00245E2A" w:rsidP="000C34BC">
            <w:pPr>
              <w:pStyle w:val="Default"/>
              <w:jc w:val="both"/>
            </w:pPr>
            <w:r w:rsidRPr="002C6454">
              <w:t>В течение года</w:t>
            </w:r>
          </w:p>
        </w:tc>
        <w:tc>
          <w:tcPr>
            <w:tcW w:w="3296" w:type="dxa"/>
            <w:gridSpan w:val="2"/>
          </w:tcPr>
          <w:p w:rsidR="00245E2A" w:rsidRPr="002C6454" w:rsidRDefault="00245E2A" w:rsidP="000C34BC">
            <w:pPr>
              <w:pStyle w:val="Default"/>
              <w:jc w:val="both"/>
            </w:pPr>
            <w:r w:rsidRPr="002C6454">
              <w:t>Старший воспитатель,</w:t>
            </w:r>
          </w:p>
          <w:p w:rsidR="00245E2A" w:rsidRPr="002C6454" w:rsidRDefault="00245E2A" w:rsidP="000C34BC">
            <w:pPr>
              <w:pStyle w:val="Default"/>
              <w:jc w:val="both"/>
            </w:pPr>
            <w:r w:rsidRPr="002C6454">
              <w:t>воспитатели, специалисты МБДОУ</w:t>
            </w:r>
          </w:p>
        </w:tc>
      </w:tr>
      <w:tr w:rsidR="00245E2A" w:rsidRPr="009E4BDD" w:rsidTr="00D46B12">
        <w:trPr>
          <w:trHeight w:val="362"/>
        </w:trPr>
        <w:tc>
          <w:tcPr>
            <w:tcW w:w="426" w:type="dxa"/>
          </w:tcPr>
          <w:p w:rsidR="00245E2A" w:rsidRPr="002C6454" w:rsidRDefault="00245E2A" w:rsidP="001315CC">
            <w:pPr>
              <w:pStyle w:val="Default"/>
              <w:numPr>
                <w:ilvl w:val="0"/>
                <w:numId w:val="30"/>
              </w:numPr>
              <w:ind w:left="0" w:firstLine="0"/>
              <w:jc w:val="both"/>
            </w:pPr>
          </w:p>
        </w:tc>
        <w:tc>
          <w:tcPr>
            <w:tcW w:w="4820" w:type="dxa"/>
          </w:tcPr>
          <w:p w:rsidR="00245E2A" w:rsidRPr="009E4BDD" w:rsidRDefault="00245E2A" w:rsidP="007E0BB9">
            <w:pPr>
              <w:spacing w:after="0" w:line="240" w:lineRule="auto"/>
              <w:contextualSpacing/>
              <w:jc w:val="both"/>
              <w:rPr>
                <w:rFonts w:ascii="Times New Roman" w:hAnsi="Times New Roman"/>
                <w:color w:val="000000"/>
                <w:sz w:val="24"/>
                <w:szCs w:val="24"/>
              </w:rPr>
            </w:pPr>
            <w:r w:rsidRPr="009E4BDD">
              <w:rPr>
                <w:rFonts w:ascii="Times New Roman" w:hAnsi="Times New Roman"/>
                <w:sz w:val="24"/>
                <w:szCs w:val="24"/>
                <w:lang w:eastAsia="ru-RU"/>
              </w:rPr>
              <w:t>Конкурс чтецов: «Строки, опаленные войной…»</w:t>
            </w:r>
          </w:p>
        </w:tc>
        <w:tc>
          <w:tcPr>
            <w:tcW w:w="1664" w:type="dxa"/>
            <w:gridSpan w:val="2"/>
          </w:tcPr>
          <w:p w:rsidR="00245E2A" w:rsidRPr="009E4BDD" w:rsidRDefault="00245E2A" w:rsidP="007E0BB9">
            <w:pPr>
              <w:shd w:val="clear" w:color="000000" w:fill="FFFFFF"/>
              <w:spacing w:after="0" w:line="240" w:lineRule="auto"/>
              <w:contextualSpacing/>
              <w:jc w:val="both"/>
              <w:rPr>
                <w:rFonts w:ascii="Times New Roman" w:hAnsi="Times New Roman"/>
                <w:color w:val="000000"/>
                <w:sz w:val="24"/>
                <w:szCs w:val="24"/>
              </w:rPr>
            </w:pPr>
            <w:r w:rsidRPr="009E4BDD">
              <w:t>Май</w:t>
            </w:r>
          </w:p>
        </w:tc>
        <w:tc>
          <w:tcPr>
            <w:tcW w:w="3296" w:type="dxa"/>
            <w:gridSpan w:val="2"/>
          </w:tcPr>
          <w:p w:rsidR="00245E2A" w:rsidRPr="002C6454" w:rsidRDefault="00245E2A" w:rsidP="007E0BB9">
            <w:pPr>
              <w:pStyle w:val="Default"/>
              <w:jc w:val="both"/>
            </w:pPr>
            <w:r w:rsidRPr="002C6454">
              <w:t>Старший воспитатель,</w:t>
            </w:r>
          </w:p>
          <w:p w:rsidR="00245E2A" w:rsidRPr="009E4BDD" w:rsidRDefault="00245E2A" w:rsidP="007E0BB9">
            <w:pPr>
              <w:shd w:val="clear" w:color="000000" w:fill="FFFFFF"/>
              <w:spacing w:after="0" w:line="240" w:lineRule="auto"/>
              <w:contextualSpacing/>
              <w:jc w:val="both"/>
              <w:rPr>
                <w:rFonts w:ascii="Times New Roman" w:hAnsi="Times New Roman"/>
                <w:color w:val="000000"/>
                <w:sz w:val="24"/>
                <w:szCs w:val="24"/>
              </w:rPr>
            </w:pPr>
            <w:r w:rsidRPr="009E4BDD">
              <w:t>воспитатели, специалисты МБДОУ</w:t>
            </w:r>
          </w:p>
        </w:tc>
      </w:tr>
      <w:tr w:rsidR="00245E2A" w:rsidRPr="009E4BDD" w:rsidTr="00413714">
        <w:trPr>
          <w:trHeight w:val="362"/>
        </w:trPr>
        <w:tc>
          <w:tcPr>
            <w:tcW w:w="426" w:type="dxa"/>
          </w:tcPr>
          <w:p w:rsidR="00245E2A" w:rsidRPr="002C6454" w:rsidRDefault="00245E2A" w:rsidP="001315CC">
            <w:pPr>
              <w:pStyle w:val="Default"/>
              <w:numPr>
                <w:ilvl w:val="0"/>
                <w:numId w:val="30"/>
              </w:numPr>
              <w:ind w:left="0" w:firstLine="0"/>
              <w:jc w:val="both"/>
            </w:pPr>
          </w:p>
        </w:tc>
        <w:tc>
          <w:tcPr>
            <w:tcW w:w="4820" w:type="dxa"/>
            <w:vAlign w:val="bottom"/>
          </w:tcPr>
          <w:p w:rsidR="00245E2A" w:rsidRPr="002C6454" w:rsidRDefault="00245E2A" w:rsidP="007E0BB9">
            <w:pPr>
              <w:pStyle w:val="Default"/>
              <w:jc w:val="both"/>
            </w:pPr>
            <w:r w:rsidRPr="002C6454">
              <w:t xml:space="preserve">- </w:t>
            </w:r>
            <w:r>
              <w:t>К</w:t>
            </w:r>
            <w:r w:rsidRPr="002C6454">
              <w:t>онкурс «Снежные чудеса» (постройки и украшение участков из снега и льда)</w:t>
            </w:r>
          </w:p>
        </w:tc>
        <w:tc>
          <w:tcPr>
            <w:tcW w:w="1664" w:type="dxa"/>
            <w:gridSpan w:val="2"/>
          </w:tcPr>
          <w:p w:rsidR="00245E2A" w:rsidRPr="002C6454" w:rsidRDefault="00245E2A" w:rsidP="007E0BB9">
            <w:pPr>
              <w:pStyle w:val="Default"/>
              <w:jc w:val="both"/>
            </w:pPr>
            <w:r w:rsidRPr="002C6454">
              <w:t>Январь</w:t>
            </w:r>
          </w:p>
        </w:tc>
        <w:tc>
          <w:tcPr>
            <w:tcW w:w="3296" w:type="dxa"/>
            <w:gridSpan w:val="2"/>
          </w:tcPr>
          <w:p w:rsidR="00245E2A" w:rsidRPr="002C6454" w:rsidRDefault="00245E2A" w:rsidP="007E0BB9">
            <w:pPr>
              <w:pStyle w:val="Default"/>
              <w:jc w:val="both"/>
            </w:pPr>
            <w:r w:rsidRPr="002C6454">
              <w:t>Старший воспитатель,</w:t>
            </w:r>
          </w:p>
          <w:p w:rsidR="00245E2A" w:rsidRPr="002C6454" w:rsidRDefault="00245E2A" w:rsidP="007E0BB9">
            <w:pPr>
              <w:pStyle w:val="Default"/>
              <w:jc w:val="both"/>
            </w:pPr>
            <w:r w:rsidRPr="002C6454">
              <w:t>воспитатели, специалисты МБДОУ</w:t>
            </w:r>
          </w:p>
        </w:tc>
      </w:tr>
      <w:tr w:rsidR="00245E2A" w:rsidRPr="009E4BDD" w:rsidTr="00D46B12">
        <w:trPr>
          <w:trHeight w:val="362"/>
        </w:trPr>
        <w:tc>
          <w:tcPr>
            <w:tcW w:w="426" w:type="dxa"/>
          </w:tcPr>
          <w:p w:rsidR="00245E2A" w:rsidRPr="002C6454" w:rsidRDefault="00245E2A" w:rsidP="007E0BB9">
            <w:pPr>
              <w:pStyle w:val="Default"/>
              <w:jc w:val="both"/>
            </w:pPr>
          </w:p>
        </w:tc>
        <w:tc>
          <w:tcPr>
            <w:tcW w:w="4820" w:type="dxa"/>
          </w:tcPr>
          <w:p w:rsidR="00245E2A" w:rsidRPr="009E4BDD" w:rsidRDefault="00245E2A" w:rsidP="007E0BB9">
            <w:pPr>
              <w:spacing w:after="0" w:line="240" w:lineRule="auto"/>
              <w:contextualSpacing/>
              <w:jc w:val="both"/>
              <w:rPr>
                <w:rFonts w:ascii="Times New Roman" w:hAnsi="Times New Roman"/>
                <w:b/>
                <w:color w:val="000000"/>
                <w:sz w:val="24"/>
                <w:szCs w:val="24"/>
              </w:rPr>
            </w:pPr>
            <w:r w:rsidRPr="009E4BDD">
              <w:rPr>
                <w:rFonts w:ascii="Times New Roman" w:hAnsi="Times New Roman"/>
                <w:b/>
                <w:color w:val="000000"/>
                <w:sz w:val="24"/>
                <w:szCs w:val="24"/>
              </w:rPr>
              <w:t>Выставки творчества:</w:t>
            </w:r>
          </w:p>
          <w:p w:rsidR="00245E2A" w:rsidRPr="000D0665" w:rsidRDefault="00245E2A" w:rsidP="007E0BB9">
            <w:pPr>
              <w:pStyle w:val="Default"/>
              <w:jc w:val="both"/>
            </w:pPr>
          </w:p>
        </w:tc>
        <w:tc>
          <w:tcPr>
            <w:tcW w:w="1664" w:type="dxa"/>
            <w:gridSpan w:val="2"/>
          </w:tcPr>
          <w:p w:rsidR="00245E2A" w:rsidRDefault="00245E2A" w:rsidP="007E0BB9">
            <w:pPr>
              <w:pStyle w:val="Default"/>
              <w:jc w:val="both"/>
            </w:pPr>
          </w:p>
        </w:tc>
        <w:tc>
          <w:tcPr>
            <w:tcW w:w="3296" w:type="dxa"/>
            <w:gridSpan w:val="2"/>
          </w:tcPr>
          <w:p w:rsidR="00245E2A" w:rsidRPr="002C6454" w:rsidRDefault="00245E2A" w:rsidP="007E0BB9">
            <w:pPr>
              <w:pStyle w:val="Default"/>
              <w:jc w:val="both"/>
            </w:pPr>
          </w:p>
        </w:tc>
      </w:tr>
      <w:tr w:rsidR="00245E2A" w:rsidRPr="009E4BDD" w:rsidTr="00D46B12">
        <w:trPr>
          <w:trHeight w:val="362"/>
        </w:trPr>
        <w:tc>
          <w:tcPr>
            <w:tcW w:w="426" w:type="dxa"/>
          </w:tcPr>
          <w:p w:rsidR="00245E2A" w:rsidRPr="002C6454" w:rsidRDefault="00245E2A" w:rsidP="001315CC">
            <w:pPr>
              <w:pStyle w:val="Default"/>
              <w:numPr>
                <w:ilvl w:val="0"/>
                <w:numId w:val="30"/>
              </w:numPr>
              <w:ind w:left="0" w:firstLine="0"/>
              <w:jc w:val="both"/>
            </w:pPr>
          </w:p>
        </w:tc>
        <w:tc>
          <w:tcPr>
            <w:tcW w:w="4820" w:type="dxa"/>
          </w:tcPr>
          <w:p w:rsidR="00245E2A" w:rsidRPr="009E4BDD" w:rsidRDefault="00245E2A" w:rsidP="005671A9">
            <w:pPr>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 выставка совместного творчества «Краски осени!»</w:t>
            </w:r>
          </w:p>
        </w:tc>
        <w:tc>
          <w:tcPr>
            <w:tcW w:w="1664" w:type="dxa"/>
            <w:gridSpan w:val="2"/>
          </w:tcPr>
          <w:p w:rsidR="00245E2A" w:rsidRPr="002C6454" w:rsidRDefault="00245E2A" w:rsidP="007E0BB9">
            <w:pPr>
              <w:pStyle w:val="Default"/>
              <w:jc w:val="both"/>
            </w:pPr>
            <w:r w:rsidRPr="002C6454">
              <w:t>Октябрь</w:t>
            </w:r>
          </w:p>
        </w:tc>
        <w:tc>
          <w:tcPr>
            <w:tcW w:w="3296" w:type="dxa"/>
            <w:gridSpan w:val="2"/>
          </w:tcPr>
          <w:p w:rsidR="00245E2A" w:rsidRPr="002C6454" w:rsidRDefault="00245E2A" w:rsidP="007E0BB9">
            <w:pPr>
              <w:pStyle w:val="Default"/>
              <w:jc w:val="both"/>
            </w:pPr>
            <w:r w:rsidRPr="002C6454">
              <w:t>Старший воспитатель,</w:t>
            </w:r>
          </w:p>
          <w:p w:rsidR="00245E2A" w:rsidRPr="002C6454" w:rsidRDefault="00245E2A" w:rsidP="007E0BB9">
            <w:pPr>
              <w:pStyle w:val="Default"/>
              <w:jc w:val="both"/>
            </w:pPr>
            <w:r w:rsidRPr="002C6454">
              <w:t>воспитатели, специалисты МБДОУ</w:t>
            </w:r>
          </w:p>
        </w:tc>
      </w:tr>
      <w:tr w:rsidR="00245E2A" w:rsidRPr="009E4BDD" w:rsidTr="00D46B12">
        <w:trPr>
          <w:trHeight w:val="362"/>
        </w:trPr>
        <w:tc>
          <w:tcPr>
            <w:tcW w:w="426" w:type="dxa"/>
          </w:tcPr>
          <w:p w:rsidR="00245E2A" w:rsidRPr="002C6454" w:rsidRDefault="00245E2A" w:rsidP="001315CC">
            <w:pPr>
              <w:pStyle w:val="Default"/>
              <w:numPr>
                <w:ilvl w:val="0"/>
                <w:numId w:val="30"/>
              </w:numPr>
              <w:ind w:left="0" w:firstLine="0"/>
              <w:jc w:val="both"/>
            </w:pPr>
          </w:p>
        </w:tc>
        <w:tc>
          <w:tcPr>
            <w:tcW w:w="4820" w:type="dxa"/>
          </w:tcPr>
          <w:p w:rsidR="00245E2A" w:rsidRPr="009E4BDD" w:rsidRDefault="00245E2A" w:rsidP="007E0BB9">
            <w:pPr>
              <w:spacing w:after="0" w:line="240" w:lineRule="auto"/>
              <w:contextualSpacing/>
              <w:jc w:val="both"/>
              <w:rPr>
                <w:rFonts w:ascii="Times New Roman" w:hAnsi="Times New Roman"/>
                <w:b/>
                <w:color w:val="000000"/>
                <w:sz w:val="24"/>
                <w:szCs w:val="24"/>
              </w:rPr>
            </w:pPr>
            <w:r w:rsidRPr="009E4BDD">
              <w:rPr>
                <w:rFonts w:ascii="Times New Roman" w:hAnsi="Times New Roman"/>
                <w:color w:val="000000"/>
                <w:sz w:val="24"/>
                <w:szCs w:val="24"/>
              </w:rPr>
              <w:t>- выставка родительского творчества «Золотые руки мамы»</w:t>
            </w:r>
          </w:p>
        </w:tc>
        <w:tc>
          <w:tcPr>
            <w:tcW w:w="1664" w:type="dxa"/>
            <w:gridSpan w:val="2"/>
          </w:tcPr>
          <w:p w:rsidR="00245E2A" w:rsidRPr="002C6454" w:rsidRDefault="00245E2A" w:rsidP="007E0BB9">
            <w:pPr>
              <w:pStyle w:val="Default"/>
              <w:jc w:val="both"/>
            </w:pPr>
            <w:r w:rsidRPr="002C6454">
              <w:t>Ноябрь</w:t>
            </w:r>
          </w:p>
        </w:tc>
        <w:tc>
          <w:tcPr>
            <w:tcW w:w="3296" w:type="dxa"/>
            <w:gridSpan w:val="2"/>
          </w:tcPr>
          <w:p w:rsidR="00245E2A" w:rsidRPr="002C6454" w:rsidRDefault="00245E2A" w:rsidP="007E0BB9">
            <w:pPr>
              <w:pStyle w:val="Default"/>
              <w:jc w:val="both"/>
            </w:pPr>
            <w:r w:rsidRPr="002C6454">
              <w:t>Старший воспитатель,</w:t>
            </w:r>
          </w:p>
          <w:p w:rsidR="00245E2A" w:rsidRPr="002C6454" w:rsidRDefault="00245E2A" w:rsidP="007E0BB9">
            <w:pPr>
              <w:pStyle w:val="Default"/>
              <w:jc w:val="both"/>
            </w:pPr>
            <w:r w:rsidRPr="002C6454">
              <w:t>воспитатели, специалисты МБДОУ</w:t>
            </w:r>
          </w:p>
        </w:tc>
      </w:tr>
      <w:tr w:rsidR="00245E2A" w:rsidRPr="009E4BDD" w:rsidTr="00D46B12">
        <w:trPr>
          <w:trHeight w:val="288"/>
        </w:trPr>
        <w:tc>
          <w:tcPr>
            <w:tcW w:w="426" w:type="dxa"/>
          </w:tcPr>
          <w:p w:rsidR="00245E2A" w:rsidRPr="002C6454" w:rsidRDefault="00245E2A" w:rsidP="001315CC">
            <w:pPr>
              <w:pStyle w:val="Default"/>
              <w:numPr>
                <w:ilvl w:val="0"/>
                <w:numId w:val="30"/>
              </w:numPr>
              <w:ind w:left="0" w:firstLine="0"/>
              <w:jc w:val="both"/>
            </w:pPr>
          </w:p>
        </w:tc>
        <w:tc>
          <w:tcPr>
            <w:tcW w:w="4836" w:type="dxa"/>
            <w:gridSpan w:val="2"/>
            <w:vAlign w:val="bottom"/>
          </w:tcPr>
          <w:p w:rsidR="00245E2A" w:rsidRPr="009E4BDD" w:rsidRDefault="00245E2A" w:rsidP="007E0BB9">
            <w:pPr>
              <w:spacing w:after="0"/>
              <w:jc w:val="both"/>
              <w:rPr>
                <w:rFonts w:ascii="Times New Roman" w:hAnsi="Times New Roman"/>
                <w:sz w:val="24"/>
                <w:szCs w:val="24"/>
              </w:rPr>
            </w:pPr>
            <w:r w:rsidRPr="009E4BDD">
              <w:rPr>
                <w:rFonts w:ascii="Times New Roman" w:hAnsi="Times New Roman"/>
                <w:color w:val="000000"/>
                <w:sz w:val="24"/>
                <w:szCs w:val="24"/>
              </w:rPr>
              <w:t xml:space="preserve">- </w:t>
            </w:r>
            <w:r w:rsidRPr="009E4BDD">
              <w:rPr>
                <w:rFonts w:ascii="Times New Roman" w:hAnsi="Times New Roman"/>
                <w:sz w:val="24"/>
                <w:szCs w:val="24"/>
                <w:lang w:eastAsia="ru-RU"/>
              </w:rPr>
              <w:t xml:space="preserve">конкурс - выставка «Рождественская игрушка» </w:t>
            </w:r>
          </w:p>
          <w:p w:rsidR="00245E2A" w:rsidRPr="009E4BDD" w:rsidRDefault="00245E2A" w:rsidP="007E0BB9">
            <w:pPr>
              <w:spacing w:after="0" w:line="240" w:lineRule="auto"/>
              <w:jc w:val="both"/>
              <w:rPr>
                <w:rFonts w:ascii="Times New Roman" w:hAnsi="Times New Roman"/>
                <w:color w:val="000000"/>
                <w:sz w:val="24"/>
                <w:szCs w:val="24"/>
              </w:rPr>
            </w:pPr>
          </w:p>
        </w:tc>
        <w:tc>
          <w:tcPr>
            <w:tcW w:w="1685" w:type="dxa"/>
            <w:gridSpan w:val="2"/>
          </w:tcPr>
          <w:p w:rsidR="00245E2A" w:rsidRPr="002C6454" w:rsidRDefault="00245E2A" w:rsidP="007E0BB9">
            <w:pPr>
              <w:pStyle w:val="Default"/>
              <w:jc w:val="both"/>
            </w:pPr>
            <w:r w:rsidRPr="002C6454">
              <w:t xml:space="preserve">Декабрь </w:t>
            </w:r>
          </w:p>
        </w:tc>
        <w:tc>
          <w:tcPr>
            <w:tcW w:w="3259" w:type="dxa"/>
          </w:tcPr>
          <w:p w:rsidR="00245E2A" w:rsidRPr="002C6454" w:rsidRDefault="00245E2A" w:rsidP="007E0BB9">
            <w:pPr>
              <w:pStyle w:val="Default"/>
              <w:jc w:val="both"/>
            </w:pPr>
            <w:r w:rsidRPr="002C6454">
              <w:t>Старший воспитатель,</w:t>
            </w:r>
          </w:p>
          <w:p w:rsidR="00245E2A" w:rsidRPr="002C6454" w:rsidRDefault="00245E2A" w:rsidP="007E0BB9">
            <w:pPr>
              <w:pStyle w:val="Default"/>
              <w:jc w:val="both"/>
            </w:pPr>
            <w:r w:rsidRPr="002C6454">
              <w:t>воспитатели, специалисты МБДОУ</w:t>
            </w:r>
          </w:p>
        </w:tc>
      </w:tr>
      <w:tr w:rsidR="00245E2A" w:rsidRPr="009E4BDD" w:rsidTr="00D46B12">
        <w:trPr>
          <w:trHeight w:val="610"/>
        </w:trPr>
        <w:tc>
          <w:tcPr>
            <w:tcW w:w="426" w:type="dxa"/>
          </w:tcPr>
          <w:p w:rsidR="00245E2A" w:rsidRPr="002C6454" w:rsidRDefault="00245E2A" w:rsidP="001315CC">
            <w:pPr>
              <w:pStyle w:val="Default"/>
              <w:numPr>
                <w:ilvl w:val="0"/>
                <w:numId w:val="30"/>
              </w:numPr>
              <w:ind w:left="0" w:firstLine="0"/>
              <w:jc w:val="both"/>
            </w:pPr>
          </w:p>
        </w:tc>
        <w:tc>
          <w:tcPr>
            <w:tcW w:w="4836" w:type="dxa"/>
            <w:gridSpan w:val="2"/>
            <w:vAlign w:val="bottom"/>
          </w:tcPr>
          <w:p w:rsidR="00245E2A" w:rsidRPr="009E4BDD" w:rsidRDefault="00245E2A" w:rsidP="007E0BB9">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 выставка родительского творчества «Папина мастерская»</w:t>
            </w:r>
          </w:p>
        </w:tc>
        <w:tc>
          <w:tcPr>
            <w:tcW w:w="1685" w:type="dxa"/>
            <w:gridSpan w:val="2"/>
          </w:tcPr>
          <w:p w:rsidR="00245E2A" w:rsidRPr="002C6454" w:rsidRDefault="00245E2A" w:rsidP="007E0BB9">
            <w:pPr>
              <w:pStyle w:val="Default"/>
              <w:jc w:val="both"/>
            </w:pPr>
            <w:r w:rsidRPr="002C6454">
              <w:t>Февраль</w:t>
            </w:r>
          </w:p>
        </w:tc>
        <w:tc>
          <w:tcPr>
            <w:tcW w:w="3259" w:type="dxa"/>
          </w:tcPr>
          <w:p w:rsidR="00245E2A" w:rsidRPr="002C6454" w:rsidRDefault="00245E2A" w:rsidP="007E0BB9">
            <w:pPr>
              <w:pStyle w:val="Default"/>
              <w:jc w:val="both"/>
            </w:pPr>
            <w:r w:rsidRPr="002C6454">
              <w:t>Старший воспитатель,</w:t>
            </w:r>
          </w:p>
          <w:p w:rsidR="00245E2A" w:rsidRPr="002C6454" w:rsidRDefault="00245E2A" w:rsidP="007E0BB9">
            <w:pPr>
              <w:pStyle w:val="Default"/>
              <w:jc w:val="both"/>
            </w:pPr>
            <w:r w:rsidRPr="002C6454">
              <w:t>воспитатели, специалисты МБДОУ</w:t>
            </w:r>
          </w:p>
        </w:tc>
      </w:tr>
      <w:tr w:rsidR="00245E2A" w:rsidRPr="009E4BDD" w:rsidTr="00D46B12">
        <w:trPr>
          <w:trHeight w:val="610"/>
        </w:trPr>
        <w:tc>
          <w:tcPr>
            <w:tcW w:w="426" w:type="dxa"/>
          </w:tcPr>
          <w:p w:rsidR="00245E2A" w:rsidRPr="002C6454" w:rsidRDefault="00245E2A" w:rsidP="001315CC">
            <w:pPr>
              <w:pStyle w:val="Default"/>
              <w:numPr>
                <w:ilvl w:val="0"/>
                <w:numId w:val="30"/>
              </w:numPr>
              <w:ind w:left="0" w:firstLine="0"/>
              <w:jc w:val="both"/>
            </w:pPr>
          </w:p>
        </w:tc>
        <w:tc>
          <w:tcPr>
            <w:tcW w:w="4836" w:type="dxa"/>
            <w:gridSpan w:val="2"/>
            <w:vAlign w:val="bottom"/>
          </w:tcPr>
          <w:p w:rsidR="00245E2A" w:rsidRPr="009E4BDD" w:rsidRDefault="00245E2A" w:rsidP="005671A9">
            <w:pPr>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 xml:space="preserve">-  выставка поделок «Для мамочки» </w:t>
            </w:r>
          </w:p>
        </w:tc>
        <w:tc>
          <w:tcPr>
            <w:tcW w:w="1685" w:type="dxa"/>
            <w:gridSpan w:val="2"/>
          </w:tcPr>
          <w:p w:rsidR="00245E2A" w:rsidRPr="002C6454" w:rsidRDefault="00245E2A" w:rsidP="007E0BB9">
            <w:pPr>
              <w:pStyle w:val="Default"/>
              <w:jc w:val="both"/>
            </w:pPr>
            <w:r w:rsidRPr="002C6454">
              <w:t>Март</w:t>
            </w:r>
          </w:p>
        </w:tc>
        <w:tc>
          <w:tcPr>
            <w:tcW w:w="3259" w:type="dxa"/>
          </w:tcPr>
          <w:p w:rsidR="00245E2A" w:rsidRPr="002C6454" w:rsidRDefault="00245E2A" w:rsidP="007E0BB9">
            <w:pPr>
              <w:pStyle w:val="Default"/>
              <w:jc w:val="both"/>
            </w:pPr>
            <w:r w:rsidRPr="002C6454">
              <w:t>Старший воспитатель,</w:t>
            </w:r>
          </w:p>
          <w:p w:rsidR="00245E2A" w:rsidRPr="002C6454" w:rsidRDefault="00245E2A" w:rsidP="007E0BB9">
            <w:pPr>
              <w:pStyle w:val="Default"/>
              <w:jc w:val="both"/>
            </w:pPr>
            <w:r w:rsidRPr="002C6454">
              <w:t>воспитатели, специалисты МБДОУ</w:t>
            </w:r>
          </w:p>
        </w:tc>
      </w:tr>
      <w:tr w:rsidR="00245E2A" w:rsidRPr="009E4BDD" w:rsidTr="00D46B12">
        <w:trPr>
          <w:trHeight w:val="610"/>
        </w:trPr>
        <w:tc>
          <w:tcPr>
            <w:tcW w:w="426" w:type="dxa"/>
          </w:tcPr>
          <w:p w:rsidR="00245E2A" w:rsidRPr="002C6454" w:rsidRDefault="00245E2A" w:rsidP="001315CC">
            <w:pPr>
              <w:pStyle w:val="Default"/>
              <w:numPr>
                <w:ilvl w:val="0"/>
                <w:numId w:val="30"/>
              </w:numPr>
              <w:ind w:left="0" w:firstLine="0"/>
              <w:jc w:val="both"/>
            </w:pPr>
          </w:p>
        </w:tc>
        <w:tc>
          <w:tcPr>
            <w:tcW w:w="4836" w:type="dxa"/>
            <w:gridSpan w:val="2"/>
            <w:vAlign w:val="bottom"/>
          </w:tcPr>
          <w:p w:rsidR="00245E2A" w:rsidRPr="009E4BDD" w:rsidRDefault="00245E2A" w:rsidP="007E0BB9">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 конкурс - выставка детско-родительского творчества «Пасхальная весна»</w:t>
            </w:r>
          </w:p>
        </w:tc>
        <w:tc>
          <w:tcPr>
            <w:tcW w:w="1685" w:type="dxa"/>
            <w:gridSpan w:val="2"/>
          </w:tcPr>
          <w:p w:rsidR="00245E2A" w:rsidRPr="002C6454" w:rsidRDefault="00245E2A" w:rsidP="007E0BB9">
            <w:pPr>
              <w:pStyle w:val="Default"/>
              <w:jc w:val="both"/>
            </w:pPr>
            <w:r w:rsidRPr="002C6454">
              <w:t>Апрель</w:t>
            </w:r>
          </w:p>
        </w:tc>
        <w:tc>
          <w:tcPr>
            <w:tcW w:w="3259" w:type="dxa"/>
          </w:tcPr>
          <w:p w:rsidR="00245E2A" w:rsidRPr="002C6454" w:rsidRDefault="00245E2A" w:rsidP="007E0BB9">
            <w:pPr>
              <w:pStyle w:val="Default"/>
              <w:jc w:val="both"/>
            </w:pPr>
            <w:r w:rsidRPr="002C6454">
              <w:t>Старший воспитатель,</w:t>
            </w:r>
          </w:p>
          <w:p w:rsidR="00245E2A" w:rsidRPr="002C6454" w:rsidRDefault="00245E2A" w:rsidP="007E0BB9">
            <w:pPr>
              <w:pStyle w:val="Default"/>
              <w:jc w:val="both"/>
            </w:pPr>
            <w:r w:rsidRPr="002C6454">
              <w:t>воспитатели, специалисты МБДОУ</w:t>
            </w:r>
          </w:p>
        </w:tc>
      </w:tr>
      <w:tr w:rsidR="00245E2A" w:rsidRPr="009E4BDD" w:rsidTr="00D46B12">
        <w:trPr>
          <w:trHeight w:val="610"/>
        </w:trPr>
        <w:tc>
          <w:tcPr>
            <w:tcW w:w="426" w:type="dxa"/>
          </w:tcPr>
          <w:p w:rsidR="00245E2A" w:rsidRPr="002C6454" w:rsidRDefault="00245E2A" w:rsidP="001315CC">
            <w:pPr>
              <w:pStyle w:val="Default"/>
              <w:numPr>
                <w:ilvl w:val="0"/>
                <w:numId w:val="30"/>
              </w:numPr>
              <w:ind w:left="0" w:firstLine="0"/>
              <w:jc w:val="both"/>
            </w:pPr>
          </w:p>
        </w:tc>
        <w:tc>
          <w:tcPr>
            <w:tcW w:w="4836" w:type="dxa"/>
            <w:gridSpan w:val="2"/>
            <w:vAlign w:val="bottom"/>
          </w:tcPr>
          <w:p w:rsidR="00245E2A" w:rsidRPr="009E4BDD" w:rsidRDefault="00245E2A" w:rsidP="007E0BB9">
            <w:pPr>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 выставка творческих работ «Этих дней не смолкнет слава!»</w:t>
            </w:r>
          </w:p>
        </w:tc>
        <w:tc>
          <w:tcPr>
            <w:tcW w:w="1685" w:type="dxa"/>
            <w:gridSpan w:val="2"/>
          </w:tcPr>
          <w:p w:rsidR="00245E2A" w:rsidRPr="002C6454" w:rsidRDefault="00245E2A" w:rsidP="007E0BB9">
            <w:pPr>
              <w:pStyle w:val="Default"/>
              <w:jc w:val="both"/>
            </w:pPr>
            <w:r w:rsidRPr="002C6454">
              <w:t>Май</w:t>
            </w:r>
          </w:p>
        </w:tc>
        <w:tc>
          <w:tcPr>
            <w:tcW w:w="3259" w:type="dxa"/>
          </w:tcPr>
          <w:p w:rsidR="00245E2A" w:rsidRPr="002C6454" w:rsidRDefault="00245E2A" w:rsidP="007E0BB9">
            <w:pPr>
              <w:pStyle w:val="Default"/>
              <w:jc w:val="both"/>
            </w:pPr>
            <w:r w:rsidRPr="002C6454">
              <w:t>Старший воспитатель,</w:t>
            </w:r>
          </w:p>
          <w:p w:rsidR="00245E2A" w:rsidRPr="002C6454" w:rsidRDefault="00245E2A" w:rsidP="007E0BB9">
            <w:pPr>
              <w:pStyle w:val="Default"/>
              <w:jc w:val="both"/>
            </w:pPr>
            <w:r w:rsidRPr="002C6454">
              <w:t>воспитатели, специалисты МБДОУ</w:t>
            </w:r>
          </w:p>
        </w:tc>
      </w:tr>
      <w:tr w:rsidR="00245E2A" w:rsidRPr="009E4BDD" w:rsidTr="00D46B12">
        <w:trPr>
          <w:trHeight w:val="610"/>
        </w:trPr>
        <w:tc>
          <w:tcPr>
            <w:tcW w:w="426" w:type="dxa"/>
          </w:tcPr>
          <w:p w:rsidR="00245E2A" w:rsidRPr="002C6454" w:rsidRDefault="00245E2A" w:rsidP="001315CC">
            <w:pPr>
              <w:pStyle w:val="Default"/>
              <w:numPr>
                <w:ilvl w:val="0"/>
                <w:numId w:val="30"/>
              </w:numPr>
              <w:ind w:left="0" w:firstLine="0"/>
              <w:jc w:val="both"/>
            </w:pPr>
          </w:p>
        </w:tc>
        <w:tc>
          <w:tcPr>
            <w:tcW w:w="4836" w:type="dxa"/>
            <w:gridSpan w:val="2"/>
            <w:vAlign w:val="bottom"/>
          </w:tcPr>
          <w:p w:rsidR="00245E2A" w:rsidRPr="009E4BDD" w:rsidRDefault="00245E2A" w:rsidP="007E0BB9">
            <w:pPr>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 выставка рисунков детей выпускных групп «Мой любимый детский сад!»</w:t>
            </w:r>
          </w:p>
        </w:tc>
        <w:tc>
          <w:tcPr>
            <w:tcW w:w="1685" w:type="dxa"/>
            <w:gridSpan w:val="2"/>
          </w:tcPr>
          <w:p w:rsidR="00245E2A" w:rsidRPr="002C6454" w:rsidRDefault="00245E2A" w:rsidP="007E0BB9">
            <w:pPr>
              <w:pStyle w:val="Default"/>
              <w:jc w:val="both"/>
            </w:pPr>
            <w:r w:rsidRPr="002C6454">
              <w:t>Май</w:t>
            </w:r>
          </w:p>
        </w:tc>
        <w:tc>
          <w:tcPr>
            <w:tcW w:w="3259" w:type="dxa"/>
          </w:tcPr>
          <w:p w:rsidR="00245E2A" w:rsidRPr="002C6454" w:rsidRDefault="00245E2A" w:rsidP="007E0BB9">
            <w:pPr>
              <w:pStyle w:val="Default"/>
              <w:jc w:val="both"/>
            </w:pPr>
            <w:r w:rsidRPr="002C6454">
              <w:t>Старший воспитатель,</w:t>
            </w:r>
          </w:p>
          <w:p w:rsidR="00245E2A" w:rsidRPr="002C6454" w:rsidRDefault="00245E2A" w:rsidP="007E0BB9">
            <w:pPr>
              <w:pStyle w:val="Default"/>
              <w:jc w:val="both"/>
            </w:pPr>
            <w:r w:rsidRPr="002C6454">
              <w:t>воспитатели, специалисты МБДОУ</w:t>
            </w:r>
          </w:p>
        </w:tc>
      </w:tr>
      <w:tr w:rsidR="00245E2A" w:rsidRPr="009E4BDD" w:rsidTr="00D46B12">
        <w:trPr>
          <w:trHeight w:val="610"/>
        </w:trPr>
        <w:tc>
          <w:tcPr>
            <w:tcW w:w="426" w:type="dxa"/>
          </w:tcPr>
          <w:p w:rsidR="00245E2A" w:rsidRPr="002C6454" w:rsidRDefault="00245E2A" w:rsidP="007E0BB9">
            <w:pPr>
              <w:pStyle w:val="Default"/>
              <w:jc w:val="both"/>
            </w:pPr>
          </w:p>
        </w:tc>
        <w:tc>
          <w:tcPr>
            <w:tcW w:w="4836" w:type="dxa"/>
            <w:gridSpan w:val="2"/>
            <w:vAlign w:val="bottom"/>
          </w:tcPr>
          <w:p w:rsidR="00245E2A" w:rsidRPr="009E4BDD" w:rsidRDefault="00245E2A" w:rsidP="007E0BB9">
            <w:pPr>
              <w:spacing w:after="0" w:line="240" w:lineRule="auto"/>
              <w:contextualSpacing/>
              <w:jc w:val="both"/>
              <w:rPr>
                <w:rFonts w:ascii="Times New Roman" w:hAnsi="Times New Roman"/>
                <w:b/>
                <w:color w:val="000000"/>
                <w:sz w:val="24"/>
                <w:szCs w:val="24"/>
              </w:rPr>
            </w:pPr>
            <w:r w:rsidRPr="009E4BDD">
              <w:rPr>
                <w:rFonts w:ascii="Times New Roman" w:hAnsi="Times New Roman"/>
                <w:b/>
                <w:color w:val="000000"/>
                <w:sz w:val="24"/>
                <w:szCs w:val="24"/>
              </w:rPr>
              <w:t>Смотры:</w:t>
            </w:r>
          </w:p>
          <w:p w:rsidR="00245E2A" w:rsidRPr="009E4BDD" w:rsidRDefault="00245E2A" w:rsidP="007E0BB9">
            <w:pPr>
              <w:spacing w:after="0" w:line="240" w:lineRule="auto"/>
              <w:contextualSpacing/>
              <w:jc w:val="both"/>
              <w:rPr>
                <w:rFonts w:ascii="Times New Roman" w:hAnsi="Times New Roman"/>
                <w:color w:val="000000"/>
                <w:sz w:val="24"/>
                <w:szCs w:val="24"/>
              </w:rPr>
            </w:pPr>
          </w:p>
        </w:tc>
        <w:tc>
          <w:tcPr>
            <w:tcW w:w="1685" w:type="dxa"/>
            <w:gridSpan w:val="2"/>
          </w:tcPr>
          <w:p w:rsidR="00245E2A" w:rsidRPr="002C6454" w:rsidRDefault="00245E2A" w:rsidP="007E0BB9">
            <w:pPr>
              <w:pStyle w:val="Default"/>
              <w:jc w:val="both"/>
            </w:pPr>
          </w:p>
        </w:tc>
        <w:tc>
          <w:tcPr>
            <w:tcW w:w="3259" w:type="dxa"/>
          </w:tcPr>
          <w:p w:rsidR="00245E2A" w:rsidRPr="002C6454" w:rsidRDefault="00245E2A" w:rsidP="007E0BB9">
            <w:pPr>
              <w:pStyle w:val="Default"/>
              <w:jc w:val="both"/>
            </w:pPr>
          </w:p>
        </w:tc>
      </w:tr>
      <w:tr w:rsidR="00245E2A" w:rsidRPr="009E4BDD" w:rsidTr="00D46B12">
        <w:trPr>
          <w:trHeight w:val="610"/>
        </w:trPr>
        <w:tc>
          <w:tcPr>
            <w:tcW w:w="426" w:type="dxa"/>
          </w:tcPr>
          <w:p w:rsidR="00245E2A" w:rsidRPr="002C6454" w:rsidRDefault="00245E2A" w:rsidP="001315CC">
            <w:pPr>
              <w:pStyle w:val="Default"/>
              <w:numPr>
                <w:ilvl w:val="0"/>
                <w:numId w:val="30"/>
              </w:numPr>
              <w:ind w:left="0" w:firstLine="0"/>
              <w:jc w:val="both"/>
            </w:pPr>
          </w:p>
        </w:tc>
        <w:tc>
          <w:tcPr>
            <w:tcW w:w="4836" w:type="dxa"/>
            <w:gridSpan w:val="2"/>
            <w:vAlign w:val="bottom"/>
          </w:tcPr>
          <w:p w:rsidR="00245E2A" w:rsidRPr="009E4BDD" w:rsidRDefault="00245E2A" w:rsidP="007E0BB9">
            <w:pPr>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 смотр участков и оборудования для организации работы с детьми в теплый период</w:t>
            </w:r>
          </w:p>
        </w:tc>
        <w:tc>
          <w:tcPr>
            <w:tcW w:w="1685" w:type="dxa"/>
            <w:gridSpan w:val="2"/>
          </w:tcPr>
          <w:p w:rsidR="00245E2A" w:rsidRPr="002C6454" w:rsidRDefault="00245E2A" w:rsidP="007E0BB9">
            <w:pPr>
              <w:pStyle w:val="Default"/>
              <w:jc w:val="both"/>
            </w:pPr>
          </w:p>
          <w:p w:rsidR="00245E2A" w:rsidRPr="002C6454" w:rsidRDefault="00245E2A" w:rsidP="007E0BB9">
            <w:pPr>
              <w:pStyle w:val="Default"/>
              <w:jc w:val="both"/>
            </w:pPr>
            <w:r w:rsidRPr="002C6454">
              <w:t>Май</w:t>
            </w:r>
          </w:p>
          <w:p w:rsidR="00245E2A" w:rsidRPr="002C6454" w:rsidRDefault="00245E2A" w:rsidP="007E0BB9">
            <w:pPr>
              <w:pStyle w:val="Default"/>
              <w:jc w:val="both"/>
            </w:pPr>
          </w:p>
          <w:p w:rsidR="00245E2A" w:rsidRPr="002C6454" w:rsidRDefault="00245E2A" w:rsidP="007E0BB9">
            <w:pPr>
              <w:pStyle w:val="Default"/>
              <w:jc w:val="both"/>
            </w:pPr>
          </w:p>
        </w:tc>
        <w:tc>
          <w:tcPr>
            <w:tcW w:w="3259" w:type="dxa"/>
          </w:tcPr>
          <w:p w:rsidR="00245E2A" w:rsidRPr="002C6454" w:rsidRDefault="00245E2A" w:rsidP="007E0BB9">
            <w:pPr>
              <w:pStyle w:val="Default"/>
              <w:jc w:val="both"/>
            </w:pPr>
            <w:r w:rsidRPr="002C6454">
              <w:t>Старший воспитатель,</w:t>
            </w:r>
          </w:p>
          <w:p w:rsidR="00245E2A" w:rsidRPr="002C6454" w:rsidRDefault="00245E2A" w:rsidP="007E0BB9">
            <w:pPr>
              <w:pStyle w:val="Default"/>
              <w:jc w:val="both"/>
            </w:pPr>
            <w:r w:rsidRPr="002C6454">
              <w:t>воспитатели, специалисты МБДОУ</w:t>
            </w:r>
          </w:p>
        </w:tc>
      </w:tr>
      <w:tr w:rsidR="00245E2A" w:rsidRPr="009E4BDD" w:rsidTr="00D46B12">
        <w:trPr>
          <w:trHeight w:val="610"/>
        </w:trPr>
        <w:tc>
          <w:tcPr>
            <w:tcW w:w="426" w:type="dxa"/>
          </w:tcPr>
          <w:p w:rsidR="00245E2A" w:rsidRPr="002C6454" w:rsidRDefault="00245E2A" w:rsidP="001315CC">
            <w:pPr>
              <w:pStyle w:val="Default"/>
              <w:numPr>
                <w:ilvl w:val="0"/>
                <w:numId w:val="30"/>
              </w:numPr>
              <w:ind w:left="0" w:firstLine="0"/>
              <w:jc w:val="both"/>
            </w:pPr>
          </w:p>
        </w:tc>
        <w:tc>
          <w:tcPr>
            <w:tcW w:w="4836" w:type="dxa"/>
            <w:gridSpan w:val="2"/>
            <w:vAlign w:val="bottom"/>
          </w:tcPr>
          <w:p w:rsidR="00245E2A" w:rsidRPr="009E4BDD" w:rsidRDefault="00245E2A" w:rsidP="007E0BB9">
            <w:pPr>
              <w:shd w:val="clear" w:color="000000" w:fill="FFFFFF"/>
              <w:spacing w:after="0" w:line="240" w:lineRule="auto"/>
              <w:contextualSpacing/>
              <w:jc w:val="both"/>
              <w:rPr>
                <w:rFonts w:ascii="Times New Roman" w:hAnsi="Times New Roman"/>
                <w:color w:val="000000"/>
                <w:sz w:val="24"/>
                <w:szCs w:val="24"/>
              </w:rPr>
            </w:pPr>
            <w:r w:rsidRPr="009E4BDD">
              <w:rPr>
                <w:rFonts w:ascii="Times New Roman" w:hAnsi="Times New Roman"/>
                <w:color w:val="000000"/>
                <w:sz w:val="24"/>
                <w:szCs w:val="24"/>
              </w:rPr>
              <w:t>- смотр готовности групп к новому учебному году</w:t>
            </w:r>
          </w:p>
        </w:tc>
        <w:tc>
          <w:tcPr>
            <w:tcW w:w="1685" w:type="dxa"/>
            <w:gridSpan w:val="2"/>
          </w:tcPr>
          <w:p w:rsidR="00245E2A" w:rsidRPr="002C6454" w:rsidRDefault="00245E2A" w:rsidP="007E0BB9">
            <w:pPr>
              <w:pStyle w:val="Default"/>
              <w:jc w:val="both"/>
            </w:pPr>
            <w:r w:rsidRPr="002C6454">
              <w:t>Август</w:t>
            </w:r>
          </w:p>
        </w:tc>
        <w:tc>
          <w:tcPr>
            <w:tcW w:w="3259" w:type="dxa"/>
          </w:tcPr>
          <w:p w:rsidR="00245E2A" w:rsidRPr="002C6454" w:rsidRDefault="00245E2A" w:rsidP="007E0BB9">
            <w:pPr>
              <w:pStyle w:val="Default"/>
              <w:jc w:val="both"/>
            </w:pPr>
            <w:r w:rsidRPr="002C6454">
              <w:t>Старший воспитатель,</w:t>
            </w:r>
          </w:p>
          <w:p w:rsidR="00245E2A" w:rsidRPr="002C6454" w:rsidRDefault="00245E2A" w:rsidP="007E0BB9">
            <w:pPr>
              <w:pStyle w:val="Default"/>
              <w:jc w:val="both"/>
            </w:pPr>
            <w:r w:rsidRPr="002C6454">
              <w:t>воспитатели, специалисты МБДОУ</w:t>
            </w:r>
          </w:p>
        </w:tc>
      </w:tr>
    </w:tbl>
    <w:p w:rsidR="00245E2A" w:rsidRPr="00C018AF" w:rsidRDefault="00245E2A" w:rsidP="00117B27">
      <w:pPr>
        <w:spacing w:after="0" w:line="240" w:lineRule="auto"/>
        <w:jc w:val="both"/>
        <w:rPr>
          <w:rFonts w:ascii="Times New Roman" w:hAnsi="Times New Roman"/>
          <w:color w:val="000000"/>
          <w:sz w:val="24"/>
          <w:szCs w:val="24"/>
        </w:rPr>
      </w:pPr>
    </w:p>
    <w:p w:rsidR="00245E2A" w:rsidRPr="00C018AF" w:rsidRDefault="00245E2A" w:rsidP="00117B27">
      <w:pPr>
        <w:spacing w:after="0" w:line="240" w:lineRule="auto"/>
        <w:jc w:val="center"/>
        <w:rPr>
          <w:rFonts w:ascii="Times New Roman" w:hAnsi="Times New Roman"/>
          <w:b/>
          <w:color w:val="000000"/>
          <w:sz w:val="24"/>
          <w:szCs w:val="24"/>
        </w:rPr>
      </w:pPr>
      <w:r w:rsidRPr="004A23B7">
        <w:rPr>
          <w:rFonts w:ascii="Times New Roman" w:hAnsi="Times New Roman"/>
          <w:b/>
          <w:color w:val="000000"/>
          <w:sz w:val="24"/>
          <w:szCs w:val="24"/>
        </w:rPr>
        <w:t>Досуговая деятельность</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
        <w:gridCol w:w="3643"/>
        <w:gridCol w:w="1831"/>
        <w:gridCol w:w="2115"/>
        <w:gridCol w:w="2094"/>
      </w:tblGrid>
      <w:tr w:rsidR="00245E2A" w:rsidRPr="009E4BDD" w:rsidTr="00D46B12">
        <w:trPr>
          <w:jc w:val="center"/>
        </w:trPr>
        <w:tc>
          <w:tcPr>
            <w:tcW w:w="509"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w:t>
            </w:r>
          </w:p>
        </w:tc>
        <w:tc>
          <w:tcPr>
            <w:tcW w:w="3643"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Название мероприятия</w:t>
            </w:r>
          </w:p>
        </w:tc>
        <w:tc>
          <w:tcPr>
            <w:tcW w:w="1831"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Сроки</w:t>
            </w:r>
          </w:p>
        </w:tc>
        <w:tc>
          <w:tcPr>
            <w:tcW w:w="2115"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Ответственные</w:t>
            </w:r>
          </w:p>
        </w:tc>
        <w:tc>
          <w:tcPr>
            <w:tcW w:w="2094"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Форма проведения</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«День Знаний»</w:t>
            </w:r>
          </w:p>
        </w:tc>
        <w:tc>
          <w:tcPr>
            <w:tcW w:w="1831"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Сентябрь</w:t>
            </w:r>
          </w:p>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1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Муз. Руководители</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Музыкальный праздник</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«Мы дружно в садике живем»</w:t>
            </w:r>
          </w:p>
        </w:tc>
        <w:tc>
          <w:tcPr>
            <w:tcW w:w="1831"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Сентябрь</w:t>
            </w:r>
          </w:p>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2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Воспитатели</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Досуг</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Тематические викторины совместно с родителями по правилам безопасного поведения на дорогах</w:t>
            </w:r>
          </w:p>
        </w:tc>
        <w:tc>
          <w:tcPr>
            <w:tcW w:w="1831"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Сентябрь</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3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Воспитатели</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Викторины</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Клубный час</w:t>
            </w:r>
          </w:p>
        </w:tc>
        <w:tc>
          <w:tcPr>
            <w:tcW w:w="1831"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Сентябрь</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4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Все воспитатели и специалисты ДОУ</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Свободная деятельность детей</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«Осеннее лукошко»</w:t>
            </w:r>
          </w:p>
        </w:tc>
        <w:tc>
          <w:tcPr>
            <w:tcW w:w="1831"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Октябрь</w:t>
            </w:r>
          </w:p>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1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Воспитатели</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Развлечение</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Проведение осенних праздников «Осенины»</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Октябрь</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2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Муз. Руководители</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Музыкальный праздник</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«Осень, осень – ты прекрасна»</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Октябрь</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3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Воспитатели</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Досуг</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«Осенние спортивные соревнования с использованием дворовых игр совместно с ДОУ микрорайона</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Октябрь</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4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Инструктор по физкультуре</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Спортивное соревнование</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 xml:space="preserve">Клубный час </w:t>
            </w:r>
          </w:p>
        </w:tc>
        <w:tc>
          <w:tcPr>
            <w:tcW w:w="1831"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Ноябрь</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2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Все воспитатели и специалисты ДОУ</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Свободная деятельность детей</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«Семейные старты»</w:t>
            </w:r>
          </w:p>
        </w:tc>
        <w:tc>
          <w:tcPr>
            <w:tcW w:w="1831" w:type="dxa"/>
          </w:tcPr>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Ноябрь</w:t>
            </w:r>
          </w:p>
          <w:p w:rsidR="00245E2A" w:rsidRPr="009E4BDD" w:rsidRDefault="00245E2A" w:rsidP="00D46B12">
            <w:pPr>
              <w:shd w:val="clear" w:color="auto" w:fill="FFFFFF"/>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3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Инструктор по физкультуре</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Спортивные соревнования</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Концертная программа «День матери»</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Ноябрь</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4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Муз. руководители</w:t>
            </w:r>
          </w:p>
          <w:p w:rsidR="00245E2A" w:rsidRPr="009E4BDD" w:rsidRDefault="00245E2A" w:rsidP="00D46B12">
            <w:pPr>
              <w:spacing w:after="0" w:line="240" w:lineRule="auto"/>
              <w:jc w:val="both"/>
              <w:rPr>
                <w:rFonts w:ascii="Times New Roman" w:hAnsi="Times New Roman"/>
                <w:color w:val="000000"/>
                <w:sz w:val="24"/>
                <w:szCs w:val="24"/>
              </w:rPr>
            </w:pP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Концерт</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5671A9">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 xml:space="preserve">«Зима для ловких, сильных, смелых» спортивные соревнования с использованием дворовых игр </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Декабрь</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2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Инструктор по физкультуре</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Развлечение</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widowControl w:val="0"/>
              <w:snapToGrid w:val="0"/>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Проведение Новогодних утренников по графику</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Декабрь</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3-4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Муз. Руководители</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Музыкальные праздники</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Зимние посиделки «Святки»</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Январь</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2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Муз. руководители</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Инструктор по физкультуре</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Приглашенные сотрудники музея народной культуры</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«Делу время – потехе час»</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Январь</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3- 4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Воспитатели</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Игры – забавы на участке</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«Наши дедушки и папы славные солдаты»</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Февраль</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2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Воспитатели</w:t>
            </w:r>
          </w:p>
        </w:tc>
        <w:tc>
          <w:tcPr>
            <w:tcW w:w="2094" w:type="dxa"/>
          </w:tcPr>
          <w:p w:rsidR="00245E2A" w:rsidRPr="009E4BDD" w:rsidRDefault="00245E2A" w:rsidP="00D46B12">
            <w:pPr>
              <w:snapToGrid w:val="0"/>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Развлечение</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widowControl w:val="0"/>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«Защитники  Отечества»</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Февраль</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3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Муз. Руководители</w:t>
            </w:r>
          </w:p>
        </w:tc>
        <w:tc>
          <w:tcPr>
            <w:tcW w:w="2094" w:type="dxa"/>
          </w:tcPr>
          <w:p w:rsidR="00245E2A" w:rsidRPr="009E4BDD" w:rsidRDefault="00245E2A" w:rsidP="00D46B12">
            <w:pPr>
              <w:snapToGrid w:val="0"/>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Музыкальный праздник</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widowControl w:val="0"/>
              <w:snapToGrid w:val="0"/>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 xml:space="preserve">«8 Марта» </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Март</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1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Муз. Руководители</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Праздник</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«Жаворонки»</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Март</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2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Воспитатели</w:t>
            </w:r>
          </w:p>
        </w:tc>
        <w:tc>
          <w:tcPr>
            <w:tcW w:w="2094" w:type="dxa"/>
          </w:tcPr>
          <w:p w:rsidR="00245E2A" w:rsidRPr="009E4BDD" w:rsidRDefault="00245E2A" w:rsidP="00D46B12">
            <w:pPr>
              <w:snapToGrid w:val="0"/>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Развлечение</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widowControl w:val="0"/>
              <w:snapToGrid w:val="0"/>
              <w:spacing w:after="0" w:line="240" w:lineRule="auto"/>
              <w:jc w:val="both"/>
              <w:rPr>
                <w:rFonts w:ascii="Times New Roman" w:hAnsi="Times New Roman"/>
                <w:color w:val="000000"/>
                <w:sz w:val="24"/>
                <w:szCs w:val="24"/>
              </w:rPr>
            </w:pPr>
            <w:r w:rsidRPr="009E4BDD">
              <w:rPr>
                <w:rFonts w:ascii="Times New Roman" w:hAnsi="Times New Roman"/>
                <w:color w:val="000000"/>
                <w:spacing w:val="-2"/>
                <w:sz w:val="24"/>
                <w:szCs w:val="24"/>
              </w:rPr>
              <w:t>«Чтобы быть всегда здоровым - закаляйся!»</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Март</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3- 4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Инструктор по физкультуре</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Спортивное развлечение</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 xml:space="preserve"> «День космонавтики»</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Апрель</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2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Воспитатели</w:t>
            </w:r>
          </w:p>
          <w:p w:rsidR="00245E2A" w:rsidRPr="009E4BDD" w:rsidRDefault="00245E2A" w:rsidP="00D46B12">
            <w:pPr>
              <w:spacing w:after="0" w:line="240" w:lineRule="auto"/>
              <w:jc w:val="both"/>
              <w:rPr>
                <w:rFonts w:ascii="Times New Roman" w:hAnsi="Times New Roman"/>
                <w:color w:val="000000"/>
                <w:sz w:val="24"/>
                <w:szCs w:val="24"/>
              </w:rPr>
            </w:pP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Спортивное соревнование</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Экологические акции «День Земли», «День птиц» привлечение родителей к благоустройству территории ДОУ.</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Апрель</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3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Воспитатели</w:t>
            </w:r>
          </w:p>
          <w:p w:rsidR="00245E2A" w:rsidRPr="009E4BDD" w:rsidRDefault="00245E2A" w:rsidP="00D46B12">
            <w:pPr>
              <w:spacing w:after="0" w:line="240" w:lineRule="auto"/>
              <w:jc w:val="both"/>
              <w:rPr>
                <w:rFonts w:ascii="Times New Roman" w:hAnsi="Times New Roman"/>
                <w:color w:val="000000"/>
                <w:sz w:val="24"/>
                <w:szCs w:val="24"/>
              </w:rPr>
            </w:pP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Акции</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0B7C7F">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 xml:space="preserve">Весенние спортивные соревнования с использованием дворовых игр </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Апрель</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4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Инструктор по физкультуре</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Развлечение</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«И помнит мир спасенный»</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Май</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1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Муз. руководители</w:t>
            </w:r>
          </w:p>
          <w:p w:rsidR="00245E2A" w:rsidRPr="009E4BDD" w:rsidRDefault="00245E2A" w:rsidP="00D46B12">
            <w:pPr>
              <w:spacing w:after="0" w:line="240" w:lineRule="auto"/>
              <w:jc w:val="both"/>
              <w:rPr>
                <w:rFonts w:ascii="Times New Roman" w:hAnsi="Times New Roman"/>
                <w:color w:val="000000"/>
                <w:sz w:val="24"/>
                <w:szCs w:val="24"/>
              </w:rPr>
            </w:pP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Праздник</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Акции «Георгиевская ленточка», «Дерево памяти», «Бессмертный полк»</w:t>
            </w:r>
          </w:p>
        </w:tc>
        <w:tc>
          <w:tcPr>
            <w:tcW w:w="1831"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Май</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1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Воспитатели</w:t>
            </w:r>
          </w:p>
          <w:p w:rsidR="00245E2A" w:rsidRPr="009E4BDD" w:rsidRDefault="00245E2A" w:rsidP="00D46B12">
            <w:pPr>
              <w:spacing w:after="0" w:line="240" w:lineRule="auto"/>
              <w:jc w:val="both"/>
              <w:rPr>
                <w:rFonts w:ascii="Times New Roman" w:hAnsi="Times New Roman"/>
                <w:color w:val="000000"/>
                <w:sz w:val="24"/>
                <w:szCs w:val="24"/>
              </w:rPr>
            </w:pP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Акции</w:t>
            </w:r>
          </w:p>
        </w:tc>
      </w:tr>
      <w:tr w:rsidR="00245E2A" w:rsidRPr="009E4BDD" w:rsidTr="00D46B12">
        <w:trPr>
          <w:jc w:val="center"/>
        </w:trPr>
        <w:tc>
          <w:tcPr>
            <w:tcW w:w="509" w:type="dxa"/>
          </w:tcPr>
          <w:p w:rsidR="00245E2A" w:rsidRPr="009E4BDD" w:rsidRDefault="00245E2A" w:rsidP="001315CC">
            <w:pPr>
              <w:widowControl w:val="0"/>
              <w:numPr>
                <w:ilvl w:val="0"/>
                <w:numId w:val="29"/>
              </w:numPr>
              <w:overflowPunct w:val="0"/>
              <w:autoSpaceDE w:val="0"/>
              <w:autoSpaceDN w:val="0"/>
              <w:adjustRightInd w:val="0"/>
              <w:spacing w:after="0" w:line="240" w:lineRule="auto"/>
              <w:ind w:left="0" w:firstLine="0"/>
              <w:jc w:val="both"/>
              <w:rPr>
                <w:rFonts w:ascii="Times New Roman" w:hAnsi="Times New Roman"/>
                <w:color w:val="000000"/>
                <w:sz w:val="24"/>
                <w:szCs w:val="24"/>
              </w:rPr>
            </w:pPr>
          </w:p>
        </w:tc>
        <w:tc>
          <w:tcPr>
            <w:tcW w:w="3643" w:type="dxa"/>
          </w:tcPr>
          <w:p w:rsidR="00245E2A" w:rsidRPr="009E4BDD" w:rsidRDefault="00245E2A" w:rsidP="00D46B12">
            <w:pPr>
              <w:widowControl w:val="0"/>
              <w:snapToGrid w:val="0"/>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Выпускной праздничный вечер «До свидания детский сад»</w:t>
            </w:r>
          </w:p>
        </w:tc>
        <w:tc>
          <w:tcPr>
            <w:tcW w:w="1831" w:type="dxa"/>
          </w:tcPr>
          <w:p w:rsidR="00245E2A" w:rsidRPr="009E4BDD" w:rsidRDefault="00245E2A" w:rsidP="00D46B12">
            <w:pPr>
              <w:widowControl w:val="0"/>
              <w:snapToGrid w:val="0"/>
              <w:spacing w:after="0" w:line="240" w:lineRule="auto"/>
              <w:jc w:val="both"/>
              <w:rPr>
                <w:rFonts w:ascii="Times New Roman" w:hAnsi="Times New Roman"/>
                <w:bCs/>
                <w:color w:val="000000"/>
                <w:sz w:val="24"/>
                <w:szCs w:val="24"/>
              </w:rPr>
            </w:pPr>
            <w:r w:rsidRPr="009E4BDD">
              <w:rPr>
                <w:rFonts w:ascii="Times New Roman" w:hAnsi="Times New Roman"/>
                <w:bCs/>
                <w:color w:val="000000"/>
                <w:sz w:val="24"/>
                <w:szCs w:val="24"/>
              </w:rPr>
              <w:t>Май</w:t>
            </w:r>
          </w:p>
          <w:p w:rsidR="00245E2A" w:rsidRPr="009E4BDD" w:rsidRDefault="00245E2A" w:rsidP="00D46B12">
            <w:pPr>
              <w:widowControl w:val="0"/>
              <w:snapToGrid w:val="0"/>
              <w:spacing w:after="0" w:line="240" w:lineRule="auto"/>
              <w:jc w:val="both"/>
              <w:rPr>
                <w:rFonts w:ascii="Times New Roman" w:hAnsi="Times New Roman"/>
                <w:bCs/>
                <w:color w:val="000000"/>
                <w:sz w:val="24"/>
                <w:szCs w:val="24"/>
              </w:rPr>
            </w:pPr>
            <w:r w:rsidRPr="009E4BDD">
              <w:rPr>
                <w:rFonts w:ascii="Times New Roman" w:hAnsi="Times New Roman"/>
                <w:bCs/>
                <w:color w:val="000000"/>
                <w:sz w:val="24"/>
                <w:szCs w:val="24"/>
              </w:rPr>
              <w:t>4 неделя</w:t>
            </w:r>
          </w:p>
        </w:tc>
        <w:tc>
          <w:tcPr>
            <w:tcW w:w="2115"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Муз. руководители</w:t>
            </w:r>
          </w:p>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Воспитатели</w:t>
            </w:r>
          </w:p>
        </w:tc>
        <w:tc>
          <w:tcPr>
            <w:tcW w:w="2094" w:type="dxa"/>
          </w:tcPr>
          <w:p w:rsidR="00245E2A" w:rsidRPr="009E4BDD" w:rsidRDefault="00245E2A" w:rsidP="00D46B12">
            <w:pPr>
              <w:spacing w:after="0" w:line="240" w:lineRule="auto"/>
              <w:jc w:val="both"/>
              <w:rPr>
                <w:rFonts w:ascii="Times New Roman" w:hAnsi="Times New Roman"/>
                <w:color w:val="000000"/>
                <w:sz w:val="24"/>
                <w:szCs w:val="24"/>
              </w:rPr>
            </w:pPr>
            <w:r w:rsidRPr="009E4BDD">
              <w:rPr>
                <w:rFonts w:ascii="Times New Roman" w:hAnsi="Times New Roman"/>
                <w:color w:val="000000"/>
                <w:sz w:val="24"/>
                <w:szCs w:val="24"/>
              </w:rPr>
              <w:t>Музыкальный праздник</w:t>
            </w:r>
          </w:p>
        </w:tc>
      </w:tr>
    </w:tbl>
    <w:p w:rsidR="00245E2A" w:rsidRDefault="00245E2A" w:rsidP="00117B27"/>
    <w:p w:rsidR="00245E2A" w:rsidRPr="00B3446A" w:rsidRDefault="00245E2A" w:rsidP="00117B27">
      <w:pPr>
        <w:jc w:val="right"/>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t>П</w:t>
      </w:r>
      <w:r w:rsidRPr="00B3446A">
        <w:rPr>
          <w:rFonts w:ascii="Times New Roman" w:hAnsi="Times New Roman"/>
          <w:b/>
          <w:sz w:val="24"/>
          <w:szCs w:val="24"/>
        </w:rPr>
        <w:t xml:space="preserve">риложение № </w:t>
      </w:r>
      <w:r>
        <w:rPr>
          <w:rFonts w:ascii="Times New Roman" w:hAnsi="Times New Roman"/>
          <w:b/>
          <w:sz w:val="24"/>
          <w:szCs w:val="24"/>
        </w:rPr>
        <w:t>3</w:t>
      </w:r>
    </w:p>
    <w:p w:rsidR="00245E2A" w:rsidRDefault="00245E2A" w:rsidP="00117B27">
      <w:pPr>
        <w:spacing w:after="0" w:line="240" w:lineRule="auto"/>
        <w:jc w:val="center"/>
        <w:rPr>
          <w:rFonts w:ascii="Times New Roman" w:hAnsi="Times New Roman"/>
          <w:b/>
          <w:sz w:val="28"/>
          <w:szCs w:val="28"/>
        </w:rPr>
      </w:pPr>
      <w:r w:rsidRPr="00C47393">
        <w:rPr>
          <w:rFonts w:ascii="Times New Roman" w:hAnsi="Times New Roman"/>
          <w:b/>
          <w:sz w:val="28"/>
          <w:szCs w:val="28"/>
        </w:rPr>
        <w:t>Перспективный план прохождения курсовой переподготовки</w:t>
      </w:r>
      <w:r>
        <w:rPr>
          <w:rFonts w:ascii="Times New Roman" w:hAnsi="Times New Roman"/>
          <w:b/>
          <w:sz w:val="28"/>
          <w:szCs w:val="28"/>
        </w:rPr>
        <w:t xml:space="preserve"> </w:t>
      </w:r>
      <w:r w:rsidRPr="00C47393">
        <w:rPr>
          <w:rFonts w:ascii="Times New Roman" w:hAnsi="Times New Roman"/>
          <w:b/>
          <w:sz w:val="28"/>
          <w:szCs w:val="28"/>
        </w:rPr>
        <w:t>педагогических работников МБДОУ д/с №</w:t>
      </w:r>
      <w:r>
        <w:rPr>
          <w:rFonts w:ascii="Times New Roman" w:hAnsi="Times New Roman"/>
          <w:b/>
          <w:sz w:val="28"/>
          <w:szCs w:val="28"/>
        </w:rPr>
        <w:t>8</w:t>
      </w:r>
      <w:r w:rsidRPr="00C47393">
        <w:rPr>
          <w:rFonts w:ascii="Times New Roman" w:hAnsi="Times New Roman"/>
          <w:b/>
          <w:sz w:val="28"/>
          <w:szCs w:val="28"/>
        </w:rPr>
        <w:t xml:space="preserve"> </w:t>
      </w:r>
    </w:p>
    <w:p w:rsidR="00245E2A" w:rsidRDefault="00245E2A" w:rsidP="00117B27">
      <w:pPr>
        <w:spacing w:after="0" w:line="240" w:lineRule="auto"/>
        <w:jc w:val="center"/>
        <w:rPr>
          <w:rFonts w:ascii="Times New Roman" w:hAnsi="Times New Roman"/>
          <w:b/>
          <w:sz w:val="28"/>
          <w:szCs w:val="28"/>
        </w:rPr>
      </w:pPr>
      <w:r w:rsidRPr="00C47393">
        <w:rPr>
          <w:rFonts w:ascii="Times New Roman" w:hAnsi="Times New Roman"/>
          <w:b/>
          <w:sz w:val="28"/>
          <w:szCs w:val="28"/>
        </w:rPr>
        <w:t>на период с сентября 20</w:t>
      </w:r>
      <w:r>
        <w:rPr>
          <w:rFonts w:ascii="Times New Roman" w:hAnsi="Times New Roman"/>
          <w:b/>
          <w:sz w:val="28"/>
          <w:szCs w:val="28"/>
        </w:rPr>
        <w:t>24г.</w:t>
      </w:r>
      <w:r w:rsidRPr="00C47393">
        <w:rPr>
          <w:rFonts w:ascii="Times New Roman" w:hAnsi="Times New Roman"/>
          <w:b/>
          <w:sz w:val="28"/>
          <w:szCs w:val="28"/>
        </w:rPr>
        <w:t xml:space="preserve"> по май 202</w:t>
      </w:r>
      <w:r>
        <w:rPr>
          <w:rFonts w:ascii="Times New Roman" w:hAnsi="Times New Roman"/>
          <w:b/>
          <w:sz w:val="28"/>
          <w:szCs w:val="28"/>
        </w:rPr>
        <w:t>5г.</w:t>
      </w:r>
    </w:p>
    <w:p w:rsidR="00245E2A" w:rsidRDefault="00245E2A" w:rsidP="00117B27">
      <w:pPr>
        <w:spacing w:after="0" w:line="240" w:lineRule="auto"/>
        <w:jc w:val="center"/>
        <w:rPr>
          <w:rFonts w:ascii="Times New Roman" w:hAnsi="Times New Roman"/>
          <w:b/>
          <w:sz w:val="28"/>
          <w:szCs w:val="28"/>
        </w:rPr>
      </w:pPr>
      <w:r>
        <w:rPr>
          <w:rFonts w:ascii="Times New Roman" w:hAnsi="Times New Roman"/>
          <w:b/>
          <w:sz w:val="28"/>
          <w:szCs w:val="28"/>
        </w:rPr>
        <w:t xml:space="preserve">по реализации ФОП и компетенции педагога </w:t>
      </w:r>
    </w:p>
    <w:p w:rsidR="00245E2A" w:rsidRPr="00C47393" w:rsidRDefault="00245E2A" w:rsidP="00117B27">
      <w:pPr>
        <w:spacing w:after="0" w:line="240" w:lineRule="auto"/>
        <w:jc w:val="center"/>
        <w:rPr>
          <w:rFonts w:ascii="Times New Roman" w:hAnsi="Times New Roman"/>
          <w:b/>
          <w:sz w:val="28"/>
          <w:szCs w:val="28"/>
        </w:rPr>
      </w:pPr>
      <w:r>
        <w:rPr>
          <w:rFonts w:ascii="Times New Roman" w:hAnsi="Times New Roman"/>
          <w:b/>
          <w:sz w:val="28"/>
          <w:szCs w:val="28"/>
        </w:rPr>
        <w:t>дошкольного образования в специфике её успешного введения.</w:t>
      </w:r>
    </w:p>
    <w:p w:rsidR="00245E2A" w:rsidRPr="005F2EDB" w:rsidRDefault="00245E2A" w:rsidP="000D2229">
      <w:pPr>
        <w:jc w:val="center"/>
        <w:rPr>
          <w:rFonts w:ascii="Verdana" w:hAnsi="Verdana"/>
          <w:b/>
          <w:sz w:val="1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2520"/>
        <w:gridCol w:w="2160"/>
        <w:gridCol w:w="3960"/>
        <w:gridCol w:w="1440"/>
      </w:tblGrid>
      <w:tr w:rsidR="00245E2A" w:rsidRPr="004525CE" w:rsidTr="00B45E23">
        <w:tc>
          <w:tcPr>
            <w:tcW w:w="360" w:type="dxa"/>
          </w:tcPr>
          <w:p w:rsidR="00245E2A" w:rsidRPr="004525CE" w:rsidRDefault="00245E2A" w:rsidP="00160EEC">
            <w:pPr>
              <w:jc w:val="center"/>
              <w:rPr>
                <w:rFonts w:ascii="Times New Roman" w:hAnsi="Times New Roman"/>
                <w:sz w:val="16"/>
                <w:szCs w:val="16"/>
              </w:rPr>
            </w:pPr>
            <w:r w:rsidRPr="004525CE">
              <w:rPr>
                <w:rFonts w:ascii="Times New Roman" w:hAnsi="Times New Roman"/>
                <w:sz w:val="16"/>
                <w:szCs w:val="16"/>
              </w:rPr>
              <w:t>№</w:t>
            </w:r>
          </w:p>
        </w:tc>
        <w:tc>
          <w:tcPr>
            <w:tcW w:w="2520" w:type="dxa"/>
          </w:tcPr>
          <w:p w:rsidR="00245E2A" w:rsidRPr="004525CE" w:rsidRDefault="00245E2A" w:rsidP="00160EEC">
            <w:pPr>
              <w:jc w:val="center"/>
              <w:rPr>
                <w:rFonts w:ascii="Times New Roman" w:hAnsi="Times New Roman"/>
                <w:sz w:val="16"/>
                <w:szCs w:val="16"/>
              </w:rPr>
            </w:pPr>
            <w:r w:rsidRPr="004525CE">
              <w:rPr>
                <w:rFonts w:ascii="Times New Roman" w:hAnsi="Times New Roman"/>
                <w:sz w:val="16"/>
                <w:szCs w:val="16"/>
              </w:rPr>
              <w:t>Ф.И.О.</w:t>
            </w:r>
          </w:p>
        </w:tc>
        <w:tc>
          <w:tcPr>
            <w:tcW w:w="2160" w:type="dxa"/>
          </w:tcPr>
          <w:p w:rsidR="00245E2A" w:rsidRPr="004525CE" w:rsidRDefault="00245E2A" w:rsidP="00160EEC">
            <w:pPr>
              <w:jc w:val="center"/>
              <w:rPr>
                <w:rFonts w:ascii="Times New Roman" w:hAnsi="Times New Roman"/>
                <w:sz w:val="16"/>
                <w:szCs w:val="16"/>
              </w:rPr>
            </w:pPr>
            <w:r w:rsidRPr="004525CE">
              <w:rPr>
                <w:rFonts w:ascii="Times New Roman" w:hAnsi="Times New Roman"/>
                <w:sz w:val="16"/>
                <w:szCs w:val="16"/>
              </w:rPr>
              <w:t>должность</w:t>
            </w:r>
          </w:p>
        </w:tc>
        <w:tc>
          <w:tcPr>
            <w:tcW w:w="3960" w:type="dxa"/>
          </w:tcPr>
          <w:p w:rsidR="00245E2A" w:rsidRPr="004525CE" w:rsidRDefault="00245E2A" w:rsidP="00160EEC">
            <w:pPr>
              <w:jc w:val="center"/>
              <w:rPr>
                <w:rFonts w:ascii="Times New Roman" w:hAnsi="Times New Roman"/>
                <w:sz w:val="16"/>
                <w:szCs w:val="16"/>
              </w:rPr>
            </w:pPr>
            <w:r w:rsidRPr="004525CE">
              <w:rPr>
                <w:rFonts w:ascii="Times New Roman" w:hAnsi="Times New Roman"/>
                <w:sz w:val="16"/>
                <w:szCs w:val="16"/>
              </w:rPr>
              <w:t>Дата курсовой переподготовки</w:t>
            </w:r>
          </w:p>
        </w:tc>
        <w:tc>
          <w:tcPr>
            <w:tcW w:w="1440" w:type="dxa"/>
          </w:tcPr>
          <w:p w:rsidR="00245E2A" w:rsidRPr="004525CE" w:rsidRDefault="00245E2A" w:rsidP="00160EEC">
            <w:pPr>
              <w:jc w:val="center"/>
              <w:rPr>
                <w:rFonts w:ascii="Times New Roman" w:hAnsi="Times New Roman"/>
                <w:sz w:val="16"/>
                <w:szCs w:val="16"/>
              </w:rPr>
            </w:pPr>
            <w:r>
              <w:rPr>
                <w:rFonts w:ascii="Times New Roman" w:hAnsi="Times New Roman"/>
                <w:sz w:val="16"/>
                <w:szCs w:val="16"/>
              </w:rPr>
              <w:t>Планируемая дата курсовой переподготовки</w:t>
            </w: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Рощупкина Ирина Михайловна</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старший воспитател</w:t>
            </w:r>
            <w:r>
              <w:rPr>
                <w:rFonts w:ascii="Times New Roman" w:hAnsi="Times New Roman"/>
                <w:sz w:val="18"/>
                <w:szCs w:val="18"/>
              </w:rPr>
              <w:t>ь</w:t>
            </w:r>
          </w:p>
        </w:tc>
        <w:tc>
          <w:tcPr>
            <w:tcW w:w="39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Март 2023г. ООО «Федерация развития образования», г.Брянск, 144 часа</w:t>
            </w:r>
          </w:p>
        </w:tc>
        <w:tc>
          <w:tcPr>
            <w:tcW w:w="1440" w:type="dxa"/>
          </w:tcPr>
          <w:p w:rsidR="00245E2A" w:rsidRPr="004525CE" w:rsidRDefault="00245E2A" w:rsidP="00160EEC">
            <w:pPr>
              <w:jc w:val="center"/>
              <w:rPr>
                <w:rFonts w:ascii="Times New Roman" w:hAnsi="Times New Roman"/>
                <w:sz w:val="18"/>
                <w:szCs w:val="18"/>
              </w:rPr>
            </w:pPr>
            <w:r w:rsidRPr="004525CE">
              <w:rPr>
                <w:rFonts w:ascii="Times New Roman" w:hAnsi="Times New Roman"/>
                <w:sz w:val="18"/>
                <w:szCs w:val="18"/>
              </w:rPr>
              <w:t xml:space="preserve"> 2026</w:t>
            </w: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Кузнецова Наталья Яковлевна</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 xml:space="preserve"> «учитель-логопед»</w:t>
            </w:r>
          </w:p>
        </w:tc>
        <w:tc>
          <w:tcPr>
            <w:tcW w:w="3960" w:type="dxa"/>
          </w:tcPr>
          <w:p w:rsidR="00245E2A" w:rsidRPr="004525CE" w:rsidRDefault="00245E2A" w:rsidP="00D41C15">
            <w:pPr>
              <w:rPr>
                <w:rFonts w:ascii="Times New Roman" w:hAnsi="Times New Roman"/>
                <w:sz w:val="18"/>
                <w:szCs w:val="18"/>
              </w:rPr>
            </w:pPr>
          </w:p>
        </w:tc>
        <w:tc>
          <w:tcPr>
            <w:tcW w:w="1440" w:type="dxa"/>
          </w:tcPr>
          <w:p w:rsidR="00245E2A" w:rsidRPr="004525CE" w:rsidRDefault="00245E2A" w:rsidP="00160EEC">
            <w:pPr>
              <w:jc w:val="center"/>
              <w:rPr>
                <w:rFonts w:ascii="Times New Roman" w:hAnsi="Times New Roman"/>
                <w:sz w:val="18"/>
                <w:szCs w:val="18"/>
              </w:rPr>
            </w:pPr>
            <w:r>
              <w:rPr>
                <w:rFonts w:ascii="Times New Roman" w:hAnsi="Times New Roman"/>
                <w:sz w:val="18"/>
                <w:szCs w:val="18"/>
              </w:rPr>
              <w:t>Декабрь 2023</w:t>
            </w: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Пенкина Наталья Алексеевна</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педагог-психолог</w:t>
            </w:r>
          </w:p>
        </w:tc>
        <w:tc>
          <w:tcPr>
            <w:tcW w:w="39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Март 2023г. ООО «Федерация развития образования», г.Брянск, 144 часа</w:t>
            </w:r>
          </w:p>
        </w:tc>
        <w:tc>
          <w:tcPr>
            <w:tcW w:w="1440" w:type="dxa"/>
          </w:tcPr>
          <w:p w:rsidR="00245E2A" w:rsidRPr="004525CE" w:rsidRDefault="00245E2A" w:rsidP="00160EEC">
            <w:pPr>
              <w:jc w:val="center"/>
              <w:rPr>
                <w:rFonts w:ascii="Times New Roman" w:hAnsi="Times New Roman"/>
                <w:sz w:val="18"/>
                <w:szCs w:val="18"/>
              </w:rPr>
            </w:pPr>
            <w:r w:rsidRPr="004525CE">
              <w:rPr>
                <w:rFonts w:ascii="Times New Roman" w:hAnsi="Times New Roman"/>
                <w:sz w:val="18"/>
                <w:szCs w:val="18"/>
              </w:rPr>
              <w:t>2026</w:t>
            </w: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Соколовская Екатерина Сергеевна</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инструктор по физкультуре</w:t>
            </w:r>
          </w:p>
        </w:tc>
        <w:tc>
          <w:tcPr>
            <w:tcW w:w="3960" w:type="dxa"/>
          </w:tcPr>
          <w:p w:rsidR="00245E2A" w:rsidRPr="004525CE" w:rsidRDefault="00245E2A" w:rsidP="00D41C15">
            <w:pPr>
              <w:rPr>
                <w:rFonts w:ascii="Times New Roman" w:hAnsi="Times New Roman"/>
                <w:sz w:val="18"/>
                <w:szCs w:val="18"/>
              </w:rPr>
            </w:pPr>
          </w:p>
        </w:tc>
        <w:tc>
          <w:tcPr>
            <w:tcW w:w="1440" w:type="dxa"/>
          </w:tcPr>
          <w:p w:rsidR="00245E2A" w:rsidRPr="004525CE" w:rsidRDefault="00245E2A" w:rsidP="00160EEC">
            <w:pPr>
              <w:jc w:val="center"/>
              <w:rPr>
                <w:rFonts w:ascii="Times New Roman" w:hAnsi="Times New Roman"/>
                <w:sz w:val="18"/>
                <w:szCs w:val="18"/>
              </w:rPr>
            </w:pPr>
            <w:r>
              <w:rPr>
                <w:rFonts w:ascii="Times New Roman" w:hAnsi="Times New Roman"/>
                <w:sz w:val="18"/>
                <w:szCs w:val="18"/>
              </w:rPr>
              <w:t>Декабрь 2023</w:t>
            </w: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Накладова Наталья Владимировна</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 xml:space="preserve"> «музыкальный руководитель»</w:t>
            </w:r>
          </w:p>
        </w:tc>
        <w:tc>
          <w:tcPr>
            <w:tcW w:w="3960" w:type="dxa"/>
          </w:tcPr>
          <w:p w:rsidR="00245E2A" w:rsidRPr="004525CE" w:rsidRDefault="00245E2A" w:rsidP="00D41C15">
            <w:pPr>
              <w:rPr>
                <w:rFonts w:ascii="Times New Roman" w:hAnsi="Times New Roman"/>
                <w:sz w:val="18"/>
                <w:szCs w:val="18"/>
              </w:rPr>
            </w:pPr>
          </w:p>
        </w:tc>
        <w:tc>
          <w:tcPr>
            <w:tcW w:w="1440" w:type="dxa"/>
          </w:tcPr>
          <w:p w:rsidR="00245E2A" w:rsidRPr="004525CE" w:rsidRDefault="00245E2A" w:rsidP="00160EEC">
            <w:pPr>
              <w:jc w:val="center"/>
              <w:rPr>
                <w:rFonts w:ascii="Times New Roman" w:hAnsi="Times New Roman"/>
                <w:sz w:val="18"/>
                <w:szCs w:val="18"/>
              </w:rPr>
            </w:pPr>
            <w:r>
              <w:rPr>
                <w:rFonts w:ascii="Times New Roman" w:hAnsi="Times New Roman"/>
                <w:sz w:val="18"/>
                <w:szCs w:val="18"/>
              </w:rPr>
              <w:t>Январь 2023</w:t>
            </w: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Семина Елена Николаевна</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 xml:space="preserve"> «воспитатель»</w:t>
            </w:r>
          </w:p>
        </w:tc>
        <w:tc>
          <w:tcPr>
            <w:tcW w:w="3960" w:type="dxa"/>
          </w:tcPr>
          <w:p w:rsidR="00245E2A" w:rsidRPr="004525CE" w:rsidRDefault="00245E2A" w:rsidP="00D41C15">
            <w:pPr>
              <w:rPr>
                <w:rFonts w:ascii="Times New Roman" w:hAnsi="Times New Roman"/>
                <w:sz w:val="18"/>
                <w:szCs w:val="18"/>
              </w:rPr>
            </w:pPr>
            <w:r>
              <w:rPr>
                <w:rFonts w:ascii="Times New Roman" w:hAnsi="Times New Roman"/>
                <w:sz w:val="18"/>
                <w:szCs w:val="18"/>
              </w:rPr>
              <w:t>Июль 2023г., ООО Федерация развития образования, г.Брянск, 144 часа</w:t>
            </w:r>
          </w:p>
        </w:tc>
        <w:tc>
          <w:tcPr>
            <w:tcW w:w="1440" w:type="dxa"/>
          </w:tcPr>
          <w:p w:rsidR="00245E2A" w:rsidRPr="004525CE" w:rsidRDefault="00245E2A" w:rsidP="00160EEC">
            <w:pPr>
              <w:jc w:val="center"/>
              <w:rPr>
                <w:rFonts w:ascii="Times New Roman" w:hAnsi="Times New Roman"/>
                <w:sz w:val="18"/>
                <w:szCs w:val="18"/>
              </w:rPr>
            </w:pPr>
            <w:r>
              <w:rPr>
                <w:rFonts w:ascii="Times New Roman" w:hAnsi="Times New Roman"/>
                <w:sz w:val="18"/>
                <w:szCs w:val="18"/>
              </w:rPr>
              <w:t>2026</w:t>
            </w: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 xml:space="preserve">Козлова Людмила Петровна </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 xml:space="preserve"> «воспитатель»</w:t>
            </w:r>
          </w:p>
        </w:tc>
        <w:tc>
          <w:tcPr>
            <w:tcW w:w="3960" w:type="dxa"/>
          </w:tcPr>
          <w:p w:rsidR="00245E2A" w:rsidRPr="004525CE" w:rsidRDefault="00245E2A" w:rsidP="00D41C15">
            <w:pPr>
              <w:rPr>
                <w:rFonts w:ascii="Times New Roman" w:hAnsi="Times New Roman"/>
                <w:sz w:val="18"/>
                <w:szCs w:val="18"/>
              </w:rPr>
            </w:pPr>
            <w:r>
              <w:rPr>
                <w:rFonts w:ascii="Times New Roman" w:hAnsi="Times New Roman"/>
                <w:sz w:val="18"/>
                <w:szCs w:val="18"/>
              </w:rPr>
              <w:t>Август 2023г., ООО Межреспубликанский институт повышения квалификации», г.Брянск, 144 часа</w:t>
            </w:r>
          </w:p>
        </w:tc>
        <w:tc>
          <w:tcPr>
            <w:tcW w:w="1440" w:type="dxa"/>
          </w:tcPr>
          <w:p w:rsidR="00245E2A" w:rsidRPr="004525CE" w:rsidRDefault="00245E2A" w:rsidP="00160EEC">
            <w:pPr>
              <w:jc w:val="center"/>
              <w:rPr>
                <w:rFonts w:ascii="Times New Roman" w:hAnsi="Times New Roman"/>
                <w:sz w:val="18"/>
                <w:szCs w:val="18"/>
              </w:rPr>
            </w:pPr>
            <w:r>
              <w:rPr>
                <w:rFonts w:ascii="Times New Roman" w:hAnsi="Times New Roman"/>
                <w:sz w:val="18"/>
                <w:szCs w:val="18"/>
              </w:rPr>
              <w:t>2026</w:t>
            </w: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Перебейнос Надежда Ивановна</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 xml:space="preserve"> «воспитатель»</w:t>
            </w:r>
          </w:p>
        </w:tc>
        <w:tc>
          <w:tcPr>
            <w:tcW w:w="3960" w:type="dxa"/>
          </w:tcPr>
          <w:p w:rsidR="00245E2A" w:rsidRPr="004525CE" w:rsidRDefault="00245E2A" w:rsidP="00D41C15">
            <w:pPr>
              <w:rPr>
                <w:rFonts w:ascii="Times New Roman" w:hAnsi="Times New Roman"/>
                <w:sz w:val="18"/>
                <w:szCs w:val="18"/>
              </w:rPr>
            </w:pPr>
          </w:p>
        </w:tc>
        <w:tc>
          <w:tcPr>
            <w:tcW w:w="1440" w:type="dxa"/>
          </w:tcPr>
          <w:p w:rsidR="00245E2A" w:rsidRPr="004525CE" w:rsidRDefault="00245E2A" w:rsidP="00160EEC">
            <w:pPr>
              <w:jc w:val="center"/>
              <w:rPr>
                <w:rFonts w:ascii="Times New Roman" w:hAnsi="Times New Roman"/>
                <w:sz w:val="18"/>
                <w:szCs w:val="18"/>
              </w:rPr>
            </w:pPr>
            <w:r>
              <w:rPr>
                <w:rFonts w:ascii="Times New Roman" w:hAnsi="Times New Roman"/>
                <w:sz w:val="18"/>
                <w:szCs w:val="18"/>
              </w:rPr>
              <w:t>Октябрь 2023</w:t>
            </w: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Бут Амина Сергеевна</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«воспитатель»</w:t>
            </w:r>
          </w:p>
        </w:tc>
        <w:tc>
          <w:tcPr>
            <w:tcW w:w="3960" w:type="dxa"/>
          </w:tcPr>
          <w:p w:rsidR="00245E2A" w:rsidRPr="004525CE" w:rsidRDefault="00245E2A" w:rsidP="00D41C15">
            <w:pPr>
              <w:rPr>
                <w:rFonts w:ascii="Times New Roman" w:hAnsi="Times New Roman"/>
                <w:sz w:val="18"/>
                <w:szCs w:val="18"/>
              </w:rPr>
            </w:pPr>
          </w:p>
        </w:tc>
        <w:tc>
          <w:tcPr>
            <w:tcW w:w="1440" w:type="dxa"/>
          </w:tcPr>
          <w:p w:rsidR="00245E2A" w:rsidRPr="004525CE" w:rsidRDefault="00245E2A" w:rsidP="00160EEC">
            <w:pPr>
              <w:jc w:val="center"/>
              <w:rPr>
                <w:rFonts w:ascii="Times New Roman" w:hAnsi="Times New Roman"/>
                <w:sz w:val="18"/>
                <w:szCs w:val="18"/>
              </w:rPr>
            </w:pPr>
            <w:r>
              <w:rPr>
                <w:rFonts w:ascii="Times New Roman" w:hAnsi="Times New Roman"/>
                <w:sz w:val="18"/>
                <w:szCs w:val="18"/>
              </w:rPr>
              <w:t>Декабрь 2023</w:t>
            </w: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Маковская Валентина Владимировна</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 xml:space="preserve"> «воспитатель»</w:t>
            </w:r>
          </w:p>
        </w:tc>
        <w:tc>
          <w:tcPr>
            <w:tcW w:w="39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Март 2023г. ООО «Федерация развития образования», г.Брянск, 144 часа</w:t>
            </w:r>
          </w:p>
        </w:tc>
        <w:tc>
          <w:tcPr>
            <w:tcW w:w="1440" w:type="dxa"/>
          </w:tcPr>
          <w:p w:rsidR="00245E2A" w:rsidRPr="004525CE" w:rsidRDefault="00245E2A" w:rsidP="00160EEC">
            <w:pPr>
              <w:jc w:val="center"/>
              <w:rPr>
                <w:rFonts w:ascii="Times New Roman" w:hAnsi="Times New Roman"/>
                <w:sz w:val="18"/>
                <w:szCs w:val="18"/>
              </w:rPr>
            </w:pPr>
            <w:r w:rsidRPr="004525CE">
              <w:rPr>
                <w:rFonts w:ascii="Times New Roman" w:hAnsi="Times New Roman"/>
                <w:sz w:val="18"/>
                <w:szCs w:val="18"/>
              </w:rPr>
              <w:t xml:space="preserve"> 2026</w:t>
            </w: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 xml:space="preserve">Лапкина Людмила Николаевна </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 xml:space="preserve"> «воспитатель»</w:t>
            </w:r>
          </w:p>
        </w:tc>
        <w:tc>
          <w:tcPr>
            <w:tcW w:w="3960" w:type="dxa"/>
          </w:tcPr>
          <w:p w:rsidR="00245E2A" w:rsidRPr="004525CE" w:rsidRDefault="00245E2A" w:rsidP="00D41C15">
            <w:pPr>
              <w:rPr>
                <w:rFonts w:ascii="Times New Roman" w:hAnsi="Times New Roman"/>
                <w:sz w:val="18"/>
                <w:szCs w:val="18"/>
              </w:rPr>
            </w:pPr>
            <w:r>
              <w:rPr>
                <w:rFonts w:ascii="Times New Roman" w:hAnsi="Times New Roman"/>
                <w:sz w:val="18"/>
                <w:szCs w:val="18"/>
              </w:rPr>
              <w:t>Июль 2023г., ООО Межреспубликанский институт повышения квалификации», г.Брянск, 144 часа</w:t>
            </w:r>
          </w:p>
        </w:tc>
        <w:tc>
          <w:tcPr>
            <w:tcW w:w="1440" w:type="dxa"/>
          </w:tcPr>
          <w:p w:rsidR="00245E2A" w:rsidRPr="004525CE" w:rsidRDefault="00245E2A" w:rsidP="00160EEC">
            <w:pPr>
              <w:jc w:val="center"/>
              <w:rPr>
                <w:rFonts w:ascii="Times New Roman" w:hAnsi="Times New Roman"/>
                <w:sz w:val="18"/>
                <w:szCs w:val="18"/>
              </w:rPr>
            </w:pPr>
            <w:r>
              <w:rPr>
                <w:rFonts w:ascii="Times New Roman" w:hAnsi="Times New Roman"/>
                <w:sz w:val="18"/>
                <w:szCs w:val="18"/>
              </w:rPr>
              <w:t>2026</w:t>
            </w: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Pr>
                <w:rFonts w:ascii="Times New Roman" w:hAnsi="Times New Roman"/>
                <w:sz w:val="18"/>
                <w:szCs w:val="18"/>
              </w:rPr>
              <w:t>Черных Евгения Григорьевна</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 xml:space="preserve"> «воспитатель»</w:t>
            </w:r>
          </w:p>
        </w:tc>
        <w:tc>
          <w:tcPr>
            <w:tcW w:w="3960" w:type="dxa"/>
          </w:tcPr>
          <w:p w:rsidR="00245E2A" w:rsidRPr="004525CE" w:rsidRDefault="00245E2A" w:rsidP="00D41C15">
            <w:pPr>
              <w:rPr>
                <w:rFonts w:ascii="Times New Roman" w:hAnsi="Times New Roman"/>
                <w:sz w:val="18"/>
                <w:szCs w:val="18"/>
              </w:rPr>
            </w:pPr>
            <w:r>
              <w:rPr>
                <w:rFonts w:ascii="Times New Roman" w:hAnsi="Times New Roman"/>
                <w:sz w:val="18"/>
                <w:szCs w:val="18"/>
              </w:rPr>
              <w:t>Август 2023г., ООО «Академия госаттестации», г.Ижевск, 144 часа</w:t>
            </w:r>
          </w:p>
        </w:tc>
        <w:tc>
          <w:tcPr>
            <w:tcW w:w="1440" w:type="dxa"/>
          </w:tcPr>
          <w:p w:rsidR="00245E2A" w:rsidRPr="004525CE" w:rsidRDefault="00245E2A" w:rsidP="00160EEC">
            <w:pPr>
              <w:jc w:val="center"/>
              <w:rPr>
                <w:rFonts w:ascii="Times New Roman" w:hAnsi="Times New Roman"/>
                <w:sz w:val="18"/>
                <w:szCs w:val="18"/>
              </w:rPr>
            </w:pPr>
            <w:r>
              <w:rPr>
                <w:rFonts w:ascii="Times New Roman" w:hAnsi="Times New Roman"/>
                <w:sz w:val="18"/>
                <w:szCs w:val="18"/>
              </w:rPr>
              <w:t>2026</w:t>
            </w: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Ходыкина Елена Дмитриевна</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 xml:space="preserve"> «воспитатель»</w:t>
            </w:r>
          </w:p>
        </w:tc>
        <w:tc>
          <w:tcPr>
            <w:tcW w:w="39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Март 2023г. ООО «Федерация развития образования», г.Брянск, 144 часа</w:t>
            </w:r>
          </w:p>
        </w:tc>
        <w:tc>
          <w:tcPr>
            <w:tcW w:w="1440" w:type="dxa"/>
          </w:tcPr>
          <w:p w:rsidR="00245E2A" w:rsidRPr="004525CE" w:rsidRDefault="00245E2A" w:rsidP="00160EEC">
            <w:pPr>
              <w:jc w:val="center"/>
              <w:rPr>
                <w:rFonts w:ascii="Times New Roman" w:hAnsi="Times New Roman"/>
                <w:sz w:val="18"/>
                <w:szCs w:val="18"/>
              </w:rPr>
            </w:pPr>
            <w:r>
              <w:rPr>
                <w:rFonts w:ascii="Times New Roman" w:hAnsi="Times New Roman"/>
                <w:sz w:val="18"/>
                <w:szCs w:val="18"/>
              </w:rPr>
              <w:t>2026</w:t>
            </w: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Хмызенко Любовь Васильевна</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 xml:space="preserve"> «воспитатель»</w:t>
            </w:r>
          </w:p>
        </w:tc>
        <w:tc>
          <w:tcPr>
            <w:tcW w:w="3960" w:type="dxa"/>
          </w:tcPr>
          <w:p w:rsidR="00245E2A" w:rsidRPr="004525CE" w:rsidRDefault="00245E2A" w:rsidP="00D41C15">
            <w:pPr>
              <w:rPr>
                <w:rFonts w:ascii="Times New Roman" w:hAnsi="Times New Roman"/>
                <w:sz w:val="18"/>
                <w:szCs w:val="18"/>
              </w:rPr>
            </w:pPr>
            <w:r>
              <w:rPr>
                <w:rFonts w:ascii="Times New Roman" w:hAnsi="Times New Roman"/>
                <w:sz w:val="18"/>
                <w:szCs w:val="18"/>
              </w:rPr>
              <w:t xml:space="preserve"> Июль 2023г., ООО Межреспубликанский институт повышения квалификации», г.Брянск, 144 часа</w:t>
            </w:r>
          </w:p>
        </w:tc>
        <w:tc>
          <w:tcPr>
            <w:tcW w:w="1440" w:type="dxa"/>
          </w:tcPr>
          <w:p w:rsidR="00245E2A" w:rsidRPr="004525CE" w:rsidRDefault="00245E2A" w:rsidP="00160EEC">
            <w:pPr>
              <w:jc w:val="center"/>
              <w:rPr>
                <w:rFonts w:ascii="Times New Roman" w:hAnsi="Times New Roman"/>
                <w:sz w:val="18"/>
                <w:szCs w:val="18"/>
              </w:rPr>
            </w:pP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Гладилина Анжелика Алексеевна</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 xml:space="preserve"> «воспитатель»</w:t>
            </w:r>
          </w:p>
        </w:tc>
        <w:tc>
          <w:tcPr>
            <w:tcW w:w="3960" w:type="dxa"/>
          </w:tcPr>
          <w:p w:rsidR="00245E2A" w:rsidRPr="004525CE" w:rsidRDefault="00245E2A" w:rsidP="00D41C15">
            <w:pPr>
              <w:rPr>
                <w:rFonts w:ascii="Times New Roman" w:hAnsi="Times New Roman"/>
                <w:sz w:val="18"/>
                <w:szCs w:val="18"/>
              </w:rPr>
            </w:pPr>
          </w:p>
        </w:tc>
        <w:tc>
          <w:tcPr>
            <w:tcW w:w="1440" w:type="dxa"/>
          </w:tcPr>
          <w:p w:rsidR="00245E2A" w:rsidRPr="004525CE" w:rsidRDefault="00245E2A" w:rsidP="00160EEC">
            <w:pPr>
              <w:jc w:val="center"/>
              <w:rPr>
                <w:rFonts w:ascii="Times New Roman" w:hAnsi="Times New Roman"/>
                <w:sz w:val="18"/>
                <w:szCs w:val="18"/>
              </w:rPr>
            </w:pPr>
            <w:r>
              <w:rPr>
                <w:rFonts w:ascii="Times New Roman" w:hAnsi="Times New Roman"/>
                <w:sz w:val="18"/>
                <w:szCs w:val="18"/>
              </w:rPr>
              <w:t>Январь 2023</w:t>
            </w: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Гетманская Светлана Ивановна</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 xml:space="preserve"> «воспитатель»</w:t>
            </w:r>
          </w:p>
        </w:tc>
        <w:tc>
          <w:tcPr>
            <w:tcW w:w="3960" w:type="dxa"/>
          </w:tcPr>
          <w:p w:rsidR="00245E2A" w:rsidRPr="004525CE" w:rsidRDefault="00245E2A" w:rsidP="00D41C15">
            <w:pPr>
              <w:rPr>
                <w:rFonts w:ascii="Times New Roman" w:hAnsi="Times New Roman"/>
                <w:sz w:val="18"/>
                <w:szCs w:val="18"/>
              </w:rPr>
            </w:pPr>
          </w:p>
        </w:tc>
        <w:tc>
          <w:tcPr>
            <w:tcW w:w="1440" w:type="dxa"/>
          </w:tcPr>
          <w:p w:rsidR="00245E2A" w:rsidRPr="004525CE" w:rsidRDefault="00245E2A" w:rsidP="00160EEC">
            <w:pPr>
              <w:jc w:val="center"/>
              <w:rPr>
                <w:rFonts w:ascii="Times New Roman" w:hAnsi="Times New Roman"/>
                <w:sz w:val="18"/>
                <w:szCs w:val="18"/>
              </w:rPr>
            </w:pPr>
            <w:r>
              <w:rPr>
                <w:rFonts w:ascii="Times New Roman" w:hAnsi="Times New Roman"/>
                <w:sz w:val="18"/>
                <w:szCs w:val="18"/>
              </w:rPr>
              <w:t>Ноябрь 2023</w:t>
            </w: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Pr>
                <w:rFonts w:ascii="Times New Roman" w:hAnsi="Times New Roman"/>
                <w:sz w:val="18"/>
                <w:szCs w:val="18"/>
              </w:rPr>
              <w:t>Манжола Татьяна Геннадьевна</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 xml:space="preserve"> «воспитатель»</w:t>
            </w:r>
          </w:p>
        </w:tc>
        <w:tc>
          <w:tcPr>
            <w:tcW w:w="3960" w:type="dxa"/>
          </w:tcPr>
          <w:p w:rsidR="00245E2A" w:rsidRPr="004525CE" w:rsidRDefault="00245E2A" w:rsidP="00D41C15">
            <w:pPr>
              <w:rPr>
                <w:rFonts w:ascii="Times New Roman" w:hAnsi="Times New Roman"/>
                <w:sz w:val="18"/>
                <w:szCs w:val="18"/>
              </w:rPr>
            </w:pPr>
            <w:r>
              <w:rPr>
                <w:rFonts w:ascii="Times New Roman" w:hAnsi="Times New Roman"/>
                <w:sz w:val="18"/>
                <w:szCs w:val="18"/>
              </w:rPr>
              <w:t xml:space="preserve"> </w:t>
            </w:r>
          </w:p>
        </w:tc>
        <w:tc>
          <w:tcPr>
            <w:tcW w:w="1440" w:type="dxa"/>
          </w:tcPr>
          <w:p w:rsidR="00245E2A" w:rsidRPr="004525CE" w:rsidRDefault="00245E2A" w:rsidP="00160EEC">
            <w:pPr>
              <w:jc w:val="center"/>
              <w:rPr>
                <w:rFonts w:ascii="Times New Roman" w:hAnsi="Times New Roman"/>
                <w:sz w:val="18"/>
                <w:szCs w:val="18"/>
              </w:rPr>
            </w:pPr>
            <w:r>
              <w:rPr>
                <w:rFonts w:ascii="Times New Roman" w:hAnsi="Times New Roman"/>
                <w:sz w:val="18"/>
                <w:szCs w:val="18"/>
              </w:rPr>
              <w:t>Сентябрь 2023</w:t>
            </w:r>
          </w:p>
        </w:tc>
      </w:tr>
      <w:tr w:rsidR="00245E2A" w:rsidRPr="004525CE" w:rsidTr="00B45E23">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52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Должикова Светлана Алексеевна</w:t>
            </w:r>
          </w:p>
        </w:tc>
        <w:tc>
          <w:tcPr>
            <w:tcW w:w="2160" w:type="dxa"/>
          </w:tcPr>
          <w:p w:rsidR="00245E2A" w:rsidRPr="004525CE" w:rsidRDefault="00245E2A" w:rsidP="00D41C15">
            <w:pPr>
              <w:rPr>
                <w:rFonts w:ascii="Times New Roman" w:hAnsi="Times New Roman"/>
                <w:sz w:val="18"/>
                <w:szCs w:val="18"/>
              </w:rPr>
            </w:pPr>
            <w:r w:rsidRPr="004525CE">
              <w:rPr>
                <w:rFonts w:ascii="Times New Roman" w:hAnsi="Times New Roman"/>
                <w:sz w:val="18"/>
                <w:szCs w:val="18"/>
              </w:rPr>
              <w:t>«воспитатель»</w:t>
            </w:r>
          </w:p>
        </w:tc>
        <w:tc>
          <w:tcPr>
            <w:tcW w:w="3960" w:type="dxa"/>
          </w:tcPr>
          <w:p w:rsidR="00245E2A" w:rsidRPr="004525CE" w:rsidRDefault="00245E2A" w:rsidP="00D41C15">
            <w:pPr>
              <w:rPr>
                <w:rFonts w:ascii="Times New Roman" w:hAnsi="Times New Roman"/>
                <w:sz w:val="18"/>
                <w:szCs w:val="18"/>
              </w:rPr>
            </w:pPr>
          </w:p>
        </w:tc>
        <w:tc>
          <w:tcPr>
            <w:tcW w:w="1440" w:type="dxa"/>
          </w:tcPr>
          <w:p w:rsidR="00245E2A" w:rsidRPr="004525CE" w:rsidRDefault="00245E2A" w:rsidP="00160EEC">
            <w:pPr>
              <w:jc w:val="center"/>
              <w:rPr>
                <w:rFonts w:ascii="Times New Roman" w:hAnsi="Times New Roman"/>
                <w:sz w:val="18"/>
                <w:szCs w:val="18"/>
              </w:rPr>
            </w:pPr>
            <w:r>
              <w:rPr>
                <w:rFonts w:ascii="Times New Roman" w:hAnsi="Times New Roman"/>
                <w:sz w:val="18"/>
                <w:szCs w:val="18"/>
              </w:rPr>
              <w:t>Декабрь 2023</w:t>
            </w:r>
          </w:p>
        </w:tc>
      </w:tr>
    </w:tbl>
    <w:p w:rsidR="00245E2A" w:rsidRPr="004525CE" w:rsidRDefault="00245E2A" w:rsidP="000D2229">
      <w:pPr>
        <w:jc w:val="center"/>
        <w:rPr>
          <w:rFonts w:ascii="Times New Roman" w:hAnsi="Times New Roman"/>
        </w:rPr>
      </w:pPr>
    </w:p>
    <w:p w:rsidR="00245E2A" w:rsidRPr="004525CE" w:rsidRDefault="00245E2A" w:rsidP="000D2229">
      <w:pPr>
        <w:rPr>
          <w:rFonts w:ascii="Times New Roman" w:hAnsi="Times New Roman"/>
        </w:rPr>
      </w:pPr>
    </w:p>
    <w:p w:rsidR="00245E2A" w:rsidRPr="004525CE" w:rsidRDefault="00245E2A" w:rsidP="00117B27">
      <w:pPr>
        <w:spacing w:after="0" w:line="240" w:lineRule="auto"/>
        <w:jc w:val="center"/>
        <w:rPr>
          <w:rFonts w:ascii="Times New Roman" w:hAnsi="Times New Roman"/>
          <w:b/>
          <w:color w:val="FF0000"/>
          <w:sz w:val="28"/>
          <w:szCs w:val="28"/>
          <w:highlight w:val="yellow"/>
        </w:rPr>
      </w:pPr>
    </w:p>
    <w:p w:rsidR="00245E2A" w:rsidRPr="004525CE" w:rsidRDefault="00245E2A" w:rsidP="00D46B12">
      <w:pPr>
        <w:spacing w:after="0" w:line="240" w:lineRule="auto"/>
        <w:jc w:val="right"/>
        <w:rPr>
          <w:rFonts w:ascii="Times New Roman" w:hAnsi="Times New Roman"/>
          <w:b/>
          <w:sz w:val="24"/>
          <w:szCs w:val="24"/>
        </w:rPr>
      </w:pPr>
      <w:r w:rsidRPr="004525CE">
        <w:rPr>
          <w:rFonts w:ascii="Times New Roman" w:hAnsi="Times New Roman"/>
          <w:b/>
          <w:color w:val="FF0000"/>
          <w:sz w:val="28"/>
          <w:szCs w:val="28"/>
          <w:highlight w:val="yellow"/>
        </w:rPr>
        <w:br w:type="page"/>
      </w:r>
      <w:r w:rsidRPr="004525CE">
        <w:rPr>
          <w:rFonts w:ascii="Times New Roman" w:hAnsi="Times New Roman"/>
          <w:b/>
          <w:sz w:val="24"/>
          <w:szCs w:val="24"/>
        </w:rPr>
        <w:t>Приложение № 4</w:t>
      </w:r>
    </w:p>
    <w:p w:rsidR="00245E2A" w:rsidRPr="004525CE" w:rsidRDefault="00245E2A" w:rsidP="00606EA1">
      <w:pPr>
        <w:jc w:val="center"/>
        <w:rPr>
          <w:rFonts w:ascii="Times New Roman" w:hAnsi="Times New Roman"/>
          <w:b/>
          <w:sz w:val="20"/>
          <w:szCs w:val="20"/>
        </w:rPr>
      </w:pPr>
      <w:r w:rsidRPr="004525CE">
        <w:rPr>
          <w:rFonts w:ascii="Times New Roman" w:hAnsi="Times New Roman"/>
          <w:b/>
          <w:sz w:val="20"/>
          <w:szCs w:val="20"/>
        </w:rPr>
        <w:t>Сведения об аттестации педагогов</w:t>
      </w:r>
    </w:p>
    <w:p w:rsidR="00245E2A" w:rsidRPr="004525CE" w:rsidRDefault="00245E2A" w:rsidP="00606EA1">
      <w:pPr>
        <w:jc w:val="center"/>
        <w:rPr>
          <w:rFonts w:ascii="Times New Roman" w:hAnsi="Times New Roman"/>
          <w:b/>
          <w:sz w:val="20"/>
          <w:szCs w:val="20"/>
        </w:rPr>
      </w:pPr>
      <w:r w:rsidRPr="004525CE">
        <w:rPr>
          <w:rFonts w:ascii="Times New Roman" w:hAnsi="Times New Roman"/>
          <w:b/>
          <w:sz w:val="20"/>
          <w:szCs w:val="20"/>
        </w:rPr>
        <w:t xml:space="preserve">МБДОУ «Детский сад комбинированного вида № 8»   </w:t>
      </w:r>
    </w:p>
    <w:p w:rsidR="00245E2A" w:rsidRPr="004525CE" w:rsidRDefault="00245E2A" w:rsidP="00606EA1">
      <w:pPr>
        <w:jc w:val="center"/>
        <w:rPr>
          <w:rFonts w:ascii="Times New Roman" w:hAnsi="Times New Roman"/>
          <w:b/>
          <w:sz w:val="10"/>
          <w:szCs w:val="20"/>
        </w:rPr>
      </w:pPr>
      <w:r w:rsidRPr="004525CE">
        <w:rPr>
          <w:rFonts w:ascii="Times New Roman" w:hAnsi="Times New Roman"/>
          <w:b/>
          <w:sz w:val="20"/>
          <w:szCs w:val="20"/>
        </w:rPr>
        <w:t xml:space="preserve">Алексеевского городского округа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2172"/>
        <w:gridCol w:w="2880"/>
        <w:gridCol w:w="3960"/>
        <w:gridCol w:w="1248"/>
      </w:tblGrid>
      <w:tr w:rsidR="00245E2A" w:rsidRPr="004525CE" w:rsidTr="00160EEC">
        <w:tc>
          <w:tcPr>
            <w:tcW w:w="360" w:type="dxa"/>
          </w:tcPr>
          <w:p w:rsidR="00245E2A" w:rsidRPr="004525CE" w:rsidRDefault="00245E2A" w:rsidP="00160EEC">
            <w:pPr>
              <w:jc w:val="center"/>
              <w:rPr>
                <w:rFonts w:ascii="Times New Roman" w:hAnsi="Times New Roman"/>
                <w:sz w:val="16"/>
                <w:szCs w:val="16"/>
              </w:rPr>
            </w:pPr>
            <w:r w:rsidRPr="004525CE">
              <w:rPr>
                <w:rFonts w:ascii="Times New Roman" w:hAnsi="Times New Roman"/>
                <w:sz w:val="16"/>
                <w:szCs w:val="16"/>
              </w:rPr>
              <w:t>№</w:t>
            </w:r>
          </w:p>
        </w:tc>
        <w:tc>
          <w:tcPr>
            <w:tcW w:w="2172" w:type="dxa"/>
          </w:tcPr>
          <w:p w:rsidR="00245E2A" w:rsidRPr="004525CE" w:rsidRDefault="00245E2A" w:rsidP="00160EEC">
            <w:pPr>
              <w:jc w:val="center"/>
              <w:rPr>
                <w:rFonts w:ascii="Times New Roman" w:hAnsi="Times New Roman"/>
                <w:sz w:val="16"/>
                <w:szCs w:val="16"/>
              </w:rPr>
            </w:pPr>
            <w:r w:rsidRPr="004525CE">
              <w:rPr>
                <w:rFonts w:ascii="Times New Roman" w:hAnsi="Times New Roman"/>
                <w:sz w:val="16"/>
                <w:szCs w:val="16"/>
              </w:rPr>
              <w:t>Ф.И.О.</w:t>
            </w:r>
          </w:p>
        </w:tc>
        <w:tc>
          <w:tcPr>
            <w:tcW w:w="2880" w:type="dxa"/>
          </w:tcPr>
          <w:p w:rsidR="00245E2A" w:rsidRPr="004525CE" w:rsidRDefault="00245E2A" w:rsidP="00160EEC">
            <w:pPr>
              <w:jc w:val="center"/>
              <w:rPr>
                <w:rFonts w:ascii="Times New Roman" w:hAnsi="Times New Roman"/>
                <w:sz w:val="16"/>
                <w:szCs w:val="16"/>
              </w:rPr>
            </w:pPr>
            <w:r w:rsidRPr="004525CE">
              <w:rPr>
                <w:rFonts w:ascii="Times New Roman" w:hAnsi="Times New Roman"/>
                <w:sz w:val="16"/>
                <w:szCs w:val="16"/>
              </w:rPr>
              <w:t>категория, должность</w:t>
            </w:r>
          </w:p>
        </w:tc>
        <w:tc>
          <w:tcPr>
            <w:tcW w:w="3960" w:type="dxa"/>
          </w:tcPr>
          <w:p w:rsidR="00245E2A" w:rsidRPr="004525CE" w:rsidRDefault="00245E2A" w:rsidP="00160EEC">
            <w:pPr>
              <w:jc w:val="center"/>
              <w:rPr>
                <w:rFonts w:ascii="Times New Roman" w:hAnsi="Times New Roman"/>
                <w:sz w:val="16"/>
                <w:szCs w:val="16"/>
              </w:rPr>
            </w:pPr>
            <w:r w:rsidRPr="004525CE">
              <w:rPr>
                <w:rFonts w:ascii="Times New Roman" w:hAnsi="Times New Roman"/>
                <w:sz w:val="16"/>
                <w:szCs w:val="16"/>
              </w:rPr>
              <w:t>приказ</w:t>
            </w:r>
          </w:p>
        </w:tc>
        <w:tc>
          <w:tcPr>
            <w:tcW w:w="1248" w:type="dxa"/>
          </w:tcPr>
          <w:p w:rsidR="00245E2A" w:rsidRPr="004525CE" w:rsidRDefault="00245E2A" w:rsidP="00160EEC">
            <w:pPr>
              <w:jc w:val="center"/>
              <w:rPr>
                <w:rFonts w:ascii="Times New Roman" w:hAnsi="Times New Roman"/>
                <w:sz w:val="16"/>
                <w:szCs w:val="16"/>
              </w:rPr>
            </w:pP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Лухтан Елена Сергеевна</w:t>
            </w:r>
          </w:p>
        </w:tc>
        <w:tc>
          <w:tcPr>
            <w:tcW w:w="288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Высшая категория по должности «заведующий»</w:t>
            </w:r>
          </w:p>
        </w:tc>
        <w:tc>
          <w:tcPr>
            <w:tcW w:w="396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Приказ департамента образования Белгородской области от 2</w:t>
            </w:r>
            <w:r>
              <w:rPr>
                <w:rFonts w:ascii="Times New Roman" w:hAnsi="Times New Roman"/>
                <w:sz w:val="18"/>
                <w:szCs w:val="18"/>
              </w:rPr>
              <w:t>0</w:t>
            </w:r>
            <w:r w:rsidRPr="004525CE">
              <w:rPr>
                <w:rFonts w:ascii="Times New Roman" w:hAnsi="Times New Roman"/>
                <w:sz w:val="18"/>
                <w:szCs w:val="18"/>
              </w:rPr>
              <w:t>.</w:t>
            </w:r>
            <w:r>
              <w:rPr>
                <w:rFonts w:ascii="Times New Roman" w:hAnsi="Times New Roman"/>
                <w:sz w:val="18"/>
                <w:szCs w:val="18"/>
              </w:rPr>
              <w:t>05</w:t>
            </w:r>
            <w:r w:rsidRPr="004525CE">
              <w:rPr>
                <w:rFonts w:ascii="Times New Roman" w:hAnsi="Times New Roman"/>
                <w:sz w:val="18"/>
                <w:szCs w:val="18"/>
              </w:rPr>
              <w:t>.202</w:t>
            </w:r>
            <w:r>
              <w:rPr>
                <w:rFonts w:ascii="Times New Roman" w:hAnsi="Times New Roman"/>
                <w:sz w:val="18"/>
                <w:szCs w:val="18"/>
              </w:rPr>
              <w:t>2</w:t>
            </w:r>
            <w:r w:rsidRPr="004525CE">
              <w:rPr>
                <w:rFonts w:ascii="Times New Roman" w:hAnsi="Times New Roman"/>
                <w:sz w:val="18"/>
                <w:szCs w:val="18"/>
              </w:rPr>
              <w:t xml:space="preserve"> № </w:t>
            </w:r>
            <w:r>
              <w:rPr>
                <w:rFonts w:ascii="Times New Roman" w:hAnsi="Times New Roman"/>
                <w:sz w:val="18"/>
                <w:szCs w:val="18"/>
              </w:rPr>
              <w:t>1563</w:t>
            </w:r>
          </w:p>
        </w:tc>
        <w:tc>
          <w:tcPr>
            <w:tcW w:w="1248" w:type="dxa"/>
          </w:tcPr>
          <w:p w:rsidR="00245E2A" w:rsidRPr="004525CE" w:rsidRDefault="00245E2A" w:rsidP="00160EEC">
            <w:pPr>
              <w:jc w:val="center"/>
              <w:rPr>
                <w:rFonts w:ascii="Times New Roman" w:hAnsi="Times New Roman"/>
                <w:sz w:val="18"/>
                <w:szCs w:val="18"/>
              </w:rPr>
            </w:pP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Рощупкина Ирина Михайловна</w:t>
            </w:r>
          </w:p>
        </w:tc>
        <w:tc>
          <w:tcPr>
            <w:tcW w:w="288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первая категория по должности «воспитатель»</w:t>
            </w:r>
          </w:p>
        </w:tc>
        <w:tc>
          <w:tcPr>
            <w:tcW w:w="396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Приказ департамента образования Белгородской области от 2</w:t>
            </w:r>
            <w:r>
              <w:rPr>
                <w:rFonts w:ascii="Times New Roman" w:hAnsi="Times New Roman"/>
                <w:sz w:val="18"/>
                <w:szCs w:val="18"/>
              </w:rPr>
              <w:t>0</w:t>
            </w:r>
            <w:r w:rsidRPr="004525CE">
              <w:rPr>
                <w:rFonts w:ascii="Times New Roman" w:hAnsi="Times New Roman"/>
                <w:sz w:val="18"/>
                <w:szCs w:val="18"/>
              </w:rPr>
              <w:t>.</w:t>
            </w:r>
            <w:r>
              <w:rPr>
                <w:rFonts w:ascii="Times New Roman" w:hAnsi="Times New Roman"/>
                <w:sz w:val="18"/>
                <w:szCs w:val="18"/>
              </w:rPr>
              <w:t>05</w:t>
            </w:r>
            <w:r w:rsidRPr="004525CE">
              <w:rPr>
                <w:rFonts w:ascii="Times New Roman" w:hAnsi="Times New Roman"/>
                <w:sz w:val="18"/>
                <w:szCs w:val="18"/>
              </w:rPr>
              <w:t>.202</w:t>
            </w:r>
            <w:r>
              <w:rPr>
                <w:rFonts w:ascii="Times New Roman" w:hAnsi="Times New Roman"/>
                <w:sz w:val="18"/>
                <w:szCs w:val="18"/>
              </w:rPr>
              <w:t>2</w:t>
            </w:r>
            <w:r w:rsidRPr="004525CE">
              <w:rPr>
                <w:rFonts w:ascii="Times New Roman" w:hAnsi="Times New Roman"/>
                <w:sz w:val="18"/>
                <w:szCs w:val="18"/>
              </w:rPr>
              <w:t xml:space="preserve"> № </w:t>
            </w:r>
            <w:r>
              <w:rPr>
                <w:rFonts w:ascii="Times New Roman" w:hAnsi="Times New Roman"/>
                <w:sz w:val="18"/>
                <w:szCs w:val="18"/>
              </w:rPr>
              <w:t>1563</w:t>
            </w:r>
          </w:p>
        </w:tc>
        <w:tc>
          <w:tcPr>
            <w:tcW w:w="1248" w:type="dxa"/>
          </w:tcPr>
          <w:p w:rsidR="00245E2A" w:rsidRPr="004525CE" w:rsidRDefault="00245E2A" w:rsidP="00160EEC">
            <w:pPr>
              <w:jc w:val="center"/>
              <w:rPr>
                <w:rFonts w:ascii="Times New Roman" w:hAnsi="Times New Roman"/>
                <w:sz w:val="18"/>
                <w:szCs w:val="18"/>
              </w:rPr>
            </w:pPr>
            <w:r>
              <w:rPr>
                <w:rFonts w:ascii="Times New Roman" w:hAnsi="Times New Roman"/>
                <w:sz w:val="18"/>
                <w:szCs w:val="18"/>
              </w:rPr>
              <w:t>До 22.05.2027</w:t>
            </w: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Кузнецова Наталья Яковлевна</w:t>
            </w:r>
          </w:p>
        </w:tc>
        <w:tc>
          <w:tcPr>
            <w:tcW w:w="288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высшая категория по должности «учитель-логопед»</w:t>
            </w:r>
          </w:p>
        </w:tc>
        <w:tc>
          <w:tcPr>
            <w:tcW w:w="396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Приказ департамента образования Белгородской области от 26.11.2020 № 2927</w:t>
            </w:r>
          </w:p>
        </w:tc>
        <w:tc>
          <w:tcPr>
            <w:tcW w:w="1248" w:type="dxa"/>
          </w:tcPr>
          <w:p w:rsidR="00245E2A" w:rsidRPr="004525CE" w:rsidRDefault="00245E2A" w:rsidP="00160EEC">
            <w:pPr>
              <w:jc w:val="center"/>
              <w:rPr>
                <w:rFonts w:ascii="Times New Roman" w:hAnsi="Times New Roman"/>
                <w:sz w:val="18"/>
                <w:szCs w:val="18"/>
              </w:rPr>
            </w:pPr>
            <w:r w:rsidRPr="004525CE">
              <w:rPr>
                <w:rFonts w:ascii="Times New Roman" w:hAnsi="Times New Roman"/>
                <w:sz w:val="18"/>
                <w:szCs w:val="18"/>
              </w:rPr>
              <w:t>до 12.11.2025</w:t>
            </w: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Пенкина Наталья Алексеевна</w:t>
            </w:r>
          </w:p>
        </w:tc>
        <w:tc>
          <w:tcPr>
            <w:tcW w:w="288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без категории педагог-психолог</w:t>
            </w:r>
          </w:p>
        </w:tc>
        <w:tc>
          <w:tcPr>
            <w:tcW w:w="396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Приказ департамента образования Белгородской области от 21.02.2023 № 581</w:t>
            </w:r>
          </w:p>
        </w:tc>
        <w:tc>
          <w:tcPr>
            <w:tcW w:w="1248" w:type="dxa"/>
          </w:tcPr>
          <w:p w:rsidR="00245E2A" w:rsidRPr="004525CE" w:rsidRDefault="00245E2A" w:rsidP="00160EEC">
            <w:pPr>
              <w:jc w:val="center"/>
              <w:rPr>
                <w:rFonts w:ascii="Times New Roman" w:hAnsi="Times New Roman"/>
                <w:sz w:val="18"/>
                <w:szCs w:val="18"/>
              </w:rPr>
            </w:pPr>
            <w:r w:rsidRPr="004525CE">
              <w:rPr>
                <w:rFonts w:ascii="Times New Roman" w:hAnsi="Times New Roman"/>
                <w:sz w:val="18"/>
                <w:szCs w:val="18"/>
              </w:rPr>
              <w:t>до 09.02.2028</w:t>
            </w: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Соколовская Екатерина Сергеевна</w:t>
            </w:r>
          </w:p>
        </w:tc>
        <w:tc>
          <w:tcPr>
            <w:tcW w:w="288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без категории инструктор по физкультуре</w:t>
            </w:r>
          </w:p>
        </w:tc>
        <w:tc>
          <w:tcPr>
            <w:tcW w:w="396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Приказ департамента образования Белгородской области от 21.02.2023 № 581</w:t>
            </w:r>
          </w:p>
        </w:tc>
        <w:tc>
          <w:tcPr>
            <w:tcW w:w="1248" w:type="dxa"/>
          </w:tcPr>
          <w:p w:rsidR="00245E2A" w:rsidRPr="004525CE" w:rsidRDefault="00245E2A" w:rsidP="00160EEC">
            <w:pPr>
              <w:jc w:val="center"/>
              <w:rPr>
                <w:rFonts w:ascii="Times New Roman" w:hAnsi="Times New Roman"/>
                <w:sz w:val="18"/>
                <w:szCs w:val="18"/>
              </w:rPr>
            </w:pPr>
            <w:r w:rsidRPr="004525CE">
              <w:rPr>
                <w:rFonts w:ascii="Times New Roman" w:hAnsi="Times New Roman"/>
                <w:sz w:val="18"/>
                <w:szCs w:val="18"/>
              </w:rPr>
              <w:t>до 09.02.2028</w:t>
            </w: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Накладова Наталья Владимировна</w:t>
            </w:r>
          </w:p>
        </w:tc>
        <w:tc>
          <w:tcPr>
            <w:tcW w:w="288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высшая категория по должности «музыкальный руководитель»</w:t>
            </w:r>
          </w:p>
        </w:tc>
        <w:tc>
          <w:tcPr>
            <w:tcW w:w="396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Приказ департамента образования Белгородской области от 23.11.2021 № 3429</w:t>
            </w:r>
          </w:p>
        </w:tc>
        <w:tc>
          <w:tcPr>
            <w:tcW w:w="1248" w:type="dxa"/>
          </w:tcPr>
          <w:p w:rsidR="00245E2A" w:rsidRPr="004525CE" w:rsidRDefault="00245E2A" w:rsidP="00160EEC">
            <w:pPr>
              <w:jc w:val="center"/>
              <w:rPr>
                <w:rFonts w:ascii="Times New Roman" w:hAnsi="Times New Roman"/>
                <w:sz w:val="18"/>
                <w:szCs w:val="18"/>
              </w:rPr>
            </w:pPr>
            <w:r w:rsidRPr="004525CE">
              <w:rPr>
                <w:rFonts w:ascii="Times New Roman" w:hAnsi="Times New Roman"/>
                <w:sz w:val="18"/>
                <w:szCs w:val="18"/>
              </w:rPr>
              <w:t>до 11.11.2026</w:t>
            </w: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Семина Елена Николаевна</w:t>
            </w:r>
          </w:p>
        </w:tc>
        <w:tc>
          <w:tcPr>
            <w:tcW w:w="288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высшая категория по должности «воспитатель»</w:t>
            </w:r>
          </w:p>
        </w:tc>
        <w:tc>
          <w:tcPr>
            <w:tcW w:w="396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Приказ Департамента образования Белгородской области от 08.12.2022 № 3999</w:t>
            </w:r>
          </w:p>
        </w:tc>
        <w:tc>
          <w:tcPr>
            <w:tcW w:w="1248" w:type="dxa"/>
          </w:tcPr>
          <w:p w:rsidR="00245E2A" w:rsidRPr="004525CE" w:rsidRDefault="00245E2A" w:rsidP="00160EEC">
            <w:pPr>
              <w:jc w:val="center"/>
              <w:rPr>
                <w:rFonts w:ascii="Times New Roman" w:hAnsi="Times New Roman"/>
                <w:sz w:val="18"/>
                <w:szCs w:val="18"/>
              </w:rPr>
            </w:pPr>
            <w:r w:rsidRPr="004525CE">
              <w:rPr>
                <w:rFonts w:ascii="Times New Roman" w:hAnsi="Times New Roman"/>
                <w:sz w:val="18"/>
                <w:szCs w:val="18"/>
              </w:rPr>
              <w:t>до 08.12.2027</w:t>
            </w: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 xml:space="preserve">Козлова Людмила Петровна </w:t>
            </w:r>
          </w:p>
        </w:tc>
        <w:tc>
          <w:tcPr>
            <w:tcW w:w="288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высшая категория по должности «воспитатель»</w:t>
            </w:r>
          </w:p>
        </w:tc>
        <w:tc>
          <w:tcPr>
            <w:tcW w:w="396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Приказ департамента образования Белгородской области от 21.02.2023 № 581</w:t>
            </w:r>
          </w:p>
        </w:tc>
        <w:tc>
          <w:tcPr>
            <w:tcW w:w="1248" w:type="dxa"/>
          </w:tcPr>
          <w:p w:rsidR="00245E2A" w:rsidRPr="004525CE" w:rsidRDefault="00245E2A" w:rsidP="00160EEC">
            <w:pPr>
              <w:jc w:val="center"/>
              <w:rPr>
                <w:rFonts w:ascii="Times New Roman" w:hAnsi="Times New Roman"/>
                <w:sz w:val="18"/>
                <w:szCs w:val="18"/>
              </w:rPr>
            </w:pPr>
            <w:r w:rsidRPr="004525CE">
              <w:rPr>
                <w:rFonts w:ascii="Times New Roman" w:hAnsi="Times New Roman"/>
                <w:sz w:val="18"/>
                <w:szCs w:val="18"/>
              </w:rPr>
              <w:t>до 09.02.2028</w:t>
            </w: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Перебейнос Надежда Ивановна</w:t>
            </w:r>
          </w:p>
        </w:tc>
        <w:tc>
          <w:tcPr>
            <w:tcW w:w="288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высшая категория по должности «воспитатель»</w:t>
            </w:r>
          </w:p>
        </w:tc>
        <w:tc>
          <w:tcPr>
            <w:tcW w:w="396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Приказ департамента образования от 17.05.2019 № 1446</w:t>
            </w:r>
          </w:p>
        </w:tc>
        <w:tc>
          <w:tcPr>
            <w:tcW w:w="1248" w:type="dxa"/>
          </w:tcPr>
          <w:p w:rsidR="00245E2A" w:rsidRPr="004525CE" w:rsidRDefault="00245E2A" w:rsidP="00160EEC">
            <w:pPr>
              <w:jc w:val="center"/>
              <w:rPr>
                <w:rFonts w:ascii="Times New Roman" w:hAnsi="Times New Roman"/>
                <w:sz w:val="18"/>
                <w:szCs w:val="18"/>
              </w:rPr>
            </w:pPr>
            <w:r w:rsidRPr="004525CE">
              <w:rPr>
                <w:rFonts w:ascii="Times New Roman" w:hAnsi="Times New Roman"/>
                <w:sz w:val="18"/>
                <w:szCs w:val="18"/>
              </w:rPr>
              <w:t>до 17.05.2024</w:t>
            </w: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Бут Амина Сергеевна</w:t>
            </w:r>
          </w:p>
        </w:tc>
        <w:tc>
          <w:tcPr>
            <w:tcW w:w="2880" w:type="dxa"/>
          </w:tcPr>
          <w:p w:rsidR="00245E2A" w:rsidRPr="004525CE" w:rsidRDefault="00245E2A" w:rsidP="00606EA1">
            <w:pPr>
              <w:rPr>
                <w:rFonts w:ascii="Times New Roman" w:hAnsi="Times New Roman"/>
                <w:sz w:val="18"/>
                <w:szCs w:val="18"/>
              </w:rPr>
            </w:pPr>
          </w:p>
        </w:tc>
        <w:tc>
          <w:tcPr>
            <w:tcW w:w="3960" w:type="dxa"/>
          </w:tcPr>
          <w:p w:rsidR="00245E2A" w:rsidRPr="004525CE" w:rsidRDefault="00245E2A" w:rsidP="00606EA1">
            <w:pPr>
              <w:rPr>
                <w:rFonts w:ascii="Times New Roman" w:hAnsi="Times New Roman"/>
                <w:sz w:val="18"/>
                <w:szCs w:val="18"/>
              </w:rPr>
            </w:pPr>
          </w:p>
        </w:tc>
        <w:tc>
          <w:tcPr>
            <w:tcW w:w="1248" w:type="dxa"/>
          </w:tcPr>
          <w:p w:rsidR="00245E2A" w:rsidRPr="004525CE" w:rsidRDefault="00245E2A" w:rsidP="00160EEC">
            <w:pPr>
              <w:jc w:val="center"/>
              <w:rPr>
                <w:rFonts w:ascii="Times New Roman" w:hAnsi="Times New Roman"/>
                <w:sz w:val="18"/>
                <w:szCs w:val="18"/>
              </w:rPr>
            </w:pP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Маковская Валентина Владимировна</w:t>
            </w:r>
          </w:p>
        </w:tc>
        <w:tc>
          <w:tcPr>
            <w:tcW w:w="288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высшая категория по должности «воспитатель»</w:t>
            </w:r>
          </w:p>
        </w:tc>
        <w:tc>
          <w:tcPr>
            <w:tcW w:w="396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Приказ Департамента образования Белгородской области от 19.02.2019 № 352</w:t>
            </w:r>
          </w:p>
        </w:tc>
        <w:tc>
          <w:tcPr>
            <w:tcW w:w="1248" w:type="dxa"/>
          </w:tcPr>
          <w:p w:rsidR="00245E2A" w:rsidRPr="004525CE" w:rsidRDefault="00245E2A" w:rsidP="00160EEC">
            <w:pPr>
              <w:jc w:val="center"/>
              <w:rPr>
                <w:rFonts w:ascii="Times New Roman" w:hAnsi="Times New Roman"/>
                <w:sz w:val="18"/>
                <w:szCs w:val="18"/>
              </w:rPr>
            </w:pPr>
            <w:r w:rsidRPr="004525CE">
              <w:rPr>
                <w:rFonts w:ascii="Times New Roman" w:hAnsi="Times New Roman"/>
                <w:sz w:val="18"/>
                <w:szCs w:val="18"/>
              </w:rPr>
              <w:t>до 19.02.2024</w:t>
            </w: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 xml:space="preserve">Лапкина Людмила Николаевна </w:t>
            </w:r>
          </w:p>
        </w:tc>
        <w:tc>
          <w:tcPr>
            <w:tcW w:w="288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высшая категория по должности «воспитатель»</w:t>
            </w:r>
          </w:p>
        </w:tc>
        <w:tc>
          <w:tcPr>
            <w:tcW w:w="396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Приказ департамента образования Белгородской области от 08.12.2022 № 3999</w:t>
            </w:r>
          </w:p>
        </w:tc>
        <w:tc>
          <w:tcPr>
            <w:tcW w:w="1248" w:type="dxa"/>
          </w:tcPr>
          <w:p w:rsidR="00245E2A" w:rsidRPr="004525CE" w:rsidRDefault="00245E2A" w:rsidP="00160EEC">
            <w:pPr>
              <w:jc w:val="center"/>
              <w:rPr>
                <w:rFonts w:ascii="Times New Roman" w:hAnsi="Times New Roman"/>
                <w:sz w:val="18"/>
                <w:szCs w:val="18"/>
              </w:rPr>
            </w:pPr>
            <w:r w:rsidRPr="004525CE">
              <w:rPr>
                <w:rFonts w:ascii="Times New Roman" w:hAnsi="Times New Roman"/>
                <w:sz w:val="18"/>
                <w:szCs w:val="18"/>
              </w:rPr>
              <w:t>до 08.12.2027</w:t>
            </w: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Ходыкина Елена Дмитриевна</w:t>
            </w:r>
          </w:p>
        </w:tc>
        <w:tc>
          <w:tcPr>
            <w:tcW w:w="288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высшая категория по должности «воспитатель»</w:t>
            </w:r>
          </w:p>
        </w:tc>
        <w:tc>
          <w:tcPr>
            <w:tcW w:w="396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Приказ Департамента образования Белгородской области от 08.12.2022 № 3999</w:t>
            </w:r>
          </w:p>
        </w:tc>
        <w:tc>
          <w:tcPr>
            <w:tcW w:w="1248" w:type="dxa"/>
          </w:tcPr>
          <w:p w:rsidR="00245E2A" w:rsidRPr="004525CE" w:rsidRDefault="00245E2A" w:rsidP="00160EEC">
            <w:pPr>
              <w:jc w:val="center"/>
              <w:rPr>
                <w:rFonts w:ascii="Times New Roman" w:hAnsi="Times New Roman"/>
                <w:sz w:val="18"/>
                <w:szCs w:val="18"/>
              </w:rPr>
            </w:pPr>
            <w:r w:rsidRPr="004525CE">
              <w:rPr>
                <w:rFonts w:ascii="Times New Roman" w:hAnsi="Times New Roman"/>
                <w:sz w:val="18"/>
                <w:szCs w:val="18"/>
              </w:rPr>
              <w:t>до 08.12.2027</w:t>
            </w: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Хмызенко Любовь Васильевна</w:t>
            </w:r>
          </w:p>
        </w:tc>
        <w:tc>
          <w:tcPr>
            <w:tcW w:w="288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высшая категория по должности «воспитатель»</w:t>
            </w:r>
          </w:p>
        </w:tc>
        <w:tc>
          <w:tcPr>
            <w:tcW w:w="396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Приказ Департамента образования Белгородской области от 08.12.2022 № 3999</w:t>
            </w:r>
          </w:p>
        </w:tc>
        <w:tc>
          <w:tcPr>
            <w:tcW w:w="1248" w:type="dxa"/>
          </w:tcPr>
          <w:p w:rsidR="00245E2A" w:rsidRPr="004525CE" w:rsidRDefault="00245E2A" w:rsidP="00160EEC">
            <w:pPr>
              <w:jc w:val="center"/>
              <w:rPr>
                <w:rFonts w:ascii="Times New Roman" w:hAnsi="Times New Roman"/>
                <w:sz w:val="18"/>
                <w:szCs w:val="18"/>
              </w:rPr>
            </w:pPr>
            <w:r w:rsidRPr="004525CE">
              <w:rPr>
                <w:rFonts w:ascii="Times New Roman" w:hAnsi="Times New Roman"/>
                <w:sz w:val="18"/>
                <w:szCs w:val="18"/>
              </w:rPr>
              <w:t>до 08.12.2027</w:t>
            </w: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Гладилина Анжелика Алексеевна</w:t>
            </w:r>
          </w:p>
        </w:tc>
        <w:tc>
          <w:tcPr>
            <w:tcW w:w="288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высшая категория по должности «воспитатель»</w:t>
            </w:r>
          </w:p>
        </w:tc>
        <w:tc>
          <w:tcPr>
            <w:tcW w:w="396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Приказ Департамента образования Белгородской области от 08.12.2022 № 3999</w:t>
            </w:r>
          </w:p>
        </w:tc>
        <w:tc>
          <w:tcPr>
            <w:tcW w:w="1248" w:type="dxa"/>
          </w:tcPr>
          <w:p w:rsidR="00245E2A" w:rsidRPr="004525CE" w:rsidRDefault="00245E2A" w:rsidP="00160EEC">
            <w:pPr>
              <w:jc w:val="center"/>
              <w:rPr>
                <w:rFonts w:ascii="Times New Roman" w:hAnsi="Times New Roman"/>
                <w:sz w:val="18"/>
                <w:szCs w:val="18"/>
              </w:rPr>
            </w:pPr>
            <w:r w:rsidRPr="004525CE">
              <w:rPr>
                <w:rFonts w:ascii="Times New Roman" w:hAnsi="Times New Roman"/>
                <w:sz w:val="18"/>
                <w:szCs w:val="18"/>
              </w:rPr>
              <w:t>до 08.12.2027</w:t>
            </w: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Гетманская Светлана Ивановна</w:t>
            </w:r>
          </w:p>
        </w:tc>
        <w:tc>
          <w:tcPr>
            <w:tcW w:w="288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высшая категория по должности «воспитатель»</w:t>
            </w:r>
          </w:p>
        </w:tc>
        <w:tc>
          <w:tcPr>
            <w:tcW w:w="396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Приказ Департамента образования Белгородской области от 21.12.2021 № 3749</w:t>
            </w:r>
          </w:p>
        </w:tc>
        <w:tc>
          <w:tcPr>
            <w:tcW w:w="1248" w:type="dxa"/>
          </w:tcPr>
          <w:p w:rsidR="00245E2A" w:rsidRPr="004525CE" w:rsidRDefault="00245E2A" w:rsidP="00160EEC">
            <w:pPr>
              <w:jc w:val="center"/>
              <w:rPr>
                <w:rFonts w:ascii="Times New Roman" w:hAnsi="Times New Roman"/>
                <w:sz w:val="18"/>
                <w:szCs w:val="18"/>
              </w:rPr>
            </w:pPr>
            <w:r w:rsidRPr="004525CE">
              <w:rPr>
                <w:rFonts w:ascii="Times New Roman" w:hAnsi="Times New Roman"/>
                <w:sz w:val="18"/>
                <w:szCs w:val="18"/>
              </w:rPr>
              <w:t>до 09.12.2026</w:t>
            </w: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Малинкина Ирина Юрьевна</w:t>
            </w:r>
          </w:p>
        </w:tc>
        <w:tc>
          <w:tcPr>
            <w:tcW w:w="288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высшая категория по должности «воспитатель»</w:t>
            </w:r>
          </w:p>
        </w:tc>
        <w:tc>
          <w:tcPr>
            <w:tcW w:w="3960"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Приказ Департамента образования Белгородской области от 21.12.2021 № 3749</w:t>
            </w:r>
          </w:p>
        </w:tc>
        <w:tc>
          <w:tcPr>
            <w:tcW w:w="1248" w:type="dxa"/>
          </w:tcPr>
          <w:p w:rsidR="00245E2A" w:rsidRPr="004525CE" w:rsidRDefault="00245E2A" w:rsidP="00160EEC">
            <w:pPr>
              <w:jc w:val="center"/>
              <w:rPr>
                <w:rFonts w:ascii="Times New Roman" w:hAnsi="Times New Roman"/>
                <w:sz w:val="18"/>
                <w:szCs w:val="18"/>
              </w:rPr>
            </w:pPr>
            <w:r w:rsidRPr="004525CE">
              <w:rPr>
                <w:rFonts w:ascii="Times New Roman" w:hAnsi="Times New Roman"/>
                <w:sz w:val="18"/>
                <w:szCs w:val="18"/>
              </w:rPr>
              <w:t>до 09.12.2026</w:t>
            </w:r>
          </w:p>
        </w:tc>
      </w:tr>
      <w:tr w:rsidR="00245E2A" w:rsidRPr="004525CE" w:rsidTr="00160EEC">
        <w:tc>
          <w:tcPr>
            <w:tcW w:w="360" w:type="dxa"/>
          </w:tcPr>
          <w:p w:rsidR="00245E2A" w:rsidRPr="004525CE" w:rsidRDefault="00245E2A" w:rsidP="00160EEC">
            <w:pPr>
              <w:numPr>
                <w:ilvl w:val="0"/>
                <w:numId w:val="32"/>
              </w:numPr>
              <w:spacing w:after="0" w:line="240" w:lineRule="auto"/>
              <w:jc w:val="center"/>
              <w:rPr>
                <w:rFonts w:ascii="Times New Roman" w:hAnsi="Times New Roman"/>
                <w:sz w:val="18"/>
                <w:szCs w:val="18"/>
              </w:rPr>
            </w:pPr>
          </w:p>
        </w:tc>
        <w:tc>
          <w:tcPr>
            <w:tcW w:w="2172" w:type="dxa"/>
          </w:tcPr>
          <w:p w:rsidR="00245E2A" w:rsidRPr="004525CE" w:rsidRDefault="00245E2A" w:rsidP="00606EA1">
            <w:pPr>
              <w:rPr>
                <w:rFonts w:ascii="Times New Roman" w:hAnsi="Times New Roman"/>
                <w:sz w:val="18"/>
                <w:szCs w:val="18"/>
              </w:rPr>
            </w:pPr>
            <w:r w:rsidRPr="004525CE">
              <w:rPr>
                <w:rFonts w:ascii="Times New Roman" w:hAnsi="Times New Roman"/>
                <w:sz w:val="18"/>
                <w:szCs w:val="18"/>
              </w:rPr>
              <w:t>Должикова Светлана Алексеевна</w:t>
            </w:r>
          </w:p>
        </w:tc>
        <w:tc>
          <w:tcPr>
            <w:tcW w:w="2880" w:type="dxa"/>
          </w:tcPr>
          <w:p w:rsidR="00245E2A" w:rsidRPr="004525CE" w:rsidRDefault="00245E2A" w:rsidP="00606EA1">
            <w:pPr>
              <w:rPr>
                <w:rFonts w:ascii="Times New Roman" w:hAnsi="Times New Roman"/>
                <w:sz w:val="18"/>
                <w:szCs w:val="18"/>
              </w:rPr>
            </w:pPr>
          </w:p>
        </w:tc>
        <w:tc>
          <w:tcPr>
            <w:tcW w:w="3960" w:type="dxa"/>
          </w:tcPr>
          <w:p w:rsidR="00245E2A" w:rsidRPr="004525CE" w:rsidRDefault="00245E2A" w:rsidP="00606EA1">
            <w:pPr>
              <w:rPr>
                <w:rFonts w:ascii="Times New Roman" w:hAnsi="Times New Roman"/>
                <w:sz w:val="18"/>
                <w:szCs w:val="18"/>
              </w:rPr>
            </w:pPr>
          </w:p>
        </w:tc>
        <w:tc>
          <w:tcPr>
            <w:tcW w:w="1248" w:type="dxa"/>
          </w:tcPr>
          <w:p w:rsidR="00245E2A" w:rsidRPr="004525CE" w:rsidRDefault="00245E2A" w:rsidP="00160EEC">
            <w:pPr>
              <w:jc w:val="center"/>
              <w:rPr>
                <w:rFonts w:ascii="Times New Roman" w:hAnsi="Times New Roman"/>
                <w:sz w:val="18"/>
                <w:szCs w:val="18"/>
              </w:rPr>
            </w:pPr>
          </w:p>
        </w:tc>
      </w:tr>
    </w:tbl>
    <w:p w:rsidR="00245E2A" w:rsidRPr="004525CE" w:rsidRDefault="00245E2A" w:rsidP="00606EA1">
      <w:pPr>
        <w:jc w:val="center"/>
        <w:rPr>
          <w:rFonts w:ascii="Times New Roman" w:hAnsi="Times New Roman"/>
        </w:rPr>
      </w:pPr>
    </w:p>
    <w:p w:rsidR="00245E2A" w:rsidRPr="004525CE" w:rsidRDefault="00245E2A" w:rsidP="00606EA1">
      <w:pPr>
        <w:spacing w:after="0" w:line="240" w:lineRule="auto"/>
        <w:jc w:val="both"/>
        <w:rPr>
          <w:rFonts w:ascii="Times New Roman" w:hAnsi="Times New Roman"/>
          <w:b/>
          <w:sz w:val="24"/>
          <w:szCs w:val="24"/>
        </w:rPr>
      </w:pPr>
    </w:p>
    <w:sectPr w:rsidR="00245E2A" w:rsidRPr="004525CE" w:rsidSect="00DB10F2">
      <w:pgSz w:w="11906" w:h="16838"/>
      <w:pgMar w:top="964" w:right="567"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E2A" w:rsidRDefault="00245E2A" w:rsidP="005143B5">
      <w:pPr>
        <w:spacing w:after="0" w:line="240" w:lineRule="auto"/>
      </w:pPr>
      <w:r>
        <w:separator/>
      </w:r>
    </w:p>
  </w:endnote>
  <w:endnote w:type="continuationSeparator" w:id="0">
    <w:p w:rsidR="00245E2A" w:rsidRDefault="00245E2A" w:rsidP="00514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E2A" w:rsidRDefault="00245E2A" w:rsidP="005143B5">
      <w:pPr>
        <w:spacing w:after="0" w:line="240" w:lineRule="auto"/>
      </w:pPr>
      <w:r>
        <w:separator/>
      </w:r>
    </w:p>
  </w:footnote>
  <w:footnote w:type="continuationSeparator" w:id="0">
    <w:p w:rsidR="00245E2A" w:rsidRDefault="00245E2A" w:rsidP="005143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CA8300"/>
    <w:lvl w:ilvl="0">
      <w:start w:val="1"/>
      <w:numFmt w:val="bullet"/>
      <w:lvlText w:val=""/>
      <w:lvlJc w:val="left"/>
      <w:pPr>
        <w:tabs>
          <w:tab w:val="num" w:pos="360"/>
        </w:tabs>
        <w:ind w:left="360" w:hanging="360"/>
      </w:pPr>
      <w:rPr>
        <w:rFonts w:ascii="Symbol" w:hAnsi="Symbol" w:hint="default"/>
      </w:rPr>
    </w:lvl>
  </w:abstractNum>
  <w:abstractNum w:abstractNumId="1">
    <w:nsid w:val="00000004"/>
    <w:multiLevelType w:val="singleLevel"/>
    <w:tmpl w:val="00000004"/>
    <w:name w:val="WW8Num3"/>
    <w:lvl w:ilvl="0">
      <w:start w:val="1"/>
      <w:numFmt w:val="bullet"/>
      <w:lvlText w:val=""/>
      <w:lvlJc w:val="left"/>
      <w:pPr>
        <w:tabs>
          <w:tab w:val="num" w:pos="360"/>
        </w:tabs>
        <w:ind w:left="360" w:hanging="360"/>
      </w:pPr>
      <w:rPr>
        <w:rFonts w:ascii="Symbol" w:hAnsi="Symbol" w:hint="default"/>
        <w:sz w:val="26"/>
      </w:rPr>
    </w:lvl>
  </w:abstractNum>
  <w:abstractNum w:abstractNumId="2">
    <w:nsid w:val="00000008"/>
    <w:multiLevelType w:val="singleLevel"/>
    <w:tmpl w:val="00000008"/>
    <w:name w:val="WW8Num10"/>
    <w:lvl w:ilvl="0">
      <w:start w:val="1"/>
      <w:numFmt w:val="bullet"/>
      <w:lvlText w:val=""/>
      <w:lvlJc w:val="left"/>
      <w:pPr>
        <w:tabs>
          <w:tab w:val="num" w:pos="0"/>
        </w:tabs>
        <w:ind w:left="360" w:hanging="360"/>
      </w:pPr>
      <w:rPr>
        <w:rFonts w:ascii="Symbol" w:hAnsi="Symbol" w:hint="default"/>
        <w:color w:val="000000"/>
        <w:sz w:val="26"/>
      </w:rPr>
    </w:lvl>
  </w:abstractNum>
  <w:abstractNum w:abstractNumId="3">
    <w:nsid w:val="0000000B"/>
    <w:multiLevelType w:val="singleLevel"/>
    <w:tmpl w:val="0000000B"/>
    <w:name w:val="WW8Num15"/>
    <w:lvl w:ilvl="0">
      <w:start w:val="1"/>
      <w:numFmt w:val="bullet"/>
      <w:lvlText w:val=""/>
      <w:lvlJc w:val="left"/>
      <w:pPr>
        <w:tabs>
          <w:tab w:val="num" w:pos="720"/>
        </w:tabs>
        <w:ind w:left="720" w:hanging="360"/>
      </w:pPr>
      <w:rPr>
        <w:rFonts w:ascii="Symbol" w:hAnsi="Symbol" w:hint="default"/>
        <w:sz w:val="26"/>
      </w:rPr>
    </w:lvl>
  </w:abstractNum>
  <w:abstractNum w:abstractNumId="4">
    <w:nsid w:val="00000011"/>
    <w:multiLevelType w:val="singleLevel"/>
    <w:tmpl w:val="00000011"/>
    <w:name w:val="WW8Num30"/>
    <w:lvl w:ilvl="0">
      <w:start w:val="1"/>
      <w:numFmt w:val="bullet"/>
      <w:lvlText w:val=""/>
      <w:lvlJc w:val="left"/>
      <w:pPr>
        <w:tabs>
          <w:tab w:val="num" w:pos="720"/>
        </w:tabs>
        <w:ind w:left="720" w:hanging="360"/>
      </w:pPr>
      <w:rPr>
        <w:rFonts w:ascii="Symbol" w:hAnsi="Symbol" w:hint="default"/>
        <w:sz w:val="28"/>
      </w:rPr>
    </w:lvl>
  </w:abstractNum>
  <w:abstractNum w:abstractNumId="5">
    <w:nsid w:val="00000015"/>
    <w:multiLevelType w:val="singleLevel"/>
    <w:tmpl w:val="00000015"/>
    <w:name w:val="WW8Num39"/>
    <w:lvl w:ilvl="0">
      <w:start w:val="1"/>
      <w:numFmt w:val="bullet"/>
      <w:lvlText w:val=""/>
      <w:lvlJc w:val="left"/>
      <w:pPr>
        <w:tabs>
          <w:tab w:val="num" w:pos="720"/>
        </w:tabs>
        <w:ind w:left="720" w:hanging="360"/>
      </w:pPr>
      <w:rPr>
        <w:rFonts w:ascii="Symbol" w:hAnsi="Symbol" w:hint="default"/>
        <w:sz w:val="28"/>
      </w:rPr>
    </w:lvl>
  </w:abstractNum>
  <w:abstractNum w:abstractNumId="6">
    <w:nsid w:val="00000018"/>
    <w:multiLevelType w:val="multilevel"/>
    <w:tmpl w:val="000000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7">
    <w:nsid w:val="028B2FEE"/>
    <w:multiLevelType w:val="multilevel"/>
    <w:tmpl w:val="F83E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1C6D77"/>
    <w:multiLevelType w:val="multilevel"/>
    <w:tmpl w:val="269A2572"/>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09AF3B1A"/>
    <w:multiLevelType w:val="hybridMultilevel"/>
    <w:tmpl w:val="490CA02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B587231"/>
    <w:multiLevelType w:val="hybridMultilevel"/>
    <w:tmpl w:val="B220E94E"/>
    <w:lvl w:ilvl="0" w:tplc="15628FA8">
      <w:start w:val="1"/>
      <w:numFmt w:val="decimal"/>
      <w:lvlText w:val="%1."/>
      <w:lvlJc w:val="left"/>
      <w:pPr>
        <w:ind w:left="433" w:hanging="360"/>
      </w:pPr>
      <w:rPr>
        <w:rFonts w:cs="Times New Roman" w:hint="default"/>
      </w:rPr>
    </w:lvl>
    <w:lvl w:ilvl="1" w:tplc="04190019" w:tentative="1">
      <w:start w:val="1"/>
      <w:numFmt w:val="lowerLetter"/>
      <w:lvlText w:val="%2."/>
      <w:lvlJc w:val="left"/>
      <w:pPr>
        <w:ind w:left="1153" w:hanging="360"/>
      </w:pPr>
      <w:rPr>
        <w:rFonts w:cs="Times New Roman"/>
      </w:rPr>
    </w:lvl>
    <w:lvl w:ilvl="2" w:tplc="0419001B" w:tentative="1">
      <w:start w:val="1"/>
      <w:numFmt w:val="lowerRoman"/>
      <w:lvlText w:val="%3."/>
      <w:lvlJc w:val="right"/>
      <w:pPr>
        <w:ind w:left="1873" w:hanging="180"/>
      </w:pPr>
      <w:rPr>
        <w:rFonts w:cs="Times New Roman"/>
      </w:rPr>
    </w:lvl>
    <w:lvl w:ilvl="3" w:tplc="0419000F" w:tentative="1">
      <w:start w:val="1"/>
      <w:numFmt w:val="decimal"/>
      <w:lvlText w:val="%4."/>
      <w:lvlJc w:val="left"/>
      <w:pPr>
        <w:ind w:left="2593" w:hanging="360"/>
      </w:pPr>
      <w:rPr>
        <w:rFonts w:cs="Times New Roman"/>
      </w:rPr>
    </w:lvl>
    <w:lvl w:ilvl="4" w:tplc="04190019" w:tentative="1">
      <w:start w:val="1"/>
      <w:numFmt w:val="lowerLetter"/>
      <w:lvlText w:val="%5."/>
      <w:lvlJc w:val="left"/>
      <w:pPr>
        <w:ind w:left="3313" w:hanging="360"/>
      </w:pPr>
      <w:rPr>
        <w:rFonts w:cs="Times New Roman"/>
      </w:rPr>
    </w:lvl>
    <w:lvl w:ilvl="5" w:tplc="0419001B" w:tentative="1">
      <w:start w:val="1"/>
      <w:numFmt w:val="lowerRoman"/>
      <w:lvlText w:val="%6."/>
      <w:lvlJc w:val="right"/>
      <w:pPr>
        <w:ind w:left="4033" w:hanging="180"/>
      </w:pPr>
      <w:rPr>
        <w:rFonts w:cs="Times New Roman"/>
      </w:rPr>
    </w:lvl>
    <w:lvl w:ilvl="6" w:tplc="0419000F" w:tentative="1">
      <w:start w:val="1"/>
      <w:numFmt w:val="decimal"/>
      <w:lvlText w:val="%7."/>
      <w:lvlJc w:val="left"/>
      <w:pPr>
        <w:ind w:left="4753" w:hanging="360"/>
      </w:pPr>
      <w:rPr>
        <w:rFonts w:cs="Times New Roman"/>
      </w:rPr>
    </w:lvl>
    <w:lvl w:ilvl="7" w:tplc="04190019" w:tentative="1">
      <w:start w:val="1"/>
      <w:numFmt w:val="lowerLetter"/>
      <w:lvlText w:val="%8."/>
      <w:lvlJc w:val="left"/>
      <w:pPr>
        <w:ind w:left="5473" w:hanging="360"/>
      </w:pPr>
      <w:rPr>
        <w:rFonts w:cs="Times New Roman"/>
      </w:rPr>
    </w:lvl>
    <w:lvl w:ilvl="8" w:tplc="0419001B" w:tentative="1">
      <w:start w:val="1"/>
      <w:numFmt w:val="lowerRoman"/>
      <w:lvlText w:val="%9."/>
      <w:lvlJc w:val="right"/>
      <w:pPr>
        <w:ind w:left="6193" w:hanging="180"/>
      </w:pPr>
      <w:rPr>
        <w:rFonts w:cs="Times New Roman"/>
      </w:rPr>
    </w:lvl>
  </w:abstractNum>
  <w:abstractNum w:abstractNumId="11">
    <w:nsid w:val="154D683C"/>
    <w:multiLevelType w:val="hybridMultilevel"/>
    <w:tmpl w:val="CC4E6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AA107C"/>
    <w:multiLevelType w:val="hybridMultilevel"/>
    <w:tmpl w:val="266C4CA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7F7960"/>
    <w:multiLevelType w:val="hybridMultilevel"/>
    <w:tmpl w:val="4F12C4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463D08"/>
    <w:multiLevelType w:val="hybridMultilevel"/>
    <w:tmpl w:val="1DF80F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A05C70"/>
    <w:multiLevelType w:val="hybridMultilevel"/>
    <w:tmpl w:val="A25E7282"/>
    <w:lvl w:ilvl="0" w:tplc="6B66843A">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9001A58"/>
    <w:multiLevelType w:val="hybridMultilevel"/>
    <w:tmpl w:val="CDD0456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5D512904"/>
    <w:multiLevelType w:val="hybridMultilevel"/>
    <w:tmpl w:val="57B8B1E6"/>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0041E63"/>
    <w:multiLevelType w:val="hybridMultilevel"/>
    <w:tmpl w:val="C27E16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F40862"/>
    <w:multiLevelType w:val="hybridMultilevel"/>
    <w:tmpl w:val="33DCE73A"/>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D575907"/>
    <w:multiLevelType w:val="hybridMultilevel"/>
    <w:tmpl w:val="3CD2BE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2"/>
  </w:num>
  <w:num w:numId="19">
    <w:abstractNumId w:val="19"/>
  </w:num>
  <w:num w:numId="20">
    <w:abstractNumId w:val="13"/>
  </w:num>
  <w:num w:numId="21">
    <w:abstractNumId w:val="20"/>
  </w:num>
  <w:num w:numId="22">
    <w:abstractNumId w:val="5"/>
  </w:num>
  <w:num w:numId="23">
    <w:abstractNumId w:val="6"/>
  </w:num>
  <w:num w:numId="24">
    <w:abstractNumId w:val="8"/>
  </w:num>
  <w:num w:numId="25">
    <w:abstractNumId w:val="11"/>
  </w:num>
  <w:num w:numId="26">
    <w:abstractNumId w:val="10"/>
  </w:num>
  <w:num w:numId="27">
    <w:abstractNumId w:val="14"/>
  </w:num>
  <w:num w:numId="28">
    <w:abstractNumId w:val="15"/>
  </w:num>
  <w:num w:numId="29">
    <w:abstractNumId w:val="18"/>
  </w:num>
  <w:num w:numId="30">
    <w:abstractNumId w:val="17"/>
  </w:num>
  <w:num w:numId="31">
    <w:abstractNumId w:val="9"/>
  </w:num>
  <w:num w:numId="32">
    <w:abstractNumId w:val="16"/>
  </w:num>
  <w:num w:numId="33">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6FA9"/>
    <w:rsid w:val="00011FDF"/>
    <w:rsid w:val="00013A00"/>
    <w:rsid w:val="00014849"/>
    <w:rsid w:val="00015BE6"/>
    <w:rsid w:val="00034B90"/>
    <w:rsid w:val="0004758A"/>
    <w:rsid w:val="0005681F"/>
    <w:rsid w:val="0006458A"/>
    <w:rsid w:val="000720C0"/>
    <w:rsid w:val="00085F30"/>
    <w:rsid w:val="000A3FC9"/>
    <w:rsid w:val="000B3C5E"/>
    <w:rsid w:val="000B7C7F"/>
    <w:rsid w:val="000C1509"/>
    <w:rsid w:val="000C1BAC"/>
    <w:rsid w:val="000C34BC"/>
    <w:rsid w:val="000C4FF9"/>
    <w:rsid w:val="000C6B1F"/>
    <w:rsid w:val="000D0665"/>
    <w:rsid w:val="000D2229"/>
    <w:rsid w:val="000E2801"/>
    <w:rsid w:val="000E409D"/>
    <w:rsid w:val="000E5BDB"/>
    <w:rsid w:val="000F377A"/>
    <w:rsid w:val="00102E54"/>
    <w:rsid w:val="00107BD8"/>
    <w:rsid w:val="00107CB1"/>
    <w:rsid w:val="0011109E"/>
    <w:rsid w:val="001130B5"/>
    <w:rsid w:val="001157FA"/>
    <w:rsid w:val="001161FF"/>
    <w:rsid w:val="00117B27"/>
    <w:rsid w:val="00127DFF"/>
    <w:rsid w:val="001315CC"/>
    <w:rsid w:val="00133102"/>
    <w:rsid w:val="00133122"/>
    <w:rsid w:val="00140875"/>
    <w:rsid w:val="00142C5F"/>
    <w:rsid w:val="00160EEC"/>
    <w:rsid w:val="00161165"/>
    <w:rsid w:val="001653CB"/>
    <w:rsid w:val="00166578"/>
    <w:rsid w:val="00193E9E"/>
    <w:rsid w:val="001A7D11"/>
    <w:rsid w:val="001B7BA6"/>
    <w:rsid w:val="001B7DD9"/>
    <w:rsid w:val="001C3169"/>
    <w:rsid w:val="001D621C"/>
    <w:rsid w:val="001E55DE"/>
    <w:rsid w:val="001F35E2"/>
    <w:rsid w:val="001F5889"/>
    <w:rsid w:val="001F5EC1"/>
    <w:rsid w:val="002007F1"/>
    <w:rsid w:val="00204D16"/>
    <w:rsid w:val="002124C1"/>
    <w:rsid w:val="00220F2E"/>
    <w:rsid w:val="00227A5E"/>
    <w:rsid w:val="00232F27"/>
    <w:rsid w:val="002356D4"/>
    <w:rsid w:val="00244D35"/>
    <w:rsid w:val="00245E2A"/>
    <w:rsid w:val="0026426C"/>
    <w:rsid w:val="002732A3"/>
    <w:rsid w:val="00284096"/>
    <w:rsid w:val="00284CB8"/>
    <w:rsid w:val="0028736C"/>
    <w:rsid w:val="0028745E"/>
    <w:rsid w:val="00295573"/>
    <w:rsid w:val="002A09D1"/>
    <w:rsid w:val="002A2157"/>
    <w:rsid w:val="002A2B0A"/>
    <w:rsid w:val="002B22D2"/>
    <w:rsid w:val="002B23EE"/>
    <w:rsid w:val="002B4F55"/>
    <w:rsid w:val="002C0AC4"/>
    <w:rsid w:val="002C6454"/>
    <w:rsid w:val="002D2471"/>
    <w:rsid w:val="002D2709"/>
    <w:rsid w:val="002E00D3"/>
    <w:rsid w:val="00332B64"/>
    <w:rsid w:val="003346A8"/>
    <w:rsid w:val="00342AAE"/>
    <w:rsid w:val="00343043"/>
    <w:rsid w:val="0034392C"/>
    <w:rsid w:val="00346C0F"/>
    <w:rsid w:val="00363FBF"/>
    <w:rsid w:val="00373C39"/>
    <w:rsid w:val="0038511A"/>
    <w:rsid w:val="003936B1"/>
    <w:rsid w:val="003953FD"/>
    <w:rsid w:val="003A2562"/>
    <w:rsid w:val="003C2B77"/>
    <w:rsid w:val="003C697E"/>
    <w:rsid w:val="003C7871"/>
    <w:rsid w:val="003E2DDF"/>
    <w:rsid w:val="003E4033"/>
    <w:rsid w:val="003E40C9"/>
    <w:rsid w:val="003F0548"/>
    <w:rsid w:val="00413714"/>
    <w:rsid w:val="00417C5E"/>
    <w:rsid w:val="004205AF"/>
    <w:rsid w:val="00421009"/>
    <w:rsid w:val="0043507A"/>
    <w:rsid w:val="00441403"/>
    <w:rsid w:val="0044182B"/>
    <w:rsid w:val="00445DEE"/>
    <w:rsid w:val="00447BF0"/>
    <w:rsid w:val="00447F7A"/>
    <w:rsid w:val="004525CE"/>
    <w:rsid w:val="004551C6"/>
    <w:rsid w:val="0047244B"/>
    <w:rsid w:val="0047409A"/>
    <w:rsid w:val="00474C1E"/>
    <w:rsid w:val="00474FA8"/>
    <w:rsid w:val="00492DA8"/>
    <w:rsid w:val="00496281"/>
    <w:rsid w:val="004A23B7"/>
    <w:rsid w:val="004A398D"/>
    <w:rsid w:val="004A6EDF"/>
    <w:rsid w:val="004B04CF"/>
    <w:rsid w:val="004B2406"/>
    <w:rsid w:val="004B38C2"/>
    <w:rsid w:val="004B3BF6"/>
    <w:rsid w:val="004C39C1"/>
    <w:rsid w:val="004C4367"/>
    <w:rsid w:val="004C521E"/>
    <w:rsid w:val="004D01A6"/>
    <w:rsid w:val="004D2697"/>
    <w:rsid w:val="004D7BF3"/>
    <w:rsid w:val="005014FD"/>
    <w:rsid w:val="00510DE2"/>
    <w:rsid w:val="005143B5"/>
    <w:rsid w:val="0052382B"/>
    <w:rsid w:val="005279D0"/>
    <w:rsid w:val="005371EB"/>
    <w:rsid w:val="00546D77"/>
    <w:rsid w:val="00551543"/>
    <w:rsid w:val="00561E59"/>
    <w:rsid w:val="005671A9"/>
    <w:rsid w:val="005717DC"/>
    <w:rsid w:val="0057392B"/>
    <w:rsid w:val="005857B4"/>
    <w:rsid w:val="005A3C94"/>
    <w:rsid w:val="005A5317"/>
    <w:rsid w:val="005B29E0"/>
    <w:rsid w:val="005F2EDB"/>
    <w:rsid w:val="005F6B42"/>
    <w:rsid w:val="00606EA1"/>
    <w:rsid w:val="00606FA9"/>
    <w:rsid w:val="00617B16"/>
    <w:rsid w:val="00630744"/>
    <w:rsid w:val="00632D71"/>
    <w:rsid w:val="00632F10"/>
    <w:rsid w:val="00651BAC"/>
    <w:rsid w:val="0066678A"/>
    <w:rsid w:val="006851B6"/>
    <w:rsid w:val="006873AD"/>
    <w:rsid w:val="006B0B2A"/>
    <w:rsid w:val="006B2757"/>
    <w:rsid w:val="006B3AFC"/>
    <w:rsid w:val="006B4802"/>
    <w:rsid w:val="006B484A"/>
    <w:rsid w:val="006C189C"/>
    <w:rsid w:val="006E1C4C"/>
    <w:rsid w:val="006E7023"/>
    <w:rsid w:val="006F5D0E"/>
    <w:rsid w:val="007015EE"/>
    <w:rsid w:val="0070204F"/>
    <w:rsid w:val="0070327E"/>
    <w:rsid w:val="00710C94"/>
    <w:rsid w:val="00715910"/>
    <w:rsid w:val="007165D4"/>
    <w:rsid w:val="007279AD"/>
    <w:rsid w:val="00731290"/>
    <w:rsid w:val="00740D66"/>
    <w:rsid w:val="00741BC9"/>
    <w:rsid w:val="007460DE"/>
    <w:rsid w:val="00762BA2"/>
    <w:rsid w:val="00766BBC"/>
    <w:rsid w:val="00771852"/>
    <w:rsid w:val="00783F43"/>
    <w:rsid w:val="0079131D"/>
    <w:rsid w:val="00796D17"/>
    <w:rsid w:val="007A005E"/>
    <w:rsid w:val="007A6E94"/>
    <w:rsid w:val="007B30F7"/>
    <w:rsid w:val="007B4D3B"/>
    <w:rsid w:val="007C693C"/>
    <w:rsid w:val="007D2AB1"/>
    <w:rsid w:val="007E0BB9"/>
    <w:rsid w:val="007F0514"/>
    <w:rsid w:val="007F178C"/>
    <w:rsid w:val="007F32E9"/>
    <w:rsid w:val="0080578C"/>
    <w:rsid w:val="00815920"/>
    <w:rsid w:val="0081772A"/>
    <w:rsid w:val="00855DE7"/>
    <w:rsid w:val="00862B85"/>
    <w:rsid w:val="00864BEA"/>
    <w:rsid w:val="008747AC"/>
    <w:rsid w:val="008865F2"/>
    <w:rsid w:val="00887F91"/>
    <w:rsid w:val="00892219"/>
    <w:rsid w:val="00895CEF"/>
    <w:rsid w:val="008C14C2"/>
    <w:rsid w:val="008C56C8"/>
    <w:rsid w:val="008D2443"/>
    <w:rsid w:val="008E37C2"/>
    <w:rsid w:val="009000E3"/>
    <w:rsid w:val="009022D5"/>
    <w:rsid w:val="009169E3"/>
    <w:rsid w:val="009309EC"/>
    <w:rsid w:val="00931789"/>
    <w:rsid w:val="0093256A"/>
    <w:rsid w:val="0093595D"/>
    <w:rsid w:val="00944F50"/>
    <w:rsid w:val="00954BF7"/>
    <w:rsid w:val="00965814"/>
    <w:rsid w:val="00985F07"/>
    <w:rsid w:val="0098725D"/>
    <w:rsid w:val="00987FD1"/>
    <w:rsid w:val="009912A0"/>
    <w:rsid w:val="00992367"/>
    <w:rsid w:val="009A3F35"/>
    <w:rsid w:val="009A57F3"/>
    <w:rsid w:val="009C035F"/>
    <w:rsid w:val="009C5D6C"/>
    <w:rsid w:val="009C746B"/>
    <w:rsid w:val="009D2864"/>
    <w:rsid w:val="009D483C"/>
    <w:rsid w:val="009E3485"/>
    <w:rsid w:val="009E4BDD"/>
    <w:rsid w:val="009F32C2"/>
    <w:rsid w:val="009F7360"/>
    <w:rsid w:val="00A053AB"/>
    <w:rsid w:val="00A170A4"/>
    <w:rsid w:val="00A170DF"/>
    <w:rsid w:val="00A20EFC"/>
    <w:rsid w:val="00A41433"/>
    <w:rsid w:val="00A5478D"/>
    <w:rsid w:val="00A77063"/>
    <w:rsid w:val="00A773B1"/>
    <w:rsid w:val="00A968B9"/>
    <w:rsid w:val="00AA2D78"/>
    <w:rsid w:val="00AA2E76"/>
    <w:rsid w:val="00AC1A82"/>
    <w:rsid w:val="00AC2DB8"/>
    <w:rsid w:val="00B005F8"/>
    <w:rsid w:val="00B3446A"/>
    <w:rsid w:val="00B40481"/>
    <w:rsid w:val="00B40862"/>
    <w:rsid w:val="00B45E23"/>
    <w:rsid w:val="00B479D1"/>
    <w:rsid w:val="00B53F63"/>
    <w:rsid w:val="00B54758"/>
    <w:rsid w:val="00B56431"/>
    <w:rsid w:val="00B60355"/>
    <w:rsid w:val="00B91943"/>
    <w:rsid w:val="00BB1FFD"/>
    <w:rsid w:val="00BD0F31"/>
    <w:rsid w:val="00BD1725"/>
    <w:rsid w:val="00BE1A95"/>
    <w:rsid w:val="00BE3535"/>
    <w:rsid w:val="00BE55E7"/>
    <w:rsid w:val="00BE7DD2"/>
    <w:rsid w:val="00BF784B"/>
    <w:rsid w:val="00C01337"/>
    <w:rsid w:val="00C018AF"/>
    <w:rsid w:val="00C01BA6"/>
    <w:rsid w:val="00C106EE"/>
    <w:rsid w:val="00C10C24"/>
    <w:rsid w:val="00C20DBB"/>
    <w:rsid w:val="00C21CF1"/>
    <w:rsid w:val="00C25E3D"/>
    <w:rsid w:val="00C46D0C"/>
    <w:rsid w:val="00C47393"/>
    <w:rsid w:val="00C66184"/>
    <w:rsid w:val="00C77FAB"/>
    <w:rsid w:val="00C812C4"/>
    <w:rsid w:val="00C8146F"/>
    <w:rsid w:val="00C9202E"/>
    <w:rsid w:val="00C93970"/>
    <w:rsid w:val="00CA547C"/>
    <w:rsid w:val="00CA6750"/>
    <w:rsid w:val="00CB7230"/>
    <w:rsid w:val="00CC1C12"/>
    <w:rsid w:val="00CD3575"/>
    <w:rsid w:val="00CD584E"/>
    <w:rsid w:val="00CE4BD4"/>
    <w:rsid w:val="00CE6A7F"/>
    <w:rsid w:val="00CF703E"/>
    <w:rsid w:val="00CF740F"/>
    <w:rsid w:val="00D07164"/>
    <w:rsid w:val="00D105D3"/>
    <w:rsid w:val="00D13750"/>
    <w:rsid w:val="00D269F8"/>
    <w:rsid w:val="00D41C15"/>
    <w:rsid w:val="00D42E1E"/>
    <w:rsid w:val="00D46B12"/>
    <w:rsid w:val="00D63FF0"/>
    <w:rsid w:val="00D6526A"/>
    <w:rsid w:val="00D72016"/>
    <w:rsid w:val="00D73A92"/>
    <w:rsid w:val="00D84411"/>
    <w:rsid w:val="00DA05A6"/>
    <w:rsid w:val="00DB10F2"/>
    <w:rsid w:val="00DB71F7"/>
    <w:rsid w:val="00DC34B6"/>
    <w:rsid w:val="00DD7D76"/>
    <w:rsid w:val="00E063B3"/>
    <w:rsid w:val="00E151FC"/>
    <w:rsid w:val="00E208E6"/>
    <w:rsid w:val="00E37D08"/>
    <w:rsid w:val="00E429A7"/>
    <w:rsid w:val="00E53C6C"/>
    <w:rsid w:val="00E55A79"/>
    <w:rsid w:val="00E7368F"/>
    <w:rsid w:val="00E8299F"/>
    <w:rsid w:val="00E85402"/>
    <w:rsid w:val="00E86EDC"/>
    <w:rsid w:val="00E93010"/>
    <w:rsid w:val="00E93368"/>
    <w:rsid w:val="00EB0057"/>
    <w:rsid w:val="00EB233A"/>
    <w:rsid w:val="00EC174B"/>
    <w:rsid w:val="00EC58E8"/>
    <w:rsid w:val="00EE26FD"/>
    <w:rsid w:val="00EF3C4E"/>
    <w:rsid w:val="00EF48E6"/>
    <w:rsid w:val="00F15EDD"/>
    <w:rsid w:val="00F16F7A"/>
    <w:rsid w:val="00F26953"/>
    <w:rsid w:val="00F30D2A"/>
    <w:rsid w:val="00F3177C"/>
    <w:rsid w:val="00F320CF"/>
    <w:rsid w:val="00F45344"/>
    <w:rsid w:val="00F46569"/>
    <w:rsid w:val="00F600E4"/>
    <w:rsid w:val="00F61602"/>
    <w:rsid w:val="00F72479"/>
    <w:rsid w:val="00F75B94"/>
    <w:rsid w:val="00FA463D"/>
    <w:rsid w:val="00FB39E1"/>
    <w:rsid w:val="00FB3A48"/>
    <w:rsid w:val="00FB4CA4"/>
    <w:rsid w:val="00FC2463"/>
    <w:rsid w:val="00FE6B15"/>
    <w:rsid w:val="00FF0E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0E"/>
    <w:pPr>
      <w:spacing w:after="200" w:line="276" w:lineRule="auto"/>
    </w:pPr>
    <w:rPr>
      <w:lang w:eastAsia="en-US"/>
    </w:rPr>
  </w:style>
  <w:style w:type="paragraph" w:styleId="Heading1">
    <w:name w:val="heading 1"/>
    <w:basedOn w:val="Normal"/>
    <w:next w:val="Normal"/>
    <w:link w:val="Heading1Char"/>
    <w:uiPriority w:val="99"/>
    <w:qFormat/>
    <w:rsid w:val="00117B27"/>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9"/>
    <w:qFormat/>
    <w:rsid w:val="00546D77"/>
    <w:pPr>
      <w:keepNext/>
      <w:keepLines/>
      <w:spacing w:before="200" w:after="0" w:line="240" w:lineRule="auto"/>
      <w:outlineLvl w:val="2"/>
    </w:pPr>
    <w:rPr>
      <w:rFonts w:ascii="Cambria" w:eastAsia="Times New Roman" w:hAnsi="Cambria"/>
      <w:b/>
      <w:bCs/>
      <w:color w:val="4F81BD"/>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7B27"/>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546D77"/>
    <w:rPr>
      <w:rFonts w:ascii="Cambria" w:hAnsi="Cambria" w:cs="Times New Roman"/>
      <w:b/>
      <w:bCs/>
      <w:color w:val="4F81BD"/>
      <w:sz w:val="24"/>
      <w:szCs w:val="24"/>
      <w:lang w:eastAsia="ru-RU"/>
    </w:rPr>
  </w:style>
  <w:style w:type="paragraph" w:styleId="ListParagraph">
    <w:name w:val="List Paragraph"/>
    <w:basedOn w:val="Normal"/>
    <w:uiPriority w:val="99"/>
    <w:qFormat/>
    <w:rsid w:val="00965814"/>
    <w:pPr>
      <w:ind w:left="720"/>
      <w:contextualSpacing/>
    </w:pPr>
  </w:style>
  <w:style w:type="paragraph" w:styleId="Header">
    <w:name w:val="header"/>
    <w:basedOn w:val="Normal"/>
    <w:link w:val="HeaderChar"/>
    <w:uiPriority w:val="99"/>
    <w:rsid w:val="005143B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143B5"/>
    <w:rPr>
      <w:rFonts w:cs="Times New Roman"/>
    </w:rPr>
  </w:style>
  <w:style w:type="paragraph" w:styleId="Footer">
    <w:name w:val="footer"/>
    <w:basedOn w:val="Normal"/>
    <w:link w:val="FooterChar"/>
    <w:uiPriority w:val="99"/>
    <w:rsid w:val="005143B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143B5"/>
    <w:rPr>
      <w:rFonts w:cs="Times New Roman"/>
    </w:rPr>
  </w:style>
  <w:style w:type="paragraph" w:styleId="BalloonText">
    <w:name w:val="Balloon Text"/>
    <w:basedOn w:val="Normal"/>
    <w:link w:val="BalloonTextChar"/>
    <w:uiPriority w:val="99"/>
    <w:semiHidden/>
    <w:rsid w:val="00514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43B5"/>
    <w:rPr>
      <w:rFonts w:ascii="Tahoma" w:hAnsi="Tahoma" w:cs="Tahoma"/>
      <w:sz w:val="16"/>
      <w:szCs w:val="16"/>
    </w:rPr>
  </w:style>
  <w:style w:type="paragraph" w:customStyle="1" w:styleId="Default">
    <w:name w:val="Default"/>
    <w:uiPriority w:val="99"/>
    <w:rsid w:val="00DB10F2"/>
    <w:pPr>
      <w:autoSpaceDE w:val="0"/>
      <w:autoSpaceDN w:val="0"/>
      <w:adjustRightInd w:val="0"/>
    </w:pPr>
    <w:rPr>
      <w:rFonts w:ascii="Times New Roman" w:eastAsia="Times New Roman" w:hAnsi="Times New Roman"/>
      <w:color w:val="000000"/>
      <w:sz w:val="24"/>
      <w:szCs w:val="24"/>
    </w:rPr>
  </w:style>
  <w:style w:type="paragraph" w:customStyle="1" w:styleId="p7">
    <w:name w:val="p7"/>
    <w:basedOn w:val="Normal"/>
    <w:uiPriority w:val="99"/>
    <w:rsid w:val="00DB10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DefaultParagraphFont"/>
    <w:uiPriority w:val="99"/>
    <w:rsid w:val="00DB10F2"/>
    <w:rPr>
      <w:rFonts w:cs="Times New Roman"/>
    </w:rPr>
  </w:style>
  <w:style w:type="table" w:styleId="TableGrid">
    <w:name w:val="Table Grid"/>
    <w:basedOn w:val="TableNormal"/>
    <w:uiPriority w:val="99"/>
    <w:rsid w:val="00DB10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Web)"/>
    <w:basedOn w:val="Normal"/>
    <w:uiPriority w:val="99"/>
    <w:rsid w:val="00DB10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
    <w:name w:val="Основной текст_"/>
    <w:link w:val="4"/>
    <w:uiPriority w:val="99"/>
    <w:locked/>
    <w:rsid w:val="009C035F"/>
    <w:rPr>
      <w:rFonts w:ascii="Times New Roman" w:hAnsi="Times New Roman"/>
      <w:shd w:val="clear" w:color="auto" w:fill="FFFFFF"/>
    </w:rPr>
  </w:style>
  <w:style w:type="paragraph" w:customStyle="1" w:styleId="4">
    <w:name w:val="Основной текст4"/>
    <w:basedOn w:val="Normal"/>
    <w:link w:val="a"/>
    <w:uiPriority w:val="99"/>
    <w:rsid w:val="009C035F"/>
    <w:pPr>
      <w:shd w:val="clear" w:color="auto" w:fill="FFFFFF"/>
      <w:spacing w:after="0" w:line="240" w:lineRule="atLeast"/>
    </w:pPr>
    <w:rPr>
      <w:rFonts w:ascii="Times New Roman" w:hAnsi="Times New Roman"/>
      <w:sz w:val="20"/>
      <w:szCs w:val="20"/>
      <w:lang w:eastAsia="ru-RU"/>
    </w:rPr>
  </w:style>
  <w:style w:type="character" w:styleId="Strong">
    <w:name w:val="Strong"/>
    <w:basedOn w:val="DefaultParagraphFont"/>
    <w:uiPriority w:val="99"/>
    <w:qFormat/>
    <w:rsid w:val="009C035F"/>
    <w:rPr>
      <w:rFonts w:cs="Times New Roman"/>
      <w:b/>
    </w:rPr>
  </w:style>
  <w:style w:type="paragraph" w:customStyle="1" w:styleId="2">
    <w:name w:val="Основной текст2"/>
    <w:basedOn w:val="Normal"/>
    <w:uiPriority w:val="99"/>
    <w:rsid w:val="009C035F"/>
    <w:pPr>
      <w:widowControl w:val="0"/>
      <w:shd w:val="clear" w:color="auto" w:fill="FFFFFF"/>
      <w:spacing w:after="0" w:line="240" w:lineRule="atLeast"/>
      <w:ind w:hanging="1240"/>
    </w:pPr>
    <w:rPr>
      <w:rFonts w:ascii="Times New Roman" w:eastAsia="Times New Roman" w:hAnsi="Times New Roman"/>
      <w:color w:val="000000"/>
      <w:sz w:val="28"/>
      <w:szCs w:val="28"/>
      <w:lang w:eastAsia="ru-RU"/>
    </w:rPr>
  </w:style>
  <w:style w:type="character" w:customStyle="1" w:styleId="c0">
    <w:name w:val="c0"/>
    <w:basedOn w:val="DefaultParagraphFont"/>
    <w:uiPriority w:val="99"/>
    <w:rsid w:val="009C035F"/>
    <w:rPr>
      <w:rFonts w:cs="Times New Roman"/>
    </w:rPr>
  </w:style>
  <w:style w:type="paragraph" w:styleId="NoSpacing">
    <w:name w:val="No Spacing"/>
    <w:uiPriority w:val="99"/>
    <w:qFormat/>
    <w:rsid w:val="009C035F"/>
    <w:rPr>
      <w:lang w:eastAsia="en-US"/>
    </w:rPr>
  </w:style>
  <w:style w:type="character" w:customStyle="1" w:styleId="40">
    <w:name w:val="Основной текст (4)_"/>
    <w:link w:val="41"/>
    <w:uiPriority w:val="99"/>
    <w:locked/>
    <w:rsid w:val="009C035F"/>
    <w:rPr>
      <w:rFonts w:ascii="Times New Roman" w:hAnsi="Times New Roman"/>
      <w:sz w:val="25"/>
      <w:shd w:val="clear" w:color="auto" w:fill="FFFFFF"/>
    </w:rPr>
  </w:style>
  <w:style w:type="character" w:customStyle="1" w:styleId="42">
    <w:name w:val="Основной текст (4) + Полужирный"/>
    <w:uiPriority w:val="99"/>
    <w:rsid w:val="009C035F"/>
    <w:rPr>
      <w:rFonts w:ascii="Times New Roman" w:hAnsi="Times New Roman"/>
      <w:b/>
      <w:sz w:val="25"/>
      <w:shd w:val="clear" w:color="auto" w:fill="FFFFFF"/>
    </w:rPr>
  </w:style>
  <w:style w:type="paragraph" w:customStyle="1" w:styleId="41">
    <w:name w:val="Основной текст (4)"/>
    <w:basedOn w:val="Normal"/>
    <w:link w:val="40"/>
    <w:uiPriority w:val="99"/>
    <w:rsid w:val="009C035F"/>
    <w:pPr>
      <w:shd w:val="clear" w:color="auto" w:fill="FFFFFF"/>
      <w:spacing w:before="300" w:after="0" w:line="446" w:lineRule="exact"/>
      <w:ind w:hanging="360"/>
      <w:jc w:val="center"/>
    </w:pPr>
    <w:rPr>
      <w:rFonts w:ascii="Times New Roman" w:hAnsi="Times New Roman"/>
      <w:sz w:val="25"/>
      <w:szCs w:val="20"/>
      <w:lang w:eastAsia="ru-RU"/>
    </w:rPr>
  </w:style>
  <w:style w:type="character" w:styleId="LineNumber">
    <w:name w:val="line number"/>
    <w:basedOn w:val="DefaultParagraphFont"/>
    <w:uiPriority w:val="99"/>
    <w:semiHidden/>
    <w:rsid w:val="009C035F"/>
    <w:rPr>
      <w:rFonts w:cs="Times New Roman"/>
    </w:rPr>
  </w:style>
  <w:style w:type="table" w:customStyle="1" w:styleId="1">
    <w:name w:val="Сетка таблицы1"/>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9C035F"/>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uiPriority w:val="99"/>
    <w:rsid w:val="009C035F"/>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9C035F"/>
    <w:rPr>
      <w:rFonts w:cs="Times New Roman"/>
      <w:color w:val="0000FF"/>
      <w:u w:val="single"/>
    </w:rPr>
  </w:style>
  <w:style w:type="paragraph" w:customStyle="1" w:styleId="a0">
    <w:name w:val="Знак"/>
    <w:basedOn w:val="Normal"/>
    <w:uiPriority w:val="99"/>
    <w:rsid w:val="009C035F"/>
    <w:pPr>
      <w:spacing w:before="100" w:beforeAutospacing="1" w:after="100" w:afterAutospacing="1" w:line="240" w:lineRule="auto"/>
    </w:pPr>
    <w:rPr>
      <w:rFonts w:ascii="Tahoma" w:eastAsia="Times New Roman" w:hAnsi="Tahoma"/>
      <w:sz w:val="20"/>
      <w:szCs w:val="20"/>
      <w:lang w:val="en-US"/>
    </w:rPr>
  </w:style>
  <w:style w:type="paragraph" w:customStyle="1" w:styleId="61">
    <w:name w:val="Основной текст (6)1"/>
    <w:basedOn w:val="Normal"/>
    <w:uiPriority w:val="99"/>
    <w:rsid w:val="009C035F"/>
    <w:pPr>
      <w:shd w:val="clear" w:color="auto" w:fill="FFFFFF"/>
      <w:spacing w:after="0" w:line="240" w:lineRule="atLeast"/>
    </w:pPr>
    <w:rPr>
      <w:rFonts w:ascii="Times New Roman" w:eastAsia="Arial Unicode MS" w:hAnsi="Times New Roman"/>
      <w:i/>
      <w:iCs/>
      <w:sz w:val="26"/>
      <w:szCs w:val="26"/>
      <w:lang w:eastAsia="ru-RU"/>
    </w:rPr>
  </w:style>
  <w:style w:type="table" w:customStyle="1" w:styleId="3">
    <w:name w:val="Сетка таблицы3"/>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9C035F"/>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3"/>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uiPriority w:val="99"/>
    <w:rsid w:val="009C035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5">
    <w:name w:val="Сетка таблицы15"/>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Подпись к таблице_"/>
    <w:link w:val="a2"/>
    <w:uiPriority w:val="99"/>
    <w:locked/>
    <w:rsid w:val="009C035F"/>
    <w:rPr>
      <w:rFonts w:ascii="Times New Roman" w:hAnsi="Times New Roman"/>
      <w:sz w:val="23"/>
      <w:shd w:val="clear" w:color="auto" w:fill="FFFFFF"/>
    </w:rPr>
  </w:style>
  <w:style w:type="paragraph" w:customStyle="1" w:styleId="a2">
    <w:name w:val="Подпись к таблице"/>
    <w:basedOn w:val="Normal"/>
    <w:link w:val="a1"/>
    <w:uiPriority w:val="99"/>
    <w:rsid w:val="009C035F"/>
    <w:pPr>
      <w:shd w:val="clear" w:color="auto" w:fill="FFFFFF"/>
      <w:spacing w:after="0" w:line="240" w:lineRule="atLeast"/>
    </w:pPr>
    <w:rPr>
      <w:rFonts w:ascii="Times New Roman" w:hAnsi="Times New Roman"/>
      <w:sz w:val="23"/>
      <w:szCs w:val="20"/>
      <w:lang w:eastAsia="ru-RU"/>
    </w:rPr>
  </w:style>
  <w:style w:type="table" w:customStyle="1" w:styleId="23">
    <w:name w:val="Сетка таблицы23"/>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21"/>
    <w:basedOn w:val="Normal"/>
    <w:uiPriority w:val="99"/>
    <w:rsid w:val="009C035F"/>
    <w:pPr>
      <w:shd w:val="clear" w:color="auto" w:fill="FFFFFF"/>
      <w:spacing w:after="0" w:line="268" w:lineRule="exact"/>
      <w:ind w:hanging="700"/>
    </w:pPr>
    <w:rPr>
      <w:rFonts w:ascii="Times New Roman" w:eastAsia="Times New Roman" w:hAnsi="Times New Roman"/>
      <w:sz w:val="23"/>
      <w:szCs w:val="23"/>
      <w:lang w:eastAsia="ru-RU"/>
    </w:rPr>
  </w:style>
  <w:style w:type="table" w:customStyle="1" w:styleId="24">
    <w:name w:val="Сетка таблицы24"/>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a"/>
    <w:uiPriority w:val="99"/>
    <w:locked/>
    <w:rsid w:val="009C035F"/>
    <w:rPr>
      <w:rFonts w:ascii="Times New Roman" w:hAnsi="Times New Roman"/>
      <w:sz w:val="19"/>
      <w:shd w:val="clear" w:color="auto" w:fill="FFFFFF"/>
    </w:rPr>
  </w:style>
  <w:style w:type="character" w:customStyle="1" w:styleId="60">
    <w:name w:val="Основной текст (6)_"/>
    <w:link w:val="62"/>
    <w:uiPriority w:val="99"/>
    <w:locked/>
    <w:rsid w:val="009C035F"/>
    <w:rPr>
      <w:rFonts w:ascii="Times New Roman" w:hAnsi="Times New Roman"/>
      <w:sz w:val="19"/>
      <w:shd w:val="clear" w:color="auto" w:fill="FFFFFF"/>
    </w:rPr>
  </w:style>
  <w:style w:type="paragraph" w:customStyle="1" w:styleId="2a">
    <w:name w:val="Основной текст (2)"/>
    <w:basedOn w:val="Normal"/>
    <w:link w:val="29"/>
    <w:uiPriority w:val="99"/>
    <w:rsid w:val="009C035F"/>
    <w:pPr>
      <w:shd w:val="clear" w:color="auto" w:fill="FFFFFF"/>
      <w:spacing w:after="0" w:line="221" w:lineRule="exact"/>
      <w:jc w:val="center"/>
    </w:pPr>
    <w:rPr>
      <w:rFonts w:ascii="Times New Roman" w:hAnsi="Times New Roman"/>
      <w:sz w:val="19"/>
      <w:szCs w:val="20"/>
      <w:lang w:eastAsia="ru-RU"/>
    </w:rPr>
  </w:style>
  <w:style w:type="paragraph" w:customStyle="1" w:styleId="62">
    <w:name w:val="Основной текст (6)"/>
    <w:basedOn w:val="Normal"/>
    <w:link w:val="60"/>
    <w:uiPriority w:val="99"/>
    <w:rsid w:val="009C035F"/>
    <w:pPr>
      <w:shd w:val="clear" w:color="auto" w:fill="FFFFFF"/>
      <w:spacing w:after="0" w:line="240" w:lineRule="atLeast"/>
      <w:ind w:hanging="240"/>
      <w:jc w:val="right"/>
    </w:pPr>
    <w:rPr>
      <w:rFonts w:ascii="Times New Roman" w:hAnsi="Times New Roman"/>
      <w:sz w:val="19"/>
      <w:szCs w:val="20"/>
      <w:lang w:eastAsia="ru-RU"/>
    </w:rPr>
  </w:style>
  <w:style w:type="table" w:customStyle="1" w:styleId="290">
    <w:name w:val="Сетка таблицы29"/>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uiPriority w:val="99"/>
    <w:rsid w:val="009C035F"/>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Заголовок №1"/>
    <w:uiPriority w:val="99"/>
    <w:rsid w:val="009C035F"/>
    <w:rPr>
      <w:rFonts w:ascii="Times New Roman" w:hAnsi="Times New Roman"/>
      <w:spacing w:val="10"/>
      <w:sz w:val="25"/>
    </w:rPr>
  </w:style>
  <w:style w:type="table" w:customStyle="1" w:styleId="170">
    <w:name w:val="Сетка таблицы17"/>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0"/>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9C035F"/>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uiPriority w:val="99"/>
    <w:rsid w:val="009C035F"/>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uiPriority w:val="99"/>
    <w:rsid w:val="009C035F"/>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2"/>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uiPriority w:val="99"/>
    <w:rsid w:val="009C03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9C035F"/>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uiPriority w:val="99"/>
    <w:rsid w:val="009C03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9C035F"/>
    <w:rPr>
      <w:rFonts w:cs="Times New Roman"/>
      <w:color w:val="800080"/>
      <w:u w:val="single"/>
    </w:rPr>
  </w:style>
  <w:style w:type="paragraph" w:customStyle="1" w:styleId="a3">
    <w:name w:val="Стиль"/>
    <w:basedOn w:val="Normal"/>
    <w:next w:val="NormalWeb"/>
    <w:uiPriority w:val="99"/>
    <w:rsid w:val="00C25E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cxsplast">
    <w:name w:val="acxsplast"/>
    <w:basedOn w:val="Normal"/>
    <w:uiPriority w:val="99"/>
    <w:rsid w:val="00C25E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a">
    <w:name w:val="Стиль1"/>
    <w:uiPriority w:val="99"/>
    <w:rsid w:val="004B2406"/>
    <w:pPr>
      <w:widowControl w:val="0"/>
      <w:autoSpaceDE w:val="0"/>
      <w:autoSpaceDN w:val="0"/>
      <w:adjustRightInd w:val="0"/>
    </w:pPr>
    <w:rPr>
      <w:rFonts w:ascii="Times New Roman" w:eastAsia="Times New Roman" w:hAnsi="Times New Roman"/>
      <w:sz w:val="24"/>
      <w:szCs w:val="24"/>
    </w:rPr>
  </w:style>
  <w:style w:type="paragraph" w:customStyle="1" w:styleId="1b">
    <w:name w:val="Обычный (веб)1"/>
    <w:basedOn w:val="Normal"/>
    <w:uiPriority w:val="99"/>
    <w:rsid w:val="005A5317"/>
    <w:pPr>
      <w:spacing w:before="60" w:after="60"/>
      <w:ind w:left="60" w:right="60" w:firstLine="75"/>
    </w:pPr>
    <w:rPr>
      <w:rFonts w:ascii="Verdana" w:hAnsi="Verdana" w:cs="Verdana"/>
      <w:color w:val="330000"/>
      <w:sz w:val="18"/>
      <w:szCs w:val="18"/>
    </w:rPr>
  </w:style>
  <w:style w:type="paragraph" w:customStyle="1" w:styleId="1c">
    <w:name w:val="Абзац списка1"/>
    <w:basedOn w:val="Normal"/>
    <w:uiPriority w:val="99"/>
    <w:rsid w:val="00133102"/>
    <w:pPr>
      <w:ind w:left="720"/>
    </w:pPr>
    <w:rPr>
      <w:rFonts w:eastAsia="Times New Roman" w:cs="Calibri"/>
      <w:lang w:eastAsia="ru-RU"/>
    </w:rPr>
  </w:style>
  <w:style w:type="character" w:customStyle="1" w:styleId="FontStyle44">
    <w:name w:val="Font Style44"/>
    <w:uiPriority w:val="99"/>
    <w:rsid w:val="00546D77"/>
    <w:rPr>
      <w:rFonts w:ascii="Times New Roman" w:hAnsi="Times New Roman"/>
      <w:sz w:val="26"/>
    </w:rPr>
  </w:style>
  <w:style w:type="paragraph" w:styleId="BodyText">
    <w:name w:val="Body Text"/>
    <w:basedOn w:val="Normal"/>
    <w:link w:val="BodyTextChar"/>
    <w:uiPriority w:val="99"/>
    <w:rsid w:val="00117B27"/>
    <w:pPr>
      <w:overflowPunct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BodyTextChar">
    <w:name w:val="Body Text Char"/>
    <w:basedOn w:val="DefaultParagraphFont"/>
    <w:link w:val="BodyText"/>
    <w:uiPriority w:val="99"/>
    <w:locked/>
    <w:rsid w:val="00117B27"/>
    <w:rPr>
      <w:rFonts w:ascii="Times New Roman" w:hAnsi="Times New Roman" w:cs="Times New Roman"/>
      <w:sz w:val="20"/>
      <w:szCs w:val="20"/>
      <w:lang w:eastAsia="ru-RU"/>
    </w:rPr>
  </w:style>
  <w:style w:type="paragraph" w:styleId="ListBullet">
    <w:name w:val="List Bullet"/>
    <w:basedOn w:val="Normal"/>
    <w:uiPriority w:val="99"/>
    <w:rsid w:val="00117B27"/>
    <w:pPr>
      <w:numPr>
        <w:numId w:val="6"/>
      </w:numPr>
      <w:tabs>
        <w:tab w:val="clear" w:pos="360"/>
        <w:tab w:val="num" w:pos="720"/>
      </w:tabs>
      <w:spacing w:after="0" w:line="240" w:lineRule="auto"/>
    </w:pPr>
    <w:rPr>
      <w:rFonts w:ascii="Times New Roman" w:eastAsia="Times New Roman" w:hAnsi="Times New Roman"/>
      <w:sz w:val="24"/>
      <w:szCs w:val="24"/>
      <w:lang w:eastAsia="ru-RU"/>
    </w:rPr>
  </w:style>
  <w:style w:type="character" w:customStyle="1" w:styleId="c2">
    <w:name w:val="c2"/>
    <w:basedOn w:val="DefaultParagraphFont"/>
    <w:uiPriority w:val="99"/>
    <w:rsid w:val="00F26953"/>
    <w:rPr>
      <w:rFonts w:cs="Times New Roman"/>
    </w:rPr>
  </w:style>
</w:styles>
</file>

<file path=word/webSettings.xml><?xml version="1.0" encoding="utf-8"?>
<w:webSettings xmlns:r="http://schemas.openxmlformats.org/officeDocument/2006/relationships" xmlns:w="http://schemas.openxmlformats.org/wordprocessingml/2006/main">
  <w:divs>
    <w:div w:id="1426221264">
      <w:marLeft w:val="0"/>
      <w:marRight w:val="0"/>
      <w:marTop w:val="0"/>
      <w:marBottom w:val="0"/>
      <w:divBdr>
        <w:top w:val="none" w:sz="0" w:space="0" w:color="auto"/>
        <w:left w:val="none" w:sz="0" w:space="0" w:color="auto"/>
        <w:bottom w:val="none" w:sz="0" w:space="0" w:color="auto"/>
        <w:right w:val="none" w:sz="0" w:space="0" w:color="auto"/>
      </w:divBdr>
    </w:div>
    <w:div w:id="1426221265">
      <w:marLeft w:val="0"/>
      <w:marRight w:val="0"/>
      <w:marTop w:val="0"/>
      <w:marBottom w:val="0"/>
      <w:divBdr>
        <w:top w:val="none" w:sz="0" w:space="0" w:color="auto"/>
        <w:left w:val="none" w:sz="0" w:space="0" w:color="auto"/>
        <w:bottom w:val="none" w:sz="0" w:space="0" w:color="auto"/>
        <w:right w:val="none" w:sz="0" w:space="0" w:color="auto"/>
      </w:divBdr>
    </w:div>
    <w:div w:id="1426221266">
      <w:marLeft w:val="0"/>
      <w:marRight w:val="0"/>
      <w:marTop w:val="0"/>
      <w:marBottom w:val="0"/>
      <w:divBdr>
        <w:top w:val="none" w:sz="0" w:space="0" w:color="auto"/>
        <w:left w:val="none" w:sz="0" w:space="0" w:color="auto"/>
        <w:bottom w:val="none" w:sz="0" w:space="0" w:color="auto"/>
        <w:right w:val="none" w:sz="0" w:space="0" w:color="auto"/>
      </w:divBdr>
    </w:div>
    <w:div w:id="1426221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dou58.beluo31.ru/wp-content/uploads/2014/11/%D0%90%D0%9E%D0%9E%D0%9F-%D0%B4%D0%BB%D1%8F-%D0%B4%D0%B5%D1%82%D0%B5%D0%B9-%D0%A2%D0%9D%D0%A0-1.pdf" TargetMode="External"/><Relationship Id="rId5" Type="http://schemas.openxmlformats.org/officeDocument/2006/relationships/footnotes" Target="footnotes.xml"/><Relationship Id="rId10" Type="http://schemas.openxmlformats.org/officeDocument/2006/relationships/hyperlink" Target="http://mdou58.beluo31.ru/wp-content/uploads/2014/11/%D0%9E%D0%9E%D0%9F-%D0%94%D0%9E.pdf" TargetMode="External"/><Relationship Id="rId4" Type="http://schemas.openxmlformats.org/officeDocument/2006/relationships/webSettings" Target="webSettings.xml"/><Relationship Id="rId9" Type="http://schemas.openxmlformats.org/officeDocument/2006/relationships/hyperlink" Target="https://vk.com/club143594756,&#1086;&#1076;&#1085;&#1086;&#1082;&#1083;&#1072;&#1089;&#1089;&#1085;&#1080;&#1082;&#1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2455</TotalTime>
  <Pages>57</Pages>
  <Words>16806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МБУ НМИЦ </dc:title>
  <dc:subject/>
  <dc:creator>Никитина</dc:creator>
  <cp:keywords/>
  <dc:description/>
  <cp:lastModifiedBy>dou8</cp:lastModifiedBy>
  <cp:revision>128</cp:revision>
  <cp:lastPrinted>2021-11-10T08:14:00Z</cp:lastPrinted>
  <dcterms:created xsi:type="dcterms:W3CDTF">2021-02-15T14:05:00Z</dcterms:created>
  <dcterms:modified xsi:type="dcterms:W3CDTF">2023-12-07T07:51:00Z</dcterms:modified>
</cp:coreProperties>
</file>